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640800648"/>
        <w:docPartObj>
          <w:docPartGallery w:val="Cover Pages"/>
          <w:docPartUnique/>
        </w:docPartObj>
      </w:sdtPr>
      <w:sdtEndPr>
        <w:rPr>
          <w:b/>
          <w:bCs/>
          <w:sz w:val="26"/>
          <w:szCs w:val="24"/>
        </w:rPr>
      </w:sdtEndPr>
      <w:sdtContent>
        <w:p w14:paraId="5EF5F12B" w14:textId="77777777" w:rsidR="008C6C16" w:rsidRDefault="008C6C16"/>
        <w:p w14:paraId="1C31D8D6" w14:textId="77777777" w:rsidR="008C6C16" w:rsidRDefault="008C6C16"/>
        <w:tbl>
          <w:tblPr>
            <w:tblpPr w:leftFromText="187" w:rightFromText="187" w:horzAnchor="margin" w:tblpXSpec="center" w:tblpYSpec="bottom"/>
            <w:tblW w:w="4001" w:type="pct"/>
            <w:tblLook w:val="04A0" w:firstRow="1" w:lastRow="0" w:firstColumn="1" w:lastColumn="0" w:noHBand="0" w:noVBand="1"/>
          </w:tblPr>
          <w:tblGrid>
            <w:gridCol w:w="7712"/>
          </w:tblGrid>
          <w:tr w:rsidR="008C6C16" w14:paraId="3B30B0FA" w14:textId="77777777" w:rsidTr="008C6C16">
            <w:tc>
              <w:tcPr>
                <w:tcW w:w="5000" w:type="pct"/>
                <w:tcMar>
                  <w:top w:w="216" w:type="dxa"/>
                  <w:left w:w="115" w:type="dxa"/>
                  <w:bottom w:w="216" w:type="dxa"/>
                  <w:right w:w="115" w:type="dxa"/>
                </w:tcMar>
              </w:tcPr>
              <w:p w14:paraId="3F5857E5" w14:textId="77777777" w:rsidR="004B3114" w:rsidRDefault="004B3114" w:rsidP="007838A2">
                <w:pPr>
                  <w:pStyle w:val="Bezodstpw"/>
                  <w:rPr>
                    <w:color w:val="4F81BD" w:themeColor="accent1"/>
                  </w:rPr>
                </w:pPr>
                <w:r>
                  <w:t xml:space="preserve"> </w:t>
                </w:r>
              </w:p>
            </w:tc>
          </w:tr>
        </w:tbl>
        <w:p w14:paraId="560236EB" w14:textId="77777777" w:rsidR="008C6C16" w:rsidRDefault="008C6C16"/>
        <w:tbl>
          <w:tblPr>
            <w:tblW w:w="5000" w:type="pct"/>
            <w:jc w:val="center"/>
            <w:tblLook w:val="04A0" w:firstRow="1" w:lastRow="0" w:firstColumn="1" w:lastColumn="0" w:noHBand="0" w:noVBand="1"/>
          </w:tblPr>
          <w:tblGrid>
            <w:gridCol w:w="9637"/>
          </w:tblGrid>
          <w:tr w:rsidR="008C6C16" w14:paraId="05FD05E2" w14:textId="77777777" w:rsidTr="00DC4F10">
            <w:trPr>
              <w:trHeight w:val="2880"/>
              <w:jc w:val="center"/>
            </w:trPr>
            <w:tc>
              <w:tcPr>
                <w:tcW w:w="5000" w:type="pct"/>
              </w:tcPr>
              <w:p w14:paraId="2E01B5E1" w14:textId="77777777" w:rsidR="008C6C16" w:rsidRDefault="008C6C16" w:rsidP="00DC4F10">
                <w:pPr>
                  <w:pStyle w:val="Bezodstpw"/>
                  <w:jc w:val="center"/>
                  <w:rPr>
                    <w:b/>
                    <w:caps/>
                    <w:sz w:val="48"/>
                    <w:szCs w:val="48"/>
                  </w:rPr>
                </w:pPr>
                <w:r>
                  <w:rPr>
                    <w:b/>
                    <w:bCs/>
                    <w:sz w:val="26"/>
                    <w:szCs w:val="24"/>
                  </w:rPr>
                  <w:br w:type="page"/>
                </w:r>
                <w:r w:rsidRPr="00F22654">
                  <w:rPr>
                    <w:b/>
                    <w:caps/>
                    <w:sz w:val="48"/>
                    <w:szCs w:val="48"/>
                  </w:rPr>
                  <w:t xml:space="preserve">USŁUGI </w:t>
                </w:r>
              </w:p>
              <w:p w14:paraId="12AB50C8" w14:textId="77777777" w:rsidR="008C6C16" w:rsidRDefault="008C6C16" w:rsidP="00DC4F10">
                <w:pPr>
                  <w:pStyle w:val="Bezodstpw"/>
                  <w:jc w:val="center"/>
                  <w:rPr>
                    <w:b/>
                    <w:caps/>
                    <w:sz w:val="48"/>
                    <w:szCs w:val="48"/>
                  </w:rPr>
                </w:pPr>
                <w:r w:rsidRPr="00F22654">
                  <w:rPr>
                    <w:b/>
                    <w:caps/>
                    <w:sz w:val="48"/>
                    <w:szCs w:val="48"/>
                  </w:rPr>
                  <w:t xml:space="preserve">NAPRAWCZE </w:t>
                </w:r>
              </w:p>
              <w:p w14:paraId="5146CC8A" w14:textId="77777777" w:rsidR="008C6C16" w:rsidRDefault="008C6C16" w:rsidP="008C6C16">
                <w:pPr>
                  <w:pStyle w:val="Bezodstpw"/>
                  <w:jc w:val="center"/>
                  <w:rPr>
                    <w:b/>
                    <w:caps/>
                    <w:sz w:val="48"/>
                    <w:szCs w:val="48"/>
                  </w:rPr>
                </w:pPr>
                <w:r w:rsidRPr="00F22654">
                  <w:rPr>
                    <w:b/>
                    <w:caps/>
                    <w:sz w:val="48"/>
                    <w:szCs w:val="48"/>
                  </w:rPr>
                  <w:t xml:space="preserve">REALIZOWANE U </w:t>
                </w:r>
                <w:r>
                  <w:rPr>
                    <w:b/>
                    <w:caps/>
                    <w:sz w:val="48"/>
                    <w:szCs w:val="48"/>
                  </w:rPr>
                  <w:t>ZAMAWIAJĄCEGO</w:t>
                </w:r>
                <w:r w:rsidRPr="00F22654">
                  <w:rPr>
                    <w:b/>
                    <w:caps/>
                    <w:sz w:val="48"/>
                    <w:szCs w:val="48"/>
                  </w:rPr>
                  <w:t xml:space="preserve"> – </w:t>
                </w:r>
                <w:r>
                  <w:rPr>
                    <w:b/>
                    <w:caps/>
                    <w:sz w:val="48"/>
                    <w:szCs w:val="48"/>
                  </w:rPr>
                  <w:t>SERWIS</w:t>
                </w:r>
              </w:p>
              <w:p w14:paraId="2421B9B4" w14:textId="77777777" w:rsidR="001E0527" w:rsidRDefault="001E0527" w:rsidP="008C6C16">
                <w:pPr>
                  <w:pStyle w:val="Bezodstpw"/>
                  <w:jc w:val="center"/>
                  <w:rPr>
                    <w:b/>
                    <w:caps/>
                    <w:sz w:val="48"/>
                    <w:szCs w:val="48"/>
                  </w:rPr>
                </w:pPr>
              </w:p>
              <w:p w14:paraId="3CDDF3A0" w14:textId="77777777" w:rsidR="001E0527" w:rsidRPr="00F76785" w:rsidRDefault="001E0527" w:rsidP="001E052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9D814AC" w14:textId="77777777" w:rsidR="001E0527"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619DD244" w14:textId="77777777" w:rsidR="001E0527" w:rsidRPr="00F76785" w:rsidRDefault="001E0527" w:rsidP="001E0527">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7E9854FD" w14:textId="77777777" w:rsidR="001E0527" w:rsidRPr="00F76785"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35016965" w14:textId="77777777" w:rsidR="001E0527" w:rsidRPr="00F76785" w:rsidRDefault="001E0527" w:rsidP="001E0527">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791E41" w:rsidRPr="00791E41">
                  <w:rPr>
                    <w:rFonts w:eastAsia="Calibri"/>
                    <w:b/>
                    <w:color w:val="000000"/>
                    <w:sz w:val="28"/>
                    <w:szCs w:val="28"/>
                    <w:lang w:eastAsia="en-US"/>
                  </w:rPr>
                  <w:t xml:space="preserve">Serwis pomp głównego odwadniania produkcji Zamep eksploatowanych </w:t>
                </w:r>
                <w:r w:rsidR="00791E41">
                  <w:rPr>
                    <w:rFonts w:eastAsia="Calibri"/>
                    <w:b/>
                    <w:color w:val="000000"/>
                    <w:sz w:val="28"/>
                    <w:szCs w:val="28"/>
                    <w:lang w:eastAsia="en-US"/>
                  </w:rPr>
                  <w:br/>
                </w:r>
                <w:r w:rsidR="00791E41" w:rsidRPr="00791E41">
                  <w:rPr>
                    <w:rFonts w:eastAsia="Calibri"/>
                    <w:b/>
                    <w:color w:val="000000"/>
                    <w:sz w:val="28"/>
                    <w:szCs w:val="28"/>
                    <w:lang w:eastAsia="en-US"/>
                  </w:rPr>
                  <w:t>w Polskiej Grupie Górniczej S.A. Oddział KWK Ruda Ruch Bielszowice</w:t>
                </w:r>
              </w:p>
              <w:p w14:paraId="1235085C" w14:textId="65A91F14" w:rsidR="001E0527" w:rsidRDefault="001E0527" w:rsidP="001E052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791E41" w:rsidRPr="00791E41">
                  <w:rPr>
                    <w:sz w:val="28"/>
                    <w:szCs w:val="28"/>
                  </w:rPr>
                  <w:t xml:space="preserve"> </w:t>
                </w:r>
                <w:r w:rsidR="006A4C63" w:rsidRPr="006A4C63">
                  <w:rPr>
                    <w:rFonts w:eastAsia="Calibri"/>
                    <w:b/>
                    <w:color w:val="000000"/>
                    <w:sz w:val="28"/>
                    <w:szCs w:val="28"/>
                    <w:lang w:eastAsia="en-US"/>
                  </w:rPr>
                  <w:t>462400921</w:t>
                </w:r>
              </w:p>
              <w:p w14:paraId="178E5B89" w14:textId="77777777" w:rsidR="001E0527" w:rsidRPr="00F76785" w:rsidRDefault="001E0527" w:rsidP="001E0527">
                <w:pPr>
                  <w:spacing w:before="120" w:line="312" w:lineRule="auto"/>
                  <w:jc w:val="center"/>
                  <w:rPr>
                    <w:rFonts w:eastAsia="Calibri"/>
                    <w:b/>
                    <w:color w:val="000000"/>
                    <w:sz w:val="28"/>
                    <w:szCs w:val="28"/>
                    <w:lang w:eastAsia="en-US"/>
                  </w:rPr>
                </w:pPr>
              </w:p>
              <w:p w14:paraId="4B5A4D64" w14:textId="77777777" w:rsidR="001E0527" w:rsidRDefault="001E0527" w:rsidP="00791E41">
                <w:pPr>
                  <w:spacing w:before="120" w:line="312" w:lineRule="auto"/>
                  <w:jc w:val="center"/>
                  <w:rPr>
                    <w:rFonts w:ascii="Cambria" w:hAnsi="Cambria"/>
                    <w:caps/>
                  </w:rPr>
                </w:pPr>
              </w:p>
              <w:p w14:paraId="6257DF20" w14:textId="77777777" w:rsidR="00791E41" w:rsidRDefault="00791E41" w:rsidP="00791E41">
                <w:pPr>
                  <w:spacing w:before="120" w:line="312" w:lineRule="auto"/>
                  <w:jc w:val="center"/>
                  <w:rPr>
                    <w:rFonts w:ascii="Cambria" w:hAnsi="Cambria"/>
                    <w:caps/>
                  </w:rPr>
                </w:pPr>
              </w:p>
              <w:p w14:paraId="6017BABF" w14:textId="77777777" w:rsidR="00791E41" w:rsidRDefault="00791E41" w:rsidP="00791E41">
                <w:pPr>
                  <w:spacing w:before="120" w:line="312" w:lineRule="auto"/>
                  <w:jc w:val="center"/>
                  <w:rPr>
                    <w:rFonts w:ascii="Cambria" w:hAnsi="Cambria"/>
                    <w:caps/>
                  </w:rPr>
                </w:pPr>
              </w:p>
              <w:p w14:paraId="09640F5A" w14:textId="77777777" w:rsidR="00791E41" w:rsidRDefault="00791E41" w:rsidP="00791E41">
                <w:pPr>
                  <w:spacing w:before="120" w:line="312" w:lineRule="auto"/>
                  <w:jc w:val="center"/>
                  <w:rPr>
                    <w:rFonts w:ascii="Cambria" w:hAnsi="Cambria"/>
                    <w:caps/>
                  </w:rPr>
                </w:pPr>
              </w:p>
              <w:p w14:paraId="5EAD9AA1" w14:textId="77777777" w:rsidR="00791E41" w:rsidRDefault="00791E41" w:rsidP="00791E41">
                <w:pPr>
                  <w:spacing w:before="120" w:line="312" w:lineRule="auto"/>
                  <w:jc w:val="center"/>
                  <w:rPr>
                    <w:rFonts w:ascii="Cambria" w:hAnsi="Cambria"/>
                    <w:caps/>
                  </w:rPr>
                </w:pPr>
              </w:p>
              <w:p w14:paraId="4511EF66" w14:textId="77777777" w:rsidR="00791E41" w:rsidRDefault="00791E41" w:rsidP="00791E41">
                <w:pPr>
                  <w:spacing w:before="120" w:line="312" w:lineRule="auto"/>
                  <w:jc w:val="center"/>
                  <w:rPr>
                    <w:rFonts w:ascii="Cambria" w:hAnsi="Cambria"/>
                    <w:caps/>
                  </w:rPr>
                </w:pPr>
              </w:p>
              <w:p w14:paraId="5C19FEE2" w14:textId="77777777" w:rsidR="00791E41" w:rsidRDefault="00791E41" w:rsidP="00791E41">
                <w:pPr>
                  <w:spacing w:before="120" w:line="312" w:lineRule="auto"/>
                  <w:jc w:val="center"/>
                  <w:rPr>
                    <w:rFonts w:ascii="Cambria" w:hAnsi="Cambria"/>
                    <w:caps/>
                  </w:rPr>
                </w:pPr>
              </w:p>
              <w:p w14:paraId="6C541457" w14:textId="77777777" w:rsidR="00791E41" w:rsidRDefault="00791E41" w:rsidP="00791E41">
                <w:pPr>
                  <w:spacing w:before="120" w:line="312" w:lineRule="auto"/>
                  <w:jc w:val="center"/>
                  <w:rPr>
                    <w:rFonts w:ascii="Cambria" w:hAnsi="Cambria"/>
                    <w:caps/>
                  </w:rPr>
                </w:pPr>
              </w:p>
              <w:p w14:paraId="709D518D" w14:textId="77777777" w:rsidR="00791E41" w:rsidRDefault="00791E41" w:rsidP="00791E41">
                <w:pPr>
                  <w:spacing w:before="120" w:line="312" w:lineRule="auto"/>
                  <w:jc w:val="center"/>
                  <w:rPr>
                    <w:rFonts w:ascii="Cambria" w:hAnsi="Cambria"/>
                    <w:caps/>
                  </w:rPr>
                </w:pPr>
              </w:p>
              <w:p w14:paraId="5E4E897A" w14:textId="77777777" w:rsidR="00791E41" w:rsidRPr="00F22654" w:rsidRDefault="00791E41" w:rsidP="00791E41">
                <w:pPr>
                  <w:spacing w:before="120" w:line="312" w:lineRule="auto"/>
                  <w:jc w:val="center"/>
                  <w:rPr>
                    <w:rFonts w:ascii="Cambria" w:hAnsi="Cambria"/>
                    <w:caps/>
                  </w:rPr>
                </w:pPr>
              </w:p>
            </w:tc>
          </w:tr>
          <w:tr w:rsidR="008C6C16" w14:paraId="216BE83D" w14:textId="77777777" w:rsidTr="003943F1">
            <w:trPr>
              <w:trHeight w:val="257"/>
              <w:jc w:val="center"/>
            </w:trPr>
            <w:tc>
              <w:tcPr>
                <w:tcW w:w="5000" w:type="pct"/>
                <w:vAlign w:val="center"/>
              </w:tcPr>
              <w:p w14:paraId="56D76C8B" w14:textId="77777777" w:rsidR="008C6C16" w:rsidRDefault="008C6C16" w:rsidP="00DC4F10">
                <w:pPr>
                  <w:pStyle w:val="Bezodstpw"/>
                  <w:jc w:val="center"/>
                </w:pPr>
              </w:p>
            </w:tc>
          </w:tr>
          <w:tr w:rsidR="008C6C16" w14:paraId="2064069E" w14:textId="77777777" w:rsidTr="00DC4F10">
            <w:trPr>
              <w:trHeight w:val="360"/>
              <w:jc w:val="center"/>
            </w:trPr>
            <w:tc>
              <w:tcPr>
                <w:tcW w:w="5000" w:type="pct"/>
                <w:vAlign w:val="center"/>
              </w:tcPr>
              <w:p w14:paraId="43B93A89" w14:textId="77777777" w:rsidR="008C6C16" w:rsidRDefault="008C6C16" w:rsidP="00DC4F10">
                <w:pPr>
                  <w:pStyle w:val="Bezodstpw"/>
                  <w:jc w:val="center"/>
                  <w:rPr>
                    <w:b/>
                    <w:bCs/>
                  </w:rPr>
                </w:pPr>
              </w:p>
              <w:p w14:paraId="34077376" w14:textId="77777777" w:rsidR="00791E41" w:rsidRDefault="00791E41" w:rsidP="00DC4F10">
                <w:pPr>
                  <w:pStyle w:val="Bezodstpw"/>
                  <w:jc w:val="center"/>
                  <w:rPr>
                    <w:b/>
                    <w:bCs/>
                  </w:rPr>
                </w:pPr>
              </w:p>
              <w:p w14:paraId="1CE5399B" w14:textId="77777777" w:rsidR="00791E41" w:rsidRDefault="00791E41" w:rsidP="00DC4F10">
                <w:pPr>
                  <w:pStyle w:val="Bezodstpw"/>
                  <w:jc w:val="center"/>
                  <w:rPr>
                    <w:b/>
                    <w:bCs/>
                  </w:rPr>
                </w:pPr>
              </w:p>
              <w:p w14:paraId="20DFAA94" w14:textId="77777777" w:rsidR="00791E41" w:rsidRDefault="00791E41" w:rsidP="00DC4F10">
                <w:pPr>
                  <w:pStyle w:val="Bezodstpw"/>
                  <w:jc w:val="center"/>
                  <w:rPr>
                    <w:b/>
                    <w:bCs/>
                  </w:rPr>
                </w:pPr>
              </w:p>
              <w:p w14:paraId="3F9FBD3E" w14:textId="77777777" w:rsidR="00791E41" w:rsidRDefault="00791E41" w:rsidP="00DC4F10">
                <w:pPr>
                  <w:pStyle w:val="Bezodstpw"/>
                  <w:jc w:val="center"/>
                  <w:rPr>
                    <w:b/>
                    <w:bCs/>
                  </w:rPr>
                </w:pPr>
              </w:p>
              <w:p w14:paraId="6E2BC651" w14:textId="77777777" w:rsidR="00791E41" w:rsidRDefault="00791E41" w:rsidP="00DC4F10">
                <w:pPr>
                  <w:pStyle w:val="Bezodstpw"/>
                  <w:jc w:val="center"/>
                  <w:rPr>
                    <w:b/>
                    <w:bCs/>
                  </w:rPr>
                </w:pPr>
              </w:p>
            </w:tc>
          </w:tr>
          <w:tr w:rsidR="008C6C16" w14:paraId="1F1A735C" w14:textId="77777777" w:rsidTr="00DC4F10">
            <w:trPr>
              <w:trHeight w:val="80"/>
              <w:jc w:val="center"/>
            </w:trPr>
            <w:tc>
              <w:tcPr>
                <w:tcW w:w="5000" w:type="pct"/>
                <w:vAlign w:val="center"/>
              </w:tcPr>
              <w:p w14:paraId="385E922C" w14:textId="77777777" w:rsidR="008C6C16" w:rsidRDefault="008C6C16" w:rsidP="00DC4F10">
                <w:pPr>
                  <w:pStyle w:val="Bezodstpw"/>
                  <w:jc w:val="center"/>
                  <w:rPr>
                    <w:b/>
                    <w:bCs/>
                  </w:rPr>
                </w:pPr>
              </w:p>
            </w:tc>
          </w:tr>
        </w:tbl>
        <w:sdt>
          <w:sdtPr>
            <w:rPr>
              <w:rFonts w:ascii="Times New Roman" w:eastAsia="Times New Roman" w:hAnsi="Times New Roman" w:cs="Times New Roman"/>
              <w:color w:val="auto"/>
              <w:sz w:val="20"/>
              <w:szCs w:val="20"/>
            </w:rPr>
            <w:id w:val="1360166171"/>
            <w:docPartObj>
              <w:docPartGallery w:val="Table of Contents"/>
              <w:docPartUnique/>
            </w:docPartObj>
          </w:sdtPr>
          <w:sdtEndPr>
            <w:rPr>
              <w:b/>
              <w:bCs/>
            </w:rPr>
          </w:sdtEndPr>
          <w:sdtContent>
            <w:p w14:paraId="54C84DF0" w14:textId="77777777" w:rsidR="001619F6" w:rsidRDefault="001619F6">
              <w:pPr>
                <w:pStyle w:val="Nagwekspisutreci"/>
              </w:pPr>
              <w:r>
                <w:t>Spis treści</w:t>
              </w:r>
            </w:p>
            <w:p w14:paraId="2362CEE6" w14:textId="3475CBAD" w:rsidR="00545C4F" w:rsidRDefault="00186DF2">
              <w:pPr>
                <w:pStyle w:val="Spistreci2"/>
                <w:rPr>
                  <w:rFonts w:asciiTheme="minorHAnsi" w:eastAsiaTheme="minorEastAsia" w:hAnsiTheme="minorHAnsi" w:cstheme="minorBidi"/>
                  <w:noProof/>
                  <w:sz w:val="22"/>
                  <w:szCs w:val="22"/>
                </w:rPr>
              </w:pPr>
              <w:r>
                <w:fldChar w:fldCharType="begin"/>
              </w:r>
              <w:r w:rsidR="001619F6">
                <w:instrText xml:space="preserve"> TOC \o "1-3" \h \z \u </w:instrText>
              </w:r>
              <w:r>
                <w:fldChar w:fldCharType="separate"/>
              </w:r>
              <w:hyperlink w:anchor="_Toc163478032" w:history="1">
                <w:r w:rsidR="00545C4F" w:rsidRPr="00EC05B0">
                  <w:rPr>
                    <w:rStyle w:val="Hipercze"/>
                    <w:b/>
                    <w:bCs/>
                    <w:noProof/>
                  </w:rPr>
                  <w:t>I.</w:t>
                </w:r>
                <w:r w:rsidR="00545C4F">
                  <w:rPr>
                    <w:rFonts w:asciiTheme="minorHAnsi" w:eastAsiaTheme="minorEastAsia" w:hAnsiTheme="minorHAnsi" w:cstheme="minorBidi"/>
                    <w:noProof/>
                    <w:sz w:val="22"/>
                    <w:szCs w:val="22"/>
                  </w:rPr>
                  <w:tab/>
                </w:r>
                <w:r w:rsidR="00545C4F" w:rsidRPr="00EC05B0">
                  <w:rPr>
                    <w:rStyle w:val="Hipercze"/>
                    <w:b/>
                    <w:bCs/>
                    <w:noProof/>
                  </w:rPr>
                  <w:t>Zamawiający:</w:t>
                </w:r>
                <w:r w:rsidR="00545C4F">
                  <w:rPr>
                    <w:noProof/>
                    <w:webHidden/>
                  </w:rPr>
                  <w:tab/>
                </w:r>
                <w:r w:rsidR="00545C4F">
                  <w:rPr>
                    <w:noProof/>
                    <w:webHidden/>
                  </w:rPr>
                  <w:fldChar w:fldCharType="begin"/>
                </w:r>
                <w:r w:rsidR="00545C4F">
                  <w:rPr>
                    <w:noProof/>
                    <w:webHidden/>
                  </w:rPr>
                  <w:instrText xml:space="preserve"> PAGEREF _Toc163478032 \h </w:instrText>
                </w:r>
                <w:r w:rsidR="00545C4F">
                  <w:rPr>
                    <w:noProof/>
                    <w:webHidden/>
                  </w:rPr>
                </w:r>
                <w:r w:rsidR="00545C4F">
                  <w:rPr>
                    <w:noProof/>
                    <w:webHidden/>
                  </w:rPr>
                  <w:fldChar w:fldCharType="separate"/>
                </w:r>
                <w:r w:rsidR="006A4C63">
                  <w:rPr>
                    <w:noProof/>
                    <w:webHidden/>
                  </w:rPr>
                  <w:t>3</w:t>
                </w:r>
                <w:r w:rsidR="00545C4F">
                  <w:rPr>
                    <w:noProof/>
                    <w:webHidden/>
                  </w:rPr>
                  <w:fldChar w:fldCharType="end"/>
                </w:r>
              </w:hyperlink>
            </w:p>
            <w:p w14:paraId="20A817D0" w14:textId="48BF5E92" w:rsidR="00545C4F" w:rsidRDefault="006A4C63">
              <w:pPr>
                <w:pStyle w:val="Spistreci2"/>
                <w:rPr>
                  <w:rFonts w:asciiTheme="minorHAnsi" w:eastAsiaTheme="minorEastAsia" w:hAnsiTheme="minorHAnsi" w:cstheme="minorBidi"/>
                  <w:noProof/>
                  <w:sz w:val="22"/>
                  <w:szCs w:val="22"/>
                </w:rPr>
              </w:pPr>
              <w:hyperlink w:anchor="_Toc163478033" w:history="1">
                <w:r w:rsidR="00545C4F" w:rsidRPr="00EC05B0">
                  <w:rPr>
                    <w:rStyle w:val="Hipercze"/>
                    <w:b/>
                    <w:bCs/>
                    <w:noProof/>
                  </w:rPr>
                  <w:t>II.</w:t>
                </w:r>
                <w:r w:rsidR="00545C4F">
                  <w:rPr>
                    <w:rFonts w:asciiTheme="minorHAnsi" w:eastAsiaTheme="minorEastAsia" w:hAnsiTheme="minorHAnsi" w:cstheme="minorBidi"/>
                    <w:noProof/>
                    <w:sz w:val="22"/>
                    <w:szCs w:val="22"/>
                  </w:rPr>
                  <w:tab/>
                </w:r>
                <w:r w:rsidR="00545C4F" w:rsidRPr="00EC05B0">
                  <w:rPr>
                    <w:rStyle w:val="Hipercze"/>
                    <w:b/>
                    <w:bCs/>
                    <w:noProof/>
                  </w:rPr>
                  <w:t>Postępowanie.</w:t>
                </w:r>
                <w:r w:rsidR="00545C4F">
                  <w:rPr>
                    <w:noProof/>
                    <w:webHidden/>
                  </w:rPr>
                  <w:tab/>
                </w:r>
                <w:r w:rsidR="00545C4F">
                  <w:rPr>
                    <w:noProof/>
                    <w:webHidden/>
                  </w:rPr>
                  <w:fldChar w:fldCharType="begin"/>
                </w:r>
                <w:r w:rsidR="00545C4F">
                  <w:rPr>
                    <w:noProof/>
                    <w:webHidden/>
                  </w:rPr>
                  <w:instrText xml:space="preserve"> PAGEREF _Toc163478033 \h </w:instrText>
                </w:r>
                <w:r w:rsidR="00545C4F">
                  <w:rPr>
                    <w:noProof/>
                    <w:webHidden/>
                  </w:rPr>
                </w:r>
                <w:r w:rsidR="00545C4F">
                  <w:rPr>
                    <w:noProof/>
                    <w:webHidden/>
                  </w:rPr>
                  <w:fldChar w:fldCharType="separate"/>
                </w:r>
                <w:r>
                  <w:rPr>
                    <w:noProof/>
                    <w:webHidden/>
                  </w:rPr>
                  <w:t>3</w:t>
                </w:r>
                <w:r w:rsidR="00545C4F">
                  <w:rPr>
                    <w:noProof/>
                    <w:webHidden/>
                  </w:rPr>
                  <w:fldChar w:fldCharType="end"/>
                </w:r>
              </w:hyperlink>
            </w:p>
            <w:p w14:paraId="6BA63A43" w14:textId="24B064B3" w:rsidR="00545C4F" w:rsidRDefault="006A4C63">
              <w:pPr>
                <w:pStyle w:val="Spistreci2"/>
                <w:rPr>
                  <w:rFonts w:asciiTheme="minorHAnsi" w:eastAsiaTheme="minorEastAsia" w:hAnsiTheme="minorHAnsi" w:cstheme="minorBidi"/>
                  <w:noProof/>
                  <w:sz w:val="22"/>
                  <w:szCs w:val="22"/>
                </w:rPr>
              </w:pPr>
              <w:hyperlink w:anchor="_Toc163478034" w:history="1">
                <w:r w:rsidR="00545C4F" w:rsidRPr="00EC05B0">
                  <w:rPr>
                    <w:rStyle w:val="Hipercze"/>
                    <w:b/>
                    <w:bCs/>
                    <w:noProof/>
                  </w:rPr>
                  <w:t>III.</w:t>
                </w:r>
                <w:r w:rsidR="00545C4F">
                  <w:rPr>
                    <w:rFonts w:asciiTheme="minorHAnsi" w:eastAsiaTheme="minorEastAsia" w:hAnsiTheme="minorHAnsi" w:cstheme="minorBidi"/>
                    <w:noProof/>
                    <w:sz w:val="22"/>
                    <w:szCs w:val="22"/>
                  </w:rPr>
                  <w:tab/>
                </w:r>
                <w:r w:rsidR="00545C4F" w:rsidRPr="00EC05B0">
                  <w:rPr>
                    <w:rStyle w:val="Hipercze"/>
                    <w:b/>
                    <w:bCs/>
                    <w:noProof/>
                  </w:rPr>
                  <w:t>Przedmiot zamówienia. Okres obowiązywania umowy. Termin realizacji.</w:t>
                </w:r>
                <w:r w:rsidR="00545C4F">
                  <w:rPr>
                    <w:noProof/>
                    <w:webHidden/>
                  </w:rPr>
                  <w:tab/>
                </w:r>
                <w:r w:rsidR="00545C4F">
                  <w:rPr>
                    <w:noProof/>
                    <w:webHidden/>
                  </w:rPr>
                  <w:fldChar w:fldCharType="begin"/>
                </w:r>
                <w:r w:rsidR="00545C4F">
                  <w:rPr>
                    <w:noProof/>
                    <w:webHidden/>
                  </w:rPr>
                  <w:instrText xml:space="preserve"> PAGEREF _Toc163478034 \h </w:instrText>
                </w:r>
                <w:r w:rsidR="00545C4F">
                  <w:rPr>
                    <w:noProof/>
                    <w:webHidden/>
                  </w:rPr>
                </w:r>
                <w:r w:rsidR="00545C4F">
                  <w:rPr>
                    <w:noProof/>
                    <w:webHidden/>
                  </w:rPr>
                  <w:fldChar w:fldCharType="separate"/>
                </w:r>
                <w:r>
                  <w:rPr>
                    <w:noProof/>
                    <w:webHidden/>
                  </w:rPr>
                  <w:t>3</w:t>
                </w:r>
                <w:r w:rsidR="00545C4F">
                  <w:rPr>
                    <w:noProof/>
                    <w:webHidden/>
                  </w:rPr>
                  <w:fldChar w:fldCharType="end"/>
                </w:r>
              </w:hyperlink>
            </w:p>
            <w:p w14:paraId="631602EA" w14:textId="7E782D14" w:rsidR="00545C4F" w:rsidRDefault="006A4C63">
              <w:pPr>
                <w:pStyle w:val="Spistreci2"/>
                <w:rPr>
                  <w:rFonts w:asciiTheme="minorHAnsi" w:eastAsiaTheme="minorEastAsia" w:hAnsiTheme="minorHAnsi" w:cstheme="minorBidi"/>
                  <w:noProof/>
                  <w:sz w:val="22"/>
                  <w:szCs w:val="22"/>
                </w:rPr>
              </w:pPr>
              <w:hyperlink w:anchor="_Toc163478035" w:history="1">
                <w:r w:rsidR="00545C4F" w:rsidRPr="00EC05B0">
                  <w:rPr>
                    <w:rStyle w:val="Hipercze"/>
                    <w:b/>
                    <w:bCs/>
                    <w:noProof/>
                  </w:rPr>
                  <w:t>IV.</w:t>
                </w:r>
                <w:r w:rsidR="00545C4F">
                  <w:rPr>
                    <w:rFonts w:asciiTheme="minorHAnsi" w:eastAsiaTheme="minorEastAsia" w:hAnsiTheme="minorHAnsi" w:cstheme="minorBidi"/>
                    <w:noProof/>
                    <w:sz w:val="22"/>
                    <w:szCs w:val="22"/>
                  </w:rPr>
                  <w:tab/>
                </w:r>
                <w:r w:rsidR="00545C4F" w:rsidRPr="00EC05B0">
                  <w:rPr>
                    <w:rStyle w:val="Hipercze"/>
                    <w:b/>
                    <w:bCs/>
                    <w:noProof/>
                  </w:rPr>
                  <w:t>Podział na części, oferty wariantowe.</w:t>
                </w:r>
                <w:r w:rsidR="00545C4F">
                  <w:rPr>
                    <w:noProof/>
                    <w:webHidden/>
                  </w:rPr>
                  <w:tab/>
                </w:r>
                <w:r w:rsidR="00545C4F">
                  <w:rPr>
                    <w:noProof/>
                    <w:webHidden/>
                  </w:rPr>
                  <w:fldChar w:fldCharType="begin"/>
                </w:r>
                <w:r w:rsidR="00545C4F">
                  <w:rPr>
                    <w:noProof/>
                    <w:webHidden/>
                  </w:rPr>
                  <w:instrText xml:space="preserve"> PAGEREF _Toc163478035 \h </w:instrText>
                </w:r>
                <w:r w:rsidR="00545C4F">
                  <w:rPr>
                    <w:noProof/>
                    <w:webHidden/>
                  </w:rPr>
                </w:r>
                <w:r w:rsidR="00545C4F">
                  <w:rPr>
                    <w:noProof/>
                    <w:webHidden/>
                  </w:rPr>
                  <w:fldChar w:fldCharType="separate"/>
                </w:r>
                <w:r>
                  <w:rPr>
                    <w:noProof/>
                    <w:webHidden/>
                  </w:rPr>
                  <w:t>4</w:t>
                </w:r>
                <w:r w:rsidR="00545C4F">
                  <w:rPr>
                    <w:noProof/>
                    <w:webHidden/>
                  </w:rPr>
                  <w:fldChar w:fldCharType="end"/>
                </w:r>
              </w:hyperlink>
            </w:p>
            <w:p w14:paraId="5E7ABE79" w14:textId="67C18C52" w:rsidR="00545C4F" w:rsidRDefault="006A4C63">
              <w:pPr>
                <w:pStyle w:val="Spistreci2"/>
                <w:rPr>
                  <w:rFonts w:asciiTheme="minorHAnsi" w:eastAsiaTheme="minorEastAsia" w:hAnsiTheme="minorHAnsi" w:cstheme="minorBidi"/>
                  <w:noProof/>
                  <w:sz w:val="22"/>
                  <w:szCs w:val="22"/>
                </w:rPr>
              </w:pPr>
              <w:hyperlink w:anchor="_Toc163478036" w:history="1">
                <w:r w:rsidR="00545C4F" w:rsidRPr="00EC05B0">
                  <w:rPr>
                    <w:rStyle w:val="Hipercze"/>
                    <w:b/>
                    <w:bCs/>
                    <w:noProof/>
                  </w:rPr>
                  <w:t>V.</w:t>
                </w:r>
                <w:r w:rsidR="00545C4F">
                  <w:rPr>
                    <w:rFonts w:asciiTheme="minorHAnsi" w:eastAsiaTheme="minorEastAsia" w:hAnsiTheme="minorHAnsi" w:cstheme="minorBidi"/>
                    <w:noProof/>
                    <w:sz w:val="22"/>
                    <w:szCs w:val="22"/>
                  </w:rPr>
                  <w:tab/>
                </w:r>
                <w:r w:rsidR="00545C4F" w:rsidRPr="00EC05B0">
                  <w:rPr>
                    <w:rStyle w:val="Hipercze"/>
                    <w:b/>
                    <w:bCs/>
                    <w:noProof/>
                  </w:rPr>
                  <w:t>Kwalifikacja podmiotowa Wykonawców.</w:t>
                </w:r>
                <w:r w:rsidR="00545C4F">
                  <w:rPr>
                    <w:noProof/>
                    <w:webHidden/>
                  </w:rPr>
                  <w:tab/>
                </w:r>
                <w:r w:rsidR="00545C4F">
                  <w:rPr>
                    <w:noProof/>
                    <w:webHidden/>
                  </w:rPr>
                  <w:fldChar w:fldCharType="begin"/>
                </w:r>
                <w:r w:rsidR="00545C4F">
                  <w:rPr>
                    <w:noProof/>
                    <w:webHidden/>
                  </w:rPr>
                  <w:instrText xml:space="preserve"> PAGEREF _Toc163478036 \h </w:instrText>
                </w:r>
                <w:r w:rsidR="00545C4F">
                  <w:rPr>
                    <w:noProof/>
                    <w:webHidden/>
                  </w:rPr>
                </w:r>
                <w:r w:rsidR="00545C4F">
                  <w:rPr>
                    <w:noProof/>
                    <w:webHidden/>
                  </w:rPr>
                  <w:fldChar w:fldCharType="separate"/>
                </w:r>
                <w:r>
                  <w:rPr>
                    <w:noProof/>
                    <w:webHidden/>
                  </w:rPr>
                  <w:t>4</w:t>
                </w:r>
                <w:r w:rsidR="00545C4F">
                  <w:rPr>
                    <w:noProof/>
                    <w:webHidden/>
                  </w:rPr>
                  <w:fldChar w:fldCharType="end"/>
                </w:r>
              </w:hyperlink>
            </w:p>
            <w:p w14:paraId="25E9FE47" w14:textId="036034E4" w:rsidR="00545C4F" w:rsidRDefault="006A4C63">
              <w:pPr>
                <w:pStyle w:val="Spistreci2"/>
                <w:rPr>
                  <w:rFonts w:asciiTheme="minorHAnsi" w:eastAsiaTheme="minorEastAsia" w:hAnsiTheme="minorHAnsi" w:cstheme="minorBidi"/>
                  <w:noProof/>
                  <w:sz w:val="22"/>
                  <w:szCs w:val="22"/>
                </w:rPr>
              </w:pPr>
              <w:hyperlink w:anchor="_Toc163478037" w:history="1">
                <w:r w:rsidR="00545C4F" w:rsidRPr="00EC05B0">
                  <w:rPr>
                    <w:rStyle w:val="Hipercze"/>
                    <w:b/>
                    <w:bCs/>
                    <w:noProof/>
                  </w:rPr>
                  <w:t>VI.</w:t>
                </w:r>
                <w:r w:rsidR="00545C4F">
                  <w:rPr>
                    <w:rFonts w:asciiTheme="minorHAnsi" w:eastAsiaTheme="minorEastAsia" w:hAnsiTheme="minorHAnsi" w:cstheme="minorBidi"/>
                    <w:noProof/>
                    <w:sz w:val="22"/>
                    <w:szCs w:val="22"/>
                  </w:rPr>
                  <w:tab/>
                </w:r>
                <w:r w:rsidR="00545C4F" w:rsidRPr="00EC05B0">
                  <w:rPr>
                    <w:rStyle w:val="Hipercze"/>
                    <w:b/>
                    <w:bCs/>
                    <w:noProof/>
                  </w:rPr>
                  <w:t>Wykonawcy występujący wspólnie (konsorcjum).</w:t>
                </w:r>
                <w:r w:rsidR="00545C4F">
                  <w:rPr>
                    <w:noProof/>
                    <w:webHidden/>
                  </w:rPr>
                  <w:tab/>
                </w:r>
                <w:r w:rsidR="00545C4F">
                  <w:rPr>
                    <w:noProof/>
                    <w:webHidden/>
                  </w:rPr>
                  <w:fldChar w:fldCharType="begin"/>
                </w:r>
                <w:r w:rsidR="00545C4F">
                  <w:rPr>
                    <w:noProof/>
                    <w:webHidden/>
                  </w:rPr>
                  <w:instrText xml:space="preserve"> PAGEREF _Toc163478037 \h </w:instrText>
                </w:r>
                <w:r w:rsidR="00545C4F">
                  <w:rPr>
                    <w:noProof/>
                    <w:webHidden/>
                  </w:rPr>
                </w:r>
                <w:r w:rsidR="00545C4F">
                  <w:rPr>
                    <w:noProof/>
                    <w:webHidden/>
                  </w:rPr>
                  <w:fldChar w:fldCharType="separate"/>
                </w:r>
                <w:r>
                  <w:rPr>
                    <w:noProof/>
                    <w:webHidden/>
                  </w:rPr>
                  <w:t>6</w:t>
                </w:r>
                <w:r w:rsidR="00545C4F">
                  <w:rPr>
                    <w:noProof/>
                    <w:webHidden/>
                  </w:rPr>
                  <w:fldChar w:fldCharType="end"/>
                </w:r>
              </w:hyperlink>
            </w:p>
            <w:p w14:paraId="1CCCA6DD" w14:textId="66B2B684" w:rsidR="00545C4F" w:rsidRDefault="006A4C63">
              <w:pPr>
                <w:pStyle w:val="Spistreci2"/>
                <w:rPr>
                  <w:rFonts w:asciiTheme="minorHAnsi" w:eastAsiaTheme="minorEastAsia" w:hAnsiTheme="minorHAnsi" w:cstheme="minorBidi"/>
                  <w:noProof/>
                  <w:sz w:val="22"/>
                  <w:szCs w:val="22"/>
                </w:rPr>
              </w:pPr>
              <w:hyperlink w:anchor="_Toc163478038" w:history="1">
                <w:r w:rsidR="00545C4F" w:rsidRPr="00EC05B0">
                  <w:rPr>
                    <w:rStyle w:val="Hipercze"/>
                    <w:b/>
                    <w:bCs/>
                    <w:noProof/>
                  </w:rPr>
                  <w:t>VII.</w:t>
                </w:r>
                <w:r w:rsidR="00545C4F">
                  <w:rPr>
                    <w:rFonts w:asciiTheme="minorHAnsi" w:eastAsiaTheme="minorEastAsia" w:hAnsiTheme="minorHAnsi" w:cstheme="minorBidi"/>
                    <w:noProof/>
                    <w:sz w:val="22"/>
                    <w:szCs w:val="22"/>
                  </w:rPr>
                  <w:tab/>
                </w:r>
                <w:r w:rsidR="00545C4F" w:rsidRPr="00EC05B0">
                  <w:rPr>
                    <w:rStyle w:val="Hipercze"/>
                    <w:b/>
                    <w:bCs/>
                    <w:noProof/>
                  </w:rPr>
                  <w:t>Udostępnienie zasobów.</w:t>
                </w:r>
                <w:r w:rsidR="00545C4F">
                  <w:rPr>
                    <w:noProof/>
                    <w:webHidden/>
                  </w:rPr>
                  <w:tab/>
                </w:r>
                <w:r w:rsidR="00545C4F">
                  <w:rPr>
                    <w:noProof/>
                    <w:webHidden/>
                  </w:rPr>
                  <w:fldChar w:fldCharType="begin"/>
                </w:r>
                <w:r w:rsidR="00545C4F">
                  <w:rPr>
                    <w:noProof/>
                    <w:webHidden/>
                  </w:rPr>
                  <w:instrText xml:space="preserve"> PAGEREF _Toc163478038 \h </w:instrText>
                </w:r>
                <w:r w:rsidR="00545C4F">
                  <w:rPr>
                    <w:noProof/>
                    <w:webHidden/>
                  </w:rPr>
                </w:r>
                <w:r w:rsidR="00545C4F">
                  <w:rPr>
                    <w:noProof/>
                    <w:webHidden/>
                  </w:rPr>
                  <w:fldChar w:fldCharType="separate"/>
                </w:r>
                <w:r>
                  <w:rPr>
                    <w:noProof/>
                    <w:webHidden/>
                  </w:rPr>
                  <w:t>6</w:t>
                </w:r>
                <w:r w:rsidR="00545C4F">
                  <w:rPr>
                    <w:noProof/>
                    <w:webHidden/>
                  </w:rPr>
                  <w:fldChar w:fldCharType="end"/>
                </w:r>
              </w:hyperlink>
            </w:p>
            <w:p w14:paraId="722A212F" w14:textId="3068BD8F" w:rsidR="00545C4F" w:rsidRDefault="006A4C63">
              <w:pPr>
                <w:pStyle w:val="Spistreci2"/>
                <w:rPr>
                  <w:rFonts w:asciiTheme="minorHAnsi" w:eastAsiaTheme="minorEastAsia" w:hAnsiTheme="minorHAnsi" w:cstheme="minorBidi"/>
                  <w:noProof/>
                  <w:sz w:val="22"/>
                  <w:szCs w:val="22"/>
                </w:rPr>
              </w:pPr>
              <w:hyperlink w:anchor="_Toc163478039" w:history="1">
                <w:r w:rsidR="00545C4F" w:rsidRPr="00EC05B0">
                  <w:rPr>
                    <w:rStyle w:val="Hipercze"/>
                    <w:b/>
                    <w:bCs/>
                    <w:noProof/>
                  </w:rPr>
                  <w:t>VIII.</w:t>
                </w:r>
                <w:r w:rsidR="00545C4F">
                  <w:rPr>
                    <w:rFonts w:asciiTheme="minorHAnsi" w:eastAsiaTheme="minorEastAsia" w:hAnsiTheme="minorHAnsi" w:cstheme="minorBidi"/>
                    <w:noProof/>
                    <w:sz w:val="22"/>
                    <w:szCs w:val="22"/>
                  </w:rPr>
                  <w:tab/>
                </w:r>
                <w:r w:rsidR="00545C4F" w:rsidRPr="00EC05B0">
                  <w:rPr>
                    <w:rStyle w:val="Hipercze"/>
                    <w:b/>
                    <w:bCs/>
                    <w:noProof/>
                  </w:rPr>
                  <w:t>Podmiotowe środki dowodowe.</w:t>
                </w:r>
                <w:r w:rsidR="00545C4F">
                  <w:rPr>
                    <w:noProof/>
                    <w:webHidden/>
                  </w:rPr>
                  <w:tab/>
                </w:r>
                <w:r w:rsidR="00545C4F">
                  <w:rPr>
                    <w:noProof/>
                    <w:webHidden/>
                  </w:rPr>
                  <w:fldChar w:fldCharType="begin"/>
                </w:r>
                <w:r w:rsidR="00545C4F">
                  <w:rPr>
                    <w:noProof/>
                    <w:webHidden/>
                  </w:rPr>
                  <w:instrText xml:space="preserve"> PAGEREF _Toc163478039 \h </w:instrText>
                </w:r>
                <w:r w:rsidR="00545C4F">
                  <w:rPr>
                    <w:noProof/>
                    <w:webHidden/>
                  </w:rPr>
                </w:r>
                <w:r w:rsidR="00545C4F">
                  <w:rPr>
                    <w:noProof/>
                    <w:webHidden/>
                  </w:rPr>
                  <w:fldChar w:fldCharType="separate"/>
                </w:r>
                <w:r>
                  <w:rPr>
                    <w:noProof/>
                    <w:webHidden/>
                  </w:rPr>
                  <w:t>7</w:t>
                </w:r>
                <w:r w:rsidR="00545C4F">
                  <w:rPr>
                    <w:noProof/>
                    <w:webHidden/>
                  </w:rPr>
                  <w:fldChar w:fldCharType="end"/>
                </w:r>
              </w:hyperlink>
            </w:p>
            <w:p w14:paraId="5547EB0E" w14:textId="62C96B44" w:rsidR="00545C4F" w:rsidRDefault="006A4C63">
              <w:pPr>
                <w:pStyle w:val="Spistreci2"/>
                <w:rPr>
                  <w:rFonts w:asciiTheme="minorHAnsi" w:eastAsiaTheme="minorEastAsia" w:hAnsiTheme="minorHAnsi" w:cstheme="minorBidi"/>
                  <w:noProof/>
                  <w:sz w:val="22"/>
                  <w:szCs w:val="22"/>
                </w:rPr>
              </w:pPr>
              <w:hyperlink w:anchor="_Toc163478040" w:history="1">
                <w:r w:rsidR="00545C4F" w:rsidRPr="00EC05B0">
                  <w:rPr>
                    <w:rStyle w:val="Hipercze"/>
                    <w:b/>
                    <w:bCs/>
                    <w:noProof/>
                  </w:rPr>
                  <w:t>IX.</w:t>
                </w:r>
                <w:r w:rsidR="00545C4F">
                  <w:rPr>
                    <w:rFonts w:asciiTheme="minorHAnsi" w:eastAsiaTheme="minorEastAsia" w:hAnsiTheme="minorHAnsi" w:cstheme="minorBidi"/>
                    <w:noProof/>
                    <w:sz w:val="22"/>
                    <w:szCs w:val="22"/>
                  </w:rPr>
                  <w:tab/>
                </w:r>
                <w:r w:rsidR="00545C4F" w:rsidRPr="00EC05B0">
                  <w:rPr>
                    <w:rStyle w:val="Hipercze"/>
                    <w:b/>
                    <w:bCs/>
                    <w:noProof/>
                  </w:rPr>
                  <w:t>Przedmiotowe środki dowodowe oraz pozostałe dokumenty i oświadczenia.</w:t>
                </w:r>
                <w:r w:rsidR="00545C4F">
                  <w:rPr>
                    <w:noProof/>
                    <w:webHidden/>
                  </w:rPr>
                  <w:tab/>
                </w:r>
                <w:r w:rsidR="00545C4F">
                  <w:rPr>
                    <w:noProof/>
                    <w:webHidden/>
                  </w:rPr>
                  <w:fldChar w:fldCharType="begin"/>
                </w:r>
                <w:r w:rsidR="00545C4F">
                  <w:rPr>
                    <w:noProof/>
                    <w:webHidden/>
                  </w:rPr>
                  <w:instrText xml:space="preserve"> PAGEREF _Toc163478040 \h </w:instrText>
                </w:r>
                <w:r w:rsidR="00545C4F">
                  <w:rPr>
                    <w:noProof/>
                    <w:webHidden/>
                  </w:rPr>
                </w:r>
                <w:r w:rsidR="00545C4F">
                  <w:rPr>
                    <w:noProof/>
                    <w:webHidden/>
                  </w:rPr>
                  <w:fldChar w:fldCharType="separate"/>
                </w:r>
                <w:r>
                  <w:rPr>
                    <w:noProof/>
                    <w:webHidden/>
                  </w:rPr>
                  <w:t>9</w:t>
                </w:r>
                <w:r w:rsidR="00545C4F">
                  <w:rPr>
                    <w:noProof/>
                    <w:webHidden/>
                  </w:rPr>
                  <w:fldChar w:fldCharType="end"/>
                </w:r>
              </w:hyperlink>
            </w:p>
            <w:p w14:paraId="43114FFA" w14:textId="778206C5" w:rsidR="00545C4F" w:rsidRDefault="006A4C63">
              <w:pPr>
                <w:pStyle w:val="Spistreci2"/>
                <w:rPr>
                  <w:rFonts w:asciiTheme="minorHAnsi" w:eastAsiaTheme="minorEastAsia" w:hAnsiTheme="minorHAnsi" w:cstheme="minorBidi"/>
                  <w:noProof/>
                  <w:sz w:val="22"/>
                  <w:szCs w:val="22"/>
                </w:rPr>
              </w:pPr>
              <w:hyperlink w:anchor="_Toc163478041" w:history="1">
                <w:r w:rsidR="00545C4F" w:rsidRPr="00EC05B0">
                  <w:rPr>
                    <w:rStyle w:val="Hipercze"/>
                    <w:b/>
                    <w:bCs/>
                    <w:noProof/>
                  </w:rPr>
                  <w:t>X.</w:t>
                </w:r>
                <w:r w:rsidR="00545C4F">
                  <w:rPr>
                    <w:rFonts w:asciiTheme="minorHAnsi" w:eastAsiaTheme="minorEastAsia" w:hAnsiTheme="minorHAnsi" w:cstheme="minorBidi"/>
                    <w:noProof/>
                    <w:sz w:val="22"/>
                    <w:szCs w:val="22"/>
                  </w:rPr>
                  <w:tab/>
                </w:r>
                <w:r w:rsidR="00545C4F" w:rsidRPr="00EC05B0">
                  <w:rPr>
                    <w:rStyle w:val="Hipercze"/>
                    <w:b/>
                    <w:bCs/>
                    <w:noProof/>
                  </w:rPr>
                  <w:t>Podwykonawstwo.</w:t>
                </w:r>
                <w:r w:rsidR="00545C4F">
                  <w:rPr>
                    <w:noProof/>
                    <w:webHidden/>
                  </w:rPr>
                  <w:tab/>
                </w:r>
                <w:r w:rsidR="00545C4F">
                  <w:rPr>
                    <w:noProof/>
                    <w:webHidden/>
                  </w:rPr>
                  <w:fldChar w:fldCharType="begin"/>
                </w:r>
                <w:r w:rsidR="00545C4F">
                  <w:rPr>
                    <w:noProof/>
                    <w:webHidden/>
                  </w:rPr>
                  <w:instrText xml:space="preserve"> PAGEREF _Toc163478041 \h </w:instrText>
                </w:r>
                <w:r w:rsidR="00545C4F">
                  <w:rPr>
                    <w:noProof/>
                    <w:webHidden/>
                  </w:rPr>
                </w:r>
                <w:r w:rsidR="00545C4F">
                  <w:rPr>
                    <w:noProof/>
                    <w:webHidden/>
                  </w:rPr>
                  <w:fldChar w:fldCharType="separate"/>
                </w:r>
                <w:r>
                  <w:rPr>
                    <w:noProof/>
                    <w:webHidden/>
                  </w:rPr>
                  <w:t>9</w:t>
                </w:r>
                <w:r w:rsidR="00545C4F">
                  <w:rPr>
                    <w:noProof/>
                    <w:webHidden/>
                  </w:rPr>
                  <w:fldChar w:fldCharType="end"/>
                </w:r>
              </w:hyperlink>
            </w:p>
            <w:p w14:paraId="0A360623" w14:textId="130E0A49" w:rsidR="00545C4F" w:rsidRDefault="006A4C63">
              <w:pPr>
                <w:pStyle w:val="Spistreci2"/>
                <w:rPr>
                  <w:rFonts w:asciiTheme="minorHAnsi" w:eastAsiaTheme="minorEastAsia" w:hAnsiTheme="minorHAnsi" w:cstheme="minorBidi"/>
                  <w:noProof/>
                  <w:sz w:val="22"/>
                  <w:szCs w:val="22"/>
                </w:rPr>
              </w:pPr>
              <w:hyperlink w:anchor="_Toc163478042" w:history="1">
                <w:r w:rsidR="00545C4F" w:rsidRPr="00EC05B0">
                  <w:rPr>
                    <w:rStyle w:val="Hipercze"/>
                    <w:b/>
                    <w:bCs/>
                    <w:noProof/>
                  </w:rPr>
                  <w:t>XI.</w:t>
                </w:r>
                <w:r w:rsidR="00545C4F">
                  <w:rPr>
                    <w:rFonts w:asciiTheme="minorHAnsi" w:eastAsiaTheme="minorEastAsia" w:hAnsiTheme="minorHAnsi" w:cstheme="minorBidi"/>
                    <w:noProof/>
                    <w:sz w:val="22"/>
                    <w:szCs w:val="22"/>
                  </w:rPr>
                  <w:tab/>
                </w:r>
                <w:r w:rsidR="00545C4F" w:rsidRPr="00EC05B0">
                  <w:rPr>
                    <w:rStyle w:val="Hipercze"/>
                    <w:b/>
                    <w:bCs/>
                    <w:noProof/>
                  </w:rPr>
                  <w:t>Wadium.</w:t>
                </w:r>
                <w:r w:rsidR="00545C4F">
                  <w:rPr>
                    <w:noProof/>
                    <w:webHidden/>
                  </w:rPr>
                  <w:tab/>
                </w:r>
                <w:r w:rsidR="00545C4F">
                  <w:rPr>
                    <w:noProof/>
                    <w:webHidden/>
                  </w:rPr>
                  <w:fldChar w:fldCharType="begin"/>
                </w:r>
                <w:r w:rsidR="00545C4F">
                  <w:rPr>
                    <w:noProof/>
                    <w:webHidden/>
                  </w:rPr>
                  <w:instrText xml:space="preserve"> PAGEREF _Toc163478042 \h </w:instrText>
                </w:r>
                <w:r w:rsidR="00545C4F">
                  <w:rPr>
                    <w:noProof/>
                    <w:webHidden/>
                  </w:rPr>
                </w:r>
                <w:r w:rsidR="00545C4F">
                  <w:rPr>
                    <w:noProof/>
                    <w:webHidden/>
                  </w:rPr>
                  <w:fldChar w:fldCharType="separate"/>
                </w:r>
                <w:r>
                  <w:rPr>
                    <w:noProof/>
                    <w:webHidden/>
                  </w:rPr>
                  <w:t>10</w:t>
                </w:r>
                <w:r w:rsidR="00545C4F">
                  <w:rPr>
                    <w:noProof/>
                    <w:webHidden/>
                  </w:rPr>
                  <w:fldChar w:fldCharType="end"/>
                </w:r>
              </w:hyperlink>
            </w:p>
            <w:p w14:paraId="559617CC" w14:textId="425F8B66" w:rsidR="00545C4F" w:rsidRDefault="006A4C63">
              <w:pPr>
                <w:pStyle w:val="Spistreci2"/>
                <w:rPr>
                  <w:rFonts w:asciiTheme="minorHAnsi" w:eastAsiaTheme="minorEastAsia" w:hAnsiTheme="minorHAnsi" w:cstheme="minorBidi"/>
                  <w:noProof/>
                  <w:sz w:val="22"/>
                  <w:szCs w:val="22"/>
                </w:rPr>
              </w:pPr>
              <w:hyperlink w:anchor="_Toc163478043" w:history="1">
                <w:r w:rsidR="00545C4F" w:rsidRPr="00EC05B0">
                  <w:rPr>
                    <w:rStyle w:val="Hipercze"/>
                    <w:b/>
                    <w:bCs/>
                    <w:noProof/>
                  </w:rPr>
                  <w:t>XII.</w:t>
                </w:r>
                <w:r w:rsidR="00545C4F">
                  <w:rPr>
                    <w:rFonts w:asciiTheme="minorHAnsi" w:eastAsiaTheme="minorEastAsia" w:hAnsiTheme="minorHAnsi" w:cstheme="minorBidi"/>
                    <w:noProof/>
                    <w:sz w:val="22"/>
                    <w:szCs w:val="22"/>
                  </w:rPr>
                  <w:tab/>
                </w:r>
                <w:r w:rsidR="00545C4F" w:rsidRPr="00EC05B0">
                  <w:rPr>
                    <w:rStyle w:val="Hipercze"/>
                    <w:b/>
                    <w:bCs/>
                    <w:noProof/>
                  </w:rPr>
                  <w:t>Opis sposobu przygotowania oferty.</w:t>
                </w:r>
                <w:r w:rsidR="00545C4F">
                  <w:rPr>
                    <w:noProof/>
                    <w:webHidden/>
                  </w:rPr>
                  <w:tab/>
                </w:r>
                <w:r w:rsidR="00545C4F">
                  <w:rPr>
                    <w:noProof/>
                    <w:webHidden/>
                  </w:rPr>
                  <w:fldChar w:fldCharType="begin"/>
                </w:r>
                <w:r w:rsidR="00545C4F">
                  <w:rPr>
                    <w:noProof/>
                    <w:webHidden/>
                  </w:rPr>
                  <w:instrText xml:space="preserve"> PAGEREF _Toc163478043 \h </w:instrText>
                </w:r>
                <w:r w:rsidR="00545C4F">
                  <w:rPr>
                    <w:noProof/>
                    <w:webHidden/>
                  </w:rPr>
                </w:r>
                <w:r w:rsidR="00545C4F">
                  <w:rPr>
                    <w:noProof/>
                    <w:webHidden/>
                  </w:rPr>
                  <w:fldChar w:fldCharType="separate"/>
                </w:r>
                <w:r>
                  <w:rPr>
                    <w:noProof/>
                    <w:webHidden/>
                  </w:rPr>
                  <w:t>10</w:t>
                </w:r>
                <w:r w:rsidR="00545C4F">
                  <w:rPr>
                    <w:noProof/>
                    <w:webHidden/>
                  </w:rPr>
                  <w:fldChar w:fldCharType="end"/>
                </w:r>
              </w:hyperlink>
            </w:p>
            <w:p w14:paraId="7A1BD7F4" w14:textId="7C3F098F" w:rsidR="00545C4F" w:rsidRDefault="006A4C63">
              <w:pPr>
                <w:pStyle w:val="Spistreci2"/>
                <w:rPr>
                  <w:rFonts w:asciiTheme="minorHAnsi" w:eastAsiaTheme="minorEastAsia" w:hAnsiTheme="minorHAnsi" w:cstheme="minorBidi"/>
                  <w:noProof/>
                  <w:sz w:val="22"/>
                  <w:szCs w:val="22"/>
                </w:rPr>
              </w:pPr>
              <w:hyperlink w:anchor="_Toc163478044" w:history="1">
                <w:r w:rsidR="00545C4F" w:rsidRPr="00EC05B0">
                  <w:rPr>
                    <w:rStyle w:val="Hipercze"/>
                    <w:b/>
                    <w:bCs/>
                    <w:noProof/>
                  </w:rPr>
                  <w:t>XIII.</w:t>
                </w:r>
                <w:r w:rsidR="00545C4F">
                  <w:rPr>
                    <w:rFonts w:asciiTheme="minorHAnsi" w:eastAsiaTheme="minorEastAsia" w:hAnsiTheme="minorHAnsi" w:cstheme="minorBidi"/>
                    <w:noProof/>
                    <w:sz w:val="22"/>
                    <w:szCs w:val="22"/>
                  </w:rPr>
                  <w:tab/>
                </w:r>
                <w:r w:rsidR="00545C4F" w:rsidRPr="00EC05B0">
                  <w:rPr>
                    <w:rStyle w:val="Hipercze"/>
                    <w:b/>
                    <w:bCs/>
                    <w:noProof/>
                  </w:rPr>
                  <w:t>Miejsce, termin składania i otwarcia ofert oraz termin związania ofertą</w:t>
                </w:r>
                <w:r w:rsidR="00545C4F">
                  <w:rPr>
                    <w:noProof/>
                    <w:webHidden/>
                  </w:rPr>
                  <w:tab/>
                </w:r>
                <w:r w:rsidR="00545C4F">
                  <w:rPr>
                    <w:noProof/>
                    <w:webHidden/>
                  </w:rPr>
                  <w:fldChar w:fldCharType="begin"/>
                </w:r>
                <w:r w:rsidR="00545C4F">
                  <w:rPr>
                    <w:noProof/>
                    <w:webHidden/>
                  </w:rPr>
                  <w:instrText xml:space="preserve"> PAGEREF _Toc163478044 \h </w:instrText>
                </w:r>
                <w:r w:rsidR="00545C4F">
                  <w:rPr>
                    <w:noProof/>
                    <w:webHidden/>
                  </w:rPr>
                </w:r>
                <w:r w:rsidR="00545C4F">
                  <w:rPr>
                    <w:noProof/>
                    <w:webHidden/>
                  </w:rPr>
                  <w:fldChar w:fldCharType="separate"/>
                </w:r>
                <w:r>
                  <w:rPr>
                    <w:noProof/>
                    <w:webHidden/>
                  </w:rPr>
                  <w:t>12</w:t>
                </w:r>
                <w:r w:rsidR="00545C4F">
                  <w:rPr>
                    <w:noProof/>
                    <w:webHidden/>
                  </w:rPr>
                  <w:fldChar w:fldCharType="end"/>
                </w:r>
              </w:hyperlink>
            </w:p>
            <w:p w14:paraId="1938AC98" w14:textId="614DCE03" w:rsidR="00545C4F" w:rsidRDefault="006A4C63">
              <w:pPr>
                <w:pStyle w:val="Spistreci2"/>
                <w:rPr>
                  <w:rFonts w:asciiTheme="minorHAnsi" w:eastAsiaTheme="minorEastAsia" w:hAnsiTheme="minorHAnsi" w:cstheme="minorBidi"/>
                  <w:noProof/>
                  <w:sz w:val="22"/>
                  <w:szCs w:val="22"/>
                </w:rPr>
              </w:pPr>
              <w:hyperlink w:anchor="_Toc163478045" w:history="1">
                <w:r w:rsidR="00545C4F" w:rsidRPr="00EC05B0">
                  <w:rPr>
                    <w:rStyle w:val="Hipercze"/>
                    <w:b/>
                    <w:bCs/>
                    <w:noProof/>
                  </w:rPr>
                  <w:t>XIV.</w:t>
                </w:r>
                <w:r w:rsidR="00545C4F">
                  <w:rPr>
                    <w:rFonts w:asciiTheme="minorHAnsi" w:eastAsiaTheme="minorEastAsia" w:hAnsiTheme="minorHAnsi" w:cstheme="minorBidi"/>
                    <w:noProof/>
                    <w:sz w:val="22"/>
                    <w:szCs w:val="22"/>
                  </w:rPr>
                  <w:tab/>
                </w:r>
                <w:r w:rsidR="00545C4F" w:rsidRPr="00EC05B0">
                  <w:rPr>
                    <w:rStyle w:val="Hipercze"/>
                    <w:b/>
                    <w:bCs/>
                    <w:noProof/>
                  </w:rPr>
                  <w:t>Informacja o środkach komunikacji elektronicznej oraz wymaganiach technicznych i organizacyjnych sporządzania, wysyłania i odbierania korespondencji</w:t>
                </w:r>
                <w:r w:rsidR="00545C4F">
                  <w:rPr>
                    <w:noProof/>
                    <w:webHidden/>
                  </w:rPr>
                  <w:tab/>
                </w:r>
                <w:r w:rsidR="00545C4F">
                  <w:rPr>
                    <w:noProof/>
                    <w:webHidden/>
                  </w:rPr>
                  <w:fldChar w:fldCharType="begin"/>
                </w:r>
                <w:r w:rsidR="00545C4F">
                  <w:rPr>
                    <w:noProof/>
                    <w:webHidden/>
                  </w:rPr>
                  <w:instrText xml:space="preserve"> PAGEREF _Toc163478045 \h </w:instrText>
                </w:r>
                <w:r w:rsidR="00545C4F">
                  <w:rPr>
                    <w:noProof/>
                    <w:webHidden/>
                  </w:rPr>
                </w:r>
                <w:r w:rsidR="00545C4F">
                  <w:rPr>
                    <w:noProof/>
                    <w:webHidden/>
                  </w:rPr>
                  <w:fldChar w:fldCharType="separate"/>
                </w:r>
                <w:r>
                  <w:rPr>
                    <w:noProof/>
                    <w:webHidden/>
                  </w:rPr>
                  <w:t>12</w:t>
                </w:r>
                <w:r w:rsidR="00545C4F">
                  <w:rPr>
                    <w:noProof/>
                    <w:webHidden/>
                  </w:rPr>
                  <w:fldChar w:fldCharType="end"/>
                </w:r>
              </w:hyperlink>
            </w:p>
            <w:p w14:paraId="2E420DEC" w14:textId="768A3BCE" w:rsidR="00545C4F" w:rsidRDefault="006A4C63">
              <w:pPr>
                <w:pStyle w:val="Spistreci2"/>
                <w:rPr>
                  <w:rFonts w:asciiTheme="minorHAnsi" w:eastAsiaTheme="minorEastAsia" w:hAnsiTheme="minorHAnsi" w:cstheme="minorBidi"/>
                  <w:noProof/>
                  <w:sz w:val="22"/>
                  <w:szCs w:val="22"/>
                </w:rPr>
              </w:pPr>
              <w:hyperlink w:anchor="_Toc163478046" w:history="1">
                <w:r w:rsidR="00545C4F" w:rsidRPr="00EC05B0">
                  <w:rPr>
                    <w:rStyle w:val="Hipercze"/>
                    <w:b/>
                    <w:bCs/>
                    <w:noProof/>
                  </w:rPr>
                  <w:t>XV.</w:t>
                </w:r>
                <w:r w:rsidR="00545C4F">
                  <w:rPr>
                    <w:rFonts w:asciiTheme="minorHAnsi" w:eastAsiaTheme="minorEastAsia" w:hAnsiTheme="minorHAnsi" w:cstheme="minorBidi"/>
                    <w:noProof/>
                    <w:sz w:val="22"/>
                    <w:szCs w:val="22"/>
                  </w:rPr>
                  <w:tab/>
                </w:r>
                <w:r w:rsidR="00545C4F" w:rsidRPr="00EC05B0">
                  <w:rPr>
                    <w:rStyle w:val="Hipercze"/>
                    <w:b/>
                    <w:bCs/>
                    <w:noProof/>
                  </w:rPr>
                  <w:t>Opis sposobu obliczenia ceny</w:t>
                </w:r>
                <w:r w:rsidR="00545C4F">
                  <w:rPr>
                    <w:noProof/>
                    <w:webHidden/>
                  </w:rPr>
                  <w:tab/>
                </w:r>
                <w:r w:rsidR="00545C4F">
                  <w:rPr>
                    <w:noProof/>
                    <w:webHidden/>
                  </w:rPr>
                  <w:fldChar w:fldCharType="begin"/>
                </w:r>
                <w:r w:rsidR="00545C4F">
                  <w:rPr>
                    <w:noProof/>
                    <w:webHidden/>
                  </w:rPr>
                  <w:instrText xml:space="preserve"> PAGEREF _Toc163478046 \h </w:instrText>
                </w:r>
                <w:r w:rsidR="00545C4F">
                  <w:rPr>
                    <w:noProof/>
                    <w:webHidden/>
                  </w:rPr>
                </w:r>
                <w:r w:rsidR="00545C4F">
                  <w:rPr>
                    <w:noProof/>
                    <w:webHidden/>
                  </w:rPr>
                  <w:fldChar w:fldCharType="separate"/>
                </w:r>
                <w:r>
                  <w:rPr>
                    <w:noProof/>
                    <w:webHidden/>
                  </w:rPr>
                  <w:t>12</w:t>
                </w:r>
                <w:r w:rsidR="00545C4F">
                  <w:rPr>
                    <w:noProof/>
                    <w:webHidden/>
                  </w:rPr>
                  <w:fldChar w:fldCharType="end"/>
                </w:r>
              </w:hyperlink>
            </w:p>
            <w:p w14:paraId="371CF43F" w14:textId="1F8C313D" w:rsidR="00545C4F" w:rsidRDefault="006A4C63">
              <w:pPr>
                <w:pStyle w:val="Spistreci2"/>
                <w:rPr>
                  <w:rFonts w:asciiTheme="minorHAnsi" w:eastAsiaTheme="minorEastAsia" w:hAnsiTheme="minorHAnsi" w:cstheme="minorBidi"/>
                  <w:noProof/>
                  <w:sz w:val="22"/>
                  <w:szCs w:val="22"/>
                </w:rPr>
              </w:pPr>
              <w:hyperlink w:anchor="_Toc163478047" w:history="1">
                <w:r w:rsidR="00545C4F" w:rsidRPr="00EC05B0">
                  <w:rPr>
                    <w:rStyle w:val="Hipercze"/>
                    <w:b/>
                    <w:bCs/>
                    <w:noProof/>
                  </w:rPr>
                  <w:t>XVI.</w:t>
                </w:r>
                <w:r w:rsidR="00545C4F">
                  <w:rPr>
                    <w:rFonts w:asciiTheme="minorHAnsi" w:eastAsiaTheme="minorEastAsia" w:hAnsiTheme="minorHAnsi" w:cstheme="minorBidi"/>
                    <w:noProof/>
                    <w:sz w:val="22"/>
                    <w:szCs w:val="22"/>
                  </w:rPr>
                  <w:tab/>
                </w:r>
                <w:r w:rsidR="00545C4F" w:rsidRPr="00EC05B0">
                  <w:rPr>
                    <w:rStyle w:val="Hipercze"/>
                    <w:b/>
                    <w:bCs/>
                    <w:noProof/>
                  </w:rPr>
                  <w:t>Kryteria oceny ofert</w:t>
                </w:r>
                <w:r w:rsidR="00545C4F">
                  <w:rPr>
                    <w:noProof/>
                    <w:webHidden/>
                  </w:rPr>
                  <w:tab/>
                </w:r>
                <w:r w:rsidR="00545C4F">
                  <w:rPr>
                    <w:noProof/>
                    <w:webHidden/>
                  </w:rPr>
                  <w:fldChar w:fldCharType="begin"/>
                </w:r>
                <w:r w:rsidR="00545C4F">
                  <w:rPr>
                    <w:noProof/>
                    <w:webHidden/>
                  </w:rPr>
                  <w:instrText xml:space="preserve"> PAGEREF _Toc163478047 \h </w:instrText>
                </w:r>
                <w:r w:rsidR="00545C4F">
                  <w:rPr>
                    <w:noProof/>
                    <w:webHidden/>
                  </w:rPr>
                </w:r>
                <w:r w:rsidR="00545C4F">
                  <w:rPr>
                    <w:noProof/>
                    <w:webHidden/>
                  </w:rPr>
                  <w:fldChar w:fldCharType="separate"/>
                </w:r>
                <w:r>
                  <w:rPr>
                    <w:noProof/>
                    <w:webHidden/>
                  </w:rPr>
                  <w:t>13</w:t>
                </w:r>
                <w:r w:rsidR="00545C4F">
                  <w:rPr>
                    <w:noProof/>
                    <w:webHidden/>
                  </w:rPr>
                  <w:fldChar w:fldCharType="end"/>
                </w:r>
              </w:hyperlink>
            </w:p>
            <w:p w14:paraId="6CD2E2BC" w14:textId="056BA550" w:rsidR="00545C4F" w:rsidRDefault="006A4C63">
              <w:pPr>
                <w:pStyle w:val="Spistreci2"/>
                <w:rPr>
                  <w:rFonts w:asciiTheme="minorHAnsi" w:eastAsiaTheme="minorEastAsia" w:hAnsiTheme="minorHAnsi" w:cstheme="minorBidi"/>
                  <w:noProof/>
                  <w:sz w:val="22"/>
                  <w:szCs w:val="22"/>
                </w:rPr>
              </w:pPr>
              <w:hyperlink w:anchor="_Toc163478048" w:history="1">
                <w:r w:rsidR="00545C4F" w:rsidRPr="00EC05B0">
                  <w:rPr>
                    <w:rStyle w:val="Hipercze"/>
                    <w:b/>
                    <w:bCs/>
                    <w:noProof/>
                  </w:rPr>
                  <w:t>XVII.</w:t>
                </w:r>
                <w:r w:rsidR="00545C4F">
                  <w:rPr>
                    <w:rFonts w:asciiTheme="minorHAnsi" w:eastAsiaTheme="minorEastAsia" w:hAnsiTheme="minorHAnsi" w:cstheme="minorBidi"/>
                    <w:noProof/>
                    <w:sz w:val="22"/>
                    <w:szCs w:val="22"/>
                  </w:rPr>
                  <w:tab/>
                </w:r>
                <w:r w:rsidR="00545C4F" w:rsidRPr="00EC05B0">
                  <w:rPr>
                    <w:rStyle w:val="Hipercze"/>
                    <w:b/>
                    <w:bCs/>
                    <w:noProof/>
                  </w:rPr>
                  <w:t>Aukcja elektroniczna</w:t>
                </w:r>
                <w:r w:rsidR="00545C4F">
                  <w:rPr>
                    <w:noProof/>
                    <w:webHidden/>
                  </w:rPr>
                  <w:tab/>
                </w:r>
                <w:r w:rsidR="00545C4F">
                  <w:rPr>
                    <w:noProof/>
                    <w:webHidden/>
                  </w:rPr>
                  <w:fldChar w:fldCharType="begin"/>
                </w:r>
                <w:r w:rsidR="00545C4F">
                  <w:rPr>
                    <w:noProof/>
                    <w:webHidden/>
                  </w:rPr>
                  <w:instrText xml:space="preserve"> PAGEREF _Toc163478048 \h </w:instrText>
                </w:r>
                <w:r w:rsidR="00545C4F">
                  <w:rPr>
                    <w:noProof/>
                    <w:webHidden/>
                  </w:rPr>
                </w:r>
                <w:r w:rsidR="00545C4F">
                  <w:rPr>
                    <w:noProof/>
                    <w:webHidden/>
                  </w:rPr>
                  <w:fldChar w:fldCharType="separate"/>
                </w:r>
                <w:r>
                  <w:rPr>
                    <w:noProof/>
                    <w:webHidden/>
                  </w:rPr>
                  <w:t>13</w:t>
                </w:r>
                <w:r w:rsidR="00545C4F">
                  <w:rPr>
                    <w:noProof/>
                    <w:webHidden/>
                  </w:rPr>
                  <w:fldChar w:fldCharType="end"/>
                </w:r>
              </w:hyperlink>
            </w:p>
            <w:p w14:paraId="71513BEE" w14:textId="70E2B012" w:rsidR="00545C4F" w:rsidRDefault="006A4C63">
              <w:pPr>
                <w:pStyle w:val="Spistreci2"/>
                <w:rPr>
                  <w:rFonts w:asciiTheme="minorHAnsi" w:eastAsiaTheme="minorEastAsia" w:hAnsiTheme="minorHAnsi" w:cstheme="minorBidi"/>
                  <w:noProof/>
                  <w:sz w:val="22"/>
                  <w:szCs w:val="22"/>
                </w:rPr>
              </w:pPr>
              <w:hyperlink w:anchor="_Toc163478049" w:history="1">
                <w:r w:rsidR="00545C4F" w:rsidRPr="00EC05B0">
                  <w:rPr>
                    <w:rStyle w:val="Hipercze"/>
                    <w:b/>
                    <w:bCs/>
                    <w:noProof/>
                  </w:rPr>
                  <w:t>XVIII.</w:t>
                </w:r>
                <w:r w:rsidR="00545C4F">
                  <w:rPr>
                    <w:rFonts w:asciiTheme="minorHAnsi" w:eastAsiaTheme="minorEastAsia" w:hAnsiTheme="minorHAnsi" w:cstheme="minorBidi"/>
                    <w:noProof/>
                    <w:sz w:val="22"/>
                    <w:szCs w:val="22"/>
                  </w:rPr>
                  <w:tab/>
                </w:r>
                <w:r w:rsidR="00545C4F" w:rsidRPr="00EC05B0">
                  <w:rPr>
                    <w:rStyle w:val="Hipercze"/>
                    <w:b/>
                    <w:bCs/>
                    <w:noProof/>
                  </w:rPr>
                  <w:t>Kolejność podejmowania czynności przez Zamawiającego</w:t>
                </w:r>
                <w:r w:rsidR="00545C4F">
                  <w:rPr>
                    <w:noProof/>
                    <w:webHidden/>
                  </w:rPr>
                  <w:tab/>
                </w:r>
                <w:r w:rsidR="00545C4F">
                  <w:rPr>
                    <w:noProof/>
                    <w:webHidden/>
                  </w:rPr>
                  <w:fldChar w:fldCharType="begin"/>
                </w:r>
                <w:r w:rsidR="00545C4F">
                  <w:rPr>
                    <w:noProof/>
                    <w:webHidden/>
                  </w:rPr>
                  <w:instrText xml:space="preserve"> PAGEREF _Toc163478049 \h </w:instrText>
                </w:r>
                <w:r w:rsidR="00545C4F">
                  <w:rPr>
                    <w:noProof/>
                    <w:webHidden/>
                  </w:rPr>
                </w:r>
                <w:r w:rsidR="00545C4F">
                  <w:rPr>
                    <w:noProof/>
                    <w:webHidden/>
                  </w:rPr>
                  <w:fldChar w:fldCharType="separate"/>
                </w:r>
                <w:r>
                  <w:rPr>
                    <w:noProof/>
                    <w:webHidden/>
                  </w:rPr>
                  <w:t>15</w:t>
                </w:r>
                <w:r w:rsidR="00545C4F">
                  <w:rPr>
                    <w:noProof/>
                    <w:webHidden/>
                  </w:rPr>
                  <w:fldChar w:fldCharType="end"/>
                </w:r>
              </w:hyperlink>
            </w:p>
            <w:p w14:paraId="5475208E" w14:textId="122C8516" w:rsidR="00545C4F" w:rsidRDefault="006A4C63">
              <w:pPr>
                <w:pStyle w:val="Spistreci2"/>
                <w:rPr>
                  <w:rFonts w:asciiTheme="minorHAnsi" w:eastAsiaTheme="minorEastAsia" w:hAnsiTheme="minorHAnsi" w:cstheme="minorBidi"/>
                  <w:noProof/>
                  <w:sz w:val="22"/>
                  <w:szCs w:val="22"/>
                </w:rPr>
              </w:pPr>
              <w:hyperlink w:anchor="_Toc163478050" w:history="1">
                <w:r w:rsidR="00545C4F" w:rsidRPr="00EC05B0">
                  <w:rPr>
                    <w:rStyle w:val="Hipercze"/>
                    <w:b/>
                    <w:bCs/>
                    <w:noProof/>
                  </w:rPr>
                  <w:t>XIX.</w:t>
                </w:r>
                <w:r w:rsidR="00545C4F">
                  <w:rPr>
                    <w:rFonts w:asciiTheme="minorHAnsi" w:eastAsiaTheme="minorEastAsia" w:hAnsiTheme="minorHAnsi" w:cstheme="minorBidi"/>
                    <w:noProof/>
                    <w:sz w:val="22"/>
                    <w:szCs w:val="22"/>
                  </w:rPr>
                  <w:tab/>
                </w:r>
                <w:r w:rsidR="00545C4F" w:rsidRPr="00EC05B0">
                  <w:rPr>
                    <w:rStyle w:val="Hipercze"/>
                    <w:b/>
                    <w:bCs/>
                    <w:noProof/>
                  </w:rPr>
                  <w:t>Zabezpieczenie należytego wykonywania umowy</w:t>
                </w:r>
                <w:r w:rsidR="00545C4F">
                  <w:rPr>
                    <w:noProof/>
                    <w:webHidden/>
                  </w:rPr>
                  <w:tab/>
                </w:r>
                <w:r w:rsidR="00545C4F">
                  <w:rPr>
                    <w:noProof/>
                    <w:webHidden/>
                  </w:rPr>
                  <w:fldChar w:fldCharType="begin"/>
                </w:r>
                <w:r w:rsidR="00545C4F">
                  <w:rPr>
                    <w:noProof/>
                    <w:webHidden/>
                  </w:rPr>
                  <w:instrText xml:space="preserve"> PAGEREF _Toc163478050 \h </w:instrText>
                </w:r>
                <w:r w:rsidR="00545C4F">
                  <w:rPr>
                    <w:noProof/>
                    <w:webHidden/>
                  </w:rPr>
                </w:r>
                <w:r w:rsidR="00545C4F">
                  <w:rPr>
                    <w:noProof/>
                    <w:webHidden/>
                  </w:rPr>
                  <w:fldChar w:fldCharType="separate"/>
                </w:r>
                <w:r>
                  <w:rPr>
                    <w:noProof/>
                    <w:webHidden/>
                  </w:rPr>
                  <w:t>15</w:t>
                </w:r>
                <w:r w:rsidR="00545C4F">
                  <w:rPr>
                    <w:noProof/>
                    <w:webHidden/>
                  </w:rPr>
                  <w:fldChar w:fldCharType="end"/>
                </w:r>
              </w:hyperlink>
            </w:p>
            <w:p w14:paraId="2C6ED49C" w14:textId="2FB6E8B4" w:rsidR="00545C4F" w:rsidRDefault="006A4C63">
              <w:pPr>
                <w:pStyle w:val="Spistreci2"/>
                <w:rPr>
                  <w:rFonts w:asciiTheme="minorHAnsi" w:eastAsiaTheme="minorEastAsia" w:hAnsiTheme="minorHAnsi" w:cstheme="minorBidi"/>
                  <w:noProof/>
                  <w:sz w:val="22"/>
                  <w:szCs w:val="22"/>
                </w:rPr>
              </w:pPr>
              <w:hyperlink w:anchor="_Toc163478051" w:history="1">
                <w:r w:rsidR="00545C4F" w:rsidRPr="00EC05B0">
                  <w:rPr>
                    <w:rStyle w:val="Hipercze"/>
                    <w:b/>
                    <w:bCs/>
                    <w:noProof/>
                  </w:rPr>
                  <w:t>XX.</w:t>
                </w:r>
                <w:r w:rsidR="00545C4F">
                  <w:rPr>
                    <w:rFonts w:asciiTheme="minorHAnsi" w:eastAsiaTheme="minorEastAsia" w:hAnsiTheme="minorHAnsi" w:cstheme="minorBidi"/>
                    <w:noProof/>
                    <w:sz w:val="22"/>
                    <w:szCs w:val="22"/>
                  </w:rPr>
                  <w:tab/>
                </w:r>
                <w:r w:rsidR="00545C4F" w:rsidRPr="00EC05B0">
                  <w:rPr>
                    <w:rStyle w:val="Hipercze"/>
                    <w:b/>
                    <w:bCs/>
                    <w:noProof/>
                  </w:rPr>
                  <w:t>Istotne postanowienia umowy</w:t>
                </w:r>
                <w:r w:rsidR="00545C4F">
                  <w:rPr>
                    <w:noProof/>
                    <w:webHidden/>
                  </w:rPr>
                  <w:tab/>
                </w:r>
                <w:r w:rsidR="00545C4F">
                  <w:rPr>
                    <w:noProof/>
                    <w:webHidden/>
                  </w:rPr>
                  <w:fldChar w:fldCharType="begin"/>
                </w:r>
                <w:r w:rsidR="00545C4F">
                  <w:rPr>
                    <w:noProof/>
                    <w:webHidden/>
                  </w:rPr>
                  <w:instrText xml:space="preserve"> PAGEREF _Toc163478051 \h </w:instrText>
                </w:r>
                <w:r w:rsidR="00545C4F">
                  <w:rPr>
                    <w:noProof/>
                    <w:webHidden/>
                  </w:rPr>
                </w:r>
                <w:r w:rsidR="00545C4F">
                  <w:rPr>
                    <w:noProof/>
                    <w:webHidden/>
                  </w:rPr>
                  <w:fldChar w:fldCharType="separate"/>
                </w:r>
                <w:r>
                  <w:rPr>
                    <w:noProof/>
                    <w:webHidden/>
                  </w:rPr>
                  <w:t>15</w:t>
                </w:r>
                <w:r w:rsidR="00545C4F">
                  <w:rPr>
                    <w:noProof/>
                    <w:webHidden/>
                  </w:rPr>
                  <w:fldChar w:fldCharType="end"/>
                </w:r>
              </w:hyperlink>
            </w:p>
            <w:p w14:paraId="32DF232A" w14:textId="793C5E2E" w:rsidR="00545C4F" w:rsidRDefault="006A4C63">
              <w:pPr>
                <w:pStyle w:val="Spistreci2"/>
                <w:rPr>
                  <w:rFonts w:asciiTheme="minorHAnsi" w:eastAsiaTheme="minorEastAsia" w:hAnsiTheme="minorHAnsi" w:cstheme="minorBidi"/>
                  <w:noProof/>
                  <w:sz w:val="22"/>
                  <w:szCs w:val="22"/>
                </w:rPr>
              </w:pPr>
              <w:hyperlink w:anchor="_Toc163478052" w:history="1">
                <w:r w:rsidR="00545C4F" w:rsidRPr="00EC05B0">
                  <w:rPr>
                    <w:rStyle w:val="Hipercze"/>
                    <w:b/>
                    <w:bCs/>
                    <w:noProof/>
                  </w:rPr>
                  <w:t>XXI.</w:t>
                </w:r>
                <w:r w:rsidR="00545C4F">
                  <w:rPr>
                    <w:rFonts w:asciiTheme="minorHAnsi" w:eastAsiaTheme="minorEastAsia" w:hAnsiTheme="minorHAnsi" w:cstheme="minorBidi"/>
                    <w:noProof/>
                    <w:sz w:val="22"/>
                    <w:szCs w:val="22"/>
                  </w:rPr>
                  <w:tab/>
                </w:r>
                <w:r w:rsidR="00545C4F" w:rsidRPr="00EC05B0">
                  <w:rPr>
                    <w:rStyle w:val="Hipercze"/>
                    <w:b/>
                    <w:bCs/>
                    <w:noProof/>
                  </w:rPr>
                  <w:t>Formalności, jakich należy dopełnić przed zawarciem umowy</w:t>
                </w:r>
                <w:r w:rsidR="00545C4F">
                  <w:rPr>
                    <w:noProof/>
                    <w:webHidden/>
                  </w:rPr>
                  <w:tab/>
                </w:r>
                <w:r w:rsidR="00545C4F">
                  <w:rPr>
                    <w:noProof/>
                    <w:webHidden/>
                  </w:rPr>
                  <w:fldChar w:fldCharType="begin"/>
                </w:r>
                <w:r w:rsidR="00545C4F">
                  <w:rPr>
                    <w:noProof/>
                    <w:webHidden/>
                  </w:rPr>
                  <w:instrText xml:space="preserve"> PAGEREF _Toc163478052 \h </w:instrText>
                </w:r>
                <w:r w:rsidR="00545C4F">
                  <w:rPr>
                    <w:noProof/>
                    <w:webHidden/>
                  </w:rPr>
                </w:r>
                <w:r w:rsidR="00545C4F">
                  <w:rPr>
                    <w:noProof/>
                    <w:webHidden/>
                  </w:rPr>
                  <w:fldChar w:fldCharType="separate"/>
                </w:r>
                <w:r>
                  <w:rPr>
                    <w:noProof/>
                    <w:webHidden/>
                  </w:rPr>
                  <w:t>15</w:t>
                </w:r>
                <w:r w:rsidR="00545C4F">
                  <w:rPr>
                    <w:noProof/>
                    <w:webHidden/>
                  </w:rPr>
                  <w:fldChar w:fldCharType="end"/>
                </w:r>
              </w:hyperlink>
            </w:p>
            <w:p w14:paraId="3554C877" w14:textId="4944225F" w:rsidR="00545C4F" w:rsidRDefault="006A4C63">
              <w:pPr>
                <w:pStyle w:val="Spistreci2"/>
                <w:rPr>
                  <w:rFonts w:asciiTheme="minorHAnsi" w:eastAsiaTheme="minorEastAsia" w:hAnsiTheme="minorHAnsi" w:cstheme="minorBidi"/>
                  <w:noProof/>
                  <w:sz w:val="22"/>
                  <w:szCs w:val="22"/>
                </w:rPr>
              </w:pPr>
              <w:hyperlink w:anchor="_Toc163478053" w:history="1">
                <w:r w:rsidR="00545C4F" w:rsidRPr="00EC05B0">
                  <w:rPr>
                    <w:rStyle w:val="Hipercze"/>
                    <w:b/>
                    <w:bCs/>
                    <w:noProof/>
                  </w:rPr>
                  <w:t>XXII.</w:t>
                </w:r>
                <w:r w:rsidR="00545C4F">
                  <w:rPr>
                    <w:rFonts w:asciiTheme="minorHAnsi" w:eastAsiaTheme="minorEastAsia" w:hAnsiTheme="minorHAnsi" w:cstheme="minorBidi"/>
                    <w:noProof/>
                    <w:sz w:val="22"/>
                    <w:szCs w:val="22"/>
                  </w:rPr>
                  <w:tab/>
                </w:r>
                <w:r w:rsidR="00545C4F" w:rsidRPr="00EC05B0">
                  <w:rPr>
                    <w:rStyle w:val="Hipercze"/>
                    <w:b/>
                    <w:bCs/>
                    <w:noProof/>
                  </w:rPr>
                  <w:t>Pouczenie o środkach ochrony prawnej</w:t>
                </w:r>
                <w:r w:rsidR="00545C4F">
                  <w:rPr>
                    <w:noProof/>
                    <w:webHidden/>
                  </w:rPr>
                  <w:tab/>
                </w:r>
                <w:r w:rsidR="00545C4F">
                  <w:rPr>
                    <w:noProof/>
                    <w:webHidden/>
                  </w:rPr>
                  <w:fldChar w:fldCharType="begin"/>
                </w:r>
                <w:r w:rsidR="00545C4F">
                  <w:rPr>
                    <w:noProof/>
                    <w:webHidden/>
                  </w:rPr>
                  <w:instrText xml:space="preserve"> PAGEREF _Toc163478053 \h </w:instrText>
                </w:r>
                <w:r w:rsidR="00545C4F">
                  <w:rPr>
                    <w:noProof/>
                    <w:webHidden/>
                  </w:rPr>
                </w:r>
                <w:r w:rsidR="00545C4F">
                  <w:rPr>
                    <w:noProof/>
                    <w:webHidden/>
                  </w:rPr>
                  <w:fldChar w:fldCharType="separate"/>
                </w:r>
                <w:r>
                  <w:rPr>
                    <w:noProof/>
                    <w:webHidden/>
                  </w:rPr>
                  <w:t>15</w:t>
                </w:r>
                <w:r w:rsidR="00545C4F">
                  <w:rPr>
                    <w:noProof/>
                    <w:webHidden/>
                  </w:rPr>
                  <w:fldChar w:fldCharType="end"/>
                </w:r>
              </w:hyperlink>
            </w:p>
            <w:p w14:paraId="109B5EA4" w14:textId="2C9709CE" w:rsidR="00545C4F" w:rsidRDefault="006A4C63">
              <w:pPr>
                <w:pStyle w:val="Spistreci2"/>
                <w:rPr>
                  <w:rFonts w:asciiTheme="minorHAnsi" w:eastAsiaTheme="minorEastAsia" w:hAnsiTheme="minorHAnsi" w:cstheme="minorBidi"/>
                  <w:noProof/>
                  <w:sz w:val="22"/>
                  <w:szCs w:val="22"/>
                </w:rPr>
              </w:pPr>
              <w:hyperlink w:anchor="_Toc163478054" w:history="1">
                <w:r w:rsidR="00545C4F" w:rsidRPr="00EC05B0">
                  <w:rPr>
                    <w:rStyle w:val="Hipercze"/>
                    <w:b/>
                    <w:bCs/>
                    <w:noProof/>
                  </w:rPr>
                  <w:t>Załącznik nr 1 do SWZ. Szczegółowy opis przedmiotu zamówienia – SOPZ.</w:t>
                </w:r>
                <w:r w:rsidR="00545C4F">
                  <w:rPr>
                    <w:noProof/>
                    <w:webHidden/>
                  </w:rPr>
                  <w:tab/>
                </w:r>
                <w:r w:rsidR="00545C4F">
                  <w:rPr>
                    <w:noProof/>
                    <w:webHidden/>
                  </w:rPr>
                  <w:fldChar w:fldCharType="begin"/>
                </w:r>
                <w:r w:rsidR="00545C4F">
                  <w:rPr>
                    <w:noProof/>
                    <w:webHidden/>
                  </w:rPr>
                  <w:instrText xml:space="preserve"> PAGEREF _Toc163478054 \h </w:instrText>
                </w:r>
                <w:r w:rsidR="00545C4F">
                  <w:rPr>
                    <w:noProof/>
                    <w:webHidden/>
                  </w:rPr>
                </w:r>
                <w:r w:rsidR="00545C4F">
                  <w:rPr>
                    <w:noProof/>
                    <w:webHidden/>
                  </w:rPr>
                  <w:fldChar w:fldCharType="separate"/>
                </w:r>
                <w:r>
                  <w:rPr>
                    <w:noProof/>
                    <w:webHidden/>
                  </w:rPr>
                  <w:t>15</w:t>
                </w:r>
                <w:r w:rsidR="00545C4F">
                  <w:rPr>
                    <w:noProof/>
                    <w:webHidden/>
                  </w:rPr>
                  <w:fldChar w:fldCharType="end"/>
                </w:r>
              </w:hyperlink>
            </w:p>
            <w:p w14:paraId="338A7226" w14:textId="320C8D99" w:rsidR="00545C4F" w:rsidRDefault="006A4C63">
              <w:pPr>
                <w:pStyle w:val="Spistreci2"/>
                <w:rPr>
                  <w:rFonts w:asciiTheme="minorHAnsi" w:eastAsiaTheme="minorEastAsia" w:hAnsiTheme="minorHAnsi" w:cstheme="minorBidi"/>
                  <w:noProof/>
                  <w:sz w:val="22"/>
                  <w:szCs w:val="22"/>
                </w:rPr>
              </w:pPr>
              <w:hyperlink w:anchor="_Toc163478055" w:history="1">
                <w:r w:rsidR="00545C4F" w:rsidRPr="00EC05B0">
                  <w:rPr>
                    <w:rStyle w:val="Hipercze"/>
                    <w:b/>
                    <w:bCs/>
                    <w:noProof/>
                  </w:rPr>
                  <w:t>Załącznik nr 2a do SWZ. Cennik podlegający ocenie.</w:t>
                </w:r>
                <w:r w:rsidR="00545C4F">
                  <w:rPr>
                    <w:noProof/>
                    <w:webHidden/>
                  </w:rPr>
                  <w:tab/>
                </w:r>
                <w:r w:rsidR="00545C4F">
                  <w:rPr>
                    <w:noProof/>
                    <w:webHidden/>
                  </w:rPr>
                  <w:fldChar w:fldCharType="begin"/>
                </w:r>
                <w:r w:rsidR="00545C4F">
                  <w:rPr>
                    <w:noProof/>
                    <w:webHidden/>
                  </w:rPr>
                  <w:instrText xml:space="preserve"> PAGEREF _Toc163478055 \h </w:instrText>
                </w:r>
                <w:r w:rsidR="00545C4F">
                  <w:rPr>
                    <w:noProof/>
                    <w:webHidden/>
                  </w:rPr>
                </w:r>
                <w:r w:rsidR="00545C4F">
                  <w:rPr>
                    <w:noProof/>
                    <w:webHidden/>
                  </w:rPr>
                  <w:fldChar w:fldCharType="separate"/>
                </w:r>
                <w:r>
                  <w:rPr>
                    <w:noProof/>
                    <w:webHidden/>
                  </w:rPr>
                  <w:t>27</w:t>
                </w:r>
                <w:r w:rsidR="00545C4F">
                  <w:rPr>
                    <w:noProof/>
                    <w:webHidden/>
                  </w:rPr>
                  <w:fldChar w:fldCharType="end"/>
                </w:r>
              </w:hyperlink>
            </w:p>
            <w:p w14:paraId="6149FAF6" w14:textId="09D09E74" w:rsidR="00545C4F" w:rsidRDefault="006A4C63">
              <w:pPr>
                <w:pStyle w:val="Spistreci2"/>
                <w:rPr>
                  <w:rFonts w:asciiTheme="minorHAnsi" w:eastAsiaTheme="minorEastAsia" w:hAnsiTheme="minorHAnsi" w:cstheme="minorBidi"/>
                  <w:noProof/>
                  <w:sz w:val="22"/>
                  <w:szCs w:val="22"/>
                </w:rPr>
              </w:pPr>
              <w:hyperlink w:anchor="_Toc163478056" w:history="1">
                <w:r w:rsidR="00545C4F" w:rsidRPr="00EC05B0">
                  <w:rPr>
                    <w:rStyle w:val="Hipercze"/>
                    <w:b/>
                    <w:bCs/>
                    <w:noProof/>
                  </w:rPr>
                  <w:t>Załącznik nr 2b do SWZ</w:t>
                </w:r>
                <w:r w:rsidR="00545C4F" w:rsidRPr="00EC05B0">
                  <w:rPr>
                    <w:rStyle w:val="Hipercze"/>
                    <w:b/>
                    <w:noProof/>
                  </w:rPr>
                  <w:t>. Cennik nie podlegający ocenie.</w:t>
                </w:r>
                <w:r w:rsidR="00545C4F">
                  <w:rPr>
                    <w:noProof/>
                    <w:webHidden/>
                  </w:rPr>
                  <w:tab/>
                </w:r>
                <w:r w:rsidR="00545C4F">
                  <w:rPr>
                    <w:noProof/>
                    <w:webHidden/>
                  </w:rPr>
                  <w:fldChar w:fldCharType="begin"/>
                </w:r>
                <w:r w:rsidR="00545C4F">
                  <w:rPr>
                    <w:noProof/>
                    <w:webHidden/>
                  </w:rPr>
                  <w:instrText xml:space="preserve"> PAGEREF _Toc163478056 \h </w:instrText>
                </w:r>
                <w:r w:rsidR="00545C4F">
                  <w:rPr>
                    <w:noProof/>
                    <w:webHidden/>
                  </w:rPr>
                </w:r>
                <w:r w:rsidR="00545C4F">
                  <w:rPr>
                    <w:noProof/>
                    <w:webHidden/>
                  </w:rPr>
                  <w:fldChar w:fldCharType="separate"/>
                </w:r>
                <w:r>
                  <w:rPr>
                    <w:noProof/>
                    <w:webHidden/>
                  </w:rPr>
                  <w:t>28</w:t>
                </w:r>
                <w:r w:rsidR="00545C4F">
                  <w:rPr>
                    <w:noProof/>
                    <w:webHidden/>
                  </w:rPr>
                  <w:fldChar w:fldCharType="end"/>
                </w:r>
              </w:hyperlink>
            </w:p>
            <w:p w14:paraId="6E2DA36E" w14:textId="07549191" w:rsidR="00545C4F" w:rsidRDefault="006A4C63">
              <w:pPr>
                <w:pStyle w:val="Spistreci2"/>
                <w:rPr>
                  <w:rFonts w:asciiTheme="minorHAnsi" w:eastAsiaTheme="minorEastAsia" w:hAnsiTheme="minorHAnsi" w:cstheme="minorBidi"/>
                  <w:noProof/>
                  <w:sz w:val="22"/>
                  <w:szCs w:val="22"/>
                </w:rPr>
              </w:pPr>
              <w:hyperlink w:anchor="_Toc163478057" w:history="1">
                <w:r w:rsidR="00545C4F" w:rsidRPr="00EC05B0">
                  <w:rPr>
                    <w:rStyle w:val="Hipercze"/>
                    <w:b/>
                    <w:bCs/>
                    <w:noProof/>
                  </w:rPr>
                  <w:t>Załącznik nr 2c do SWZ. Cennik usług transportowych.</w:t>
                </w:r>
                <w:r w:rsidR="00545C4F">
                  <w:rPr>
                    <w:noProof/>
                    <w:webHidden/>
                  </w:rPr>
                  <w:tab/>
                </w:r>
                <w:r w:rsidR="00545C4F">
                  <w:rPr>
                    <w:noProof/>
                    <w:webHidden/>
                  </w:rPr>
                  <w:fldChar w:fldCharType="begin"/>
                </w:r>
                <w:r w:rsidR="00545C4F">
                  <w:rPr>
                    <w:noProof/>
                    <w:webHidden/>
                  </w:rPr>
                  <w:instrText xml:space="preserve"> PAGEREF _Toc163478057 \h </w:instrText>
                </w:r>
                <w:r w:rsidR="00545C4F">
                  <w:rPr>
                    <w:noProof/>
                    <w:webHidden/>
                  </w:rPr>
                </w:r>
                <w:r w:rsidR="00545C4F">
                  <w:rPr>
                    <w:noProof/>
                    <w:webHidden/>
                  </w:rPr>
                  <w:fldChar w:fldCharType="separate"/>
                </w:r>
                <w:r>
                  <w:rPr>
                    <w:noProof/>
                    <w:webHidden/>
                  </w:rPr>
                  <w:t>29</w:t>
                </w:r>
                <w:r w:rsidR="00545C4F">
                  <w:rPr>
                    <w:noProof/>
                    <w:webHidden/>
                  </w:rPr>
                  <w:fldChar w:fldCharType="end"/>
                </w:r>
              </w:hyperlink>
            </w:p>
            <w:p w14:paraId="67E39AA9" w14:textId="71B7A035" w:rsidR="00545C4F" w:rsidRDefault="006A4C63">
              <w:pPr>
                <w:pStyle w:val="Spistreci2"/>
                <w:rPr>
                  <w:rFonts w:asciiTheme="minorHAnsi" w:eastAsiaTheme="minorEastAsia" w:hAnsiTheme="minorHAnsi" w:cstheme="minorBidi"/>
                  <w:noProof/>
                  <w:sz w:val="22"/>
                  <w:szCs w:val="22"/>
                </w:rPr>
              </w:pPr>
              <w:hyperlink w:anchor="_Toc163478058" w:history="1">
                <w:r w:rsidR="00545C4F" w:rsidRPr="00EC05B0">
                  <w:rPr>
                    <w:rStyle w:val="Hipercze"/>
                    <w:b/>
                    <w:bCs/>
                    <w:noProof/>
                  </w:rPr>
                  <w:t>Załącznik nr 3 do SWZ. Wykaz wykonanych/wykonywanych usług.</w:t>
                </w:r>
                <w:r w:rsidR="00545C4F">
                  <w:rPr>
                    <w:noProof/>
                    <w:webHidden/>
                  </w:rPr>
                  <w:tab/>
                </w:r>
                <w:r w:rsidR="00545C4F">
                  <w:rPr>
                    <w:noProof/>
                    <w:webHidden/>
                  </w:rPr>
                  <w:fldChar w:fldCharType="begin"/>
                </w:r>
                <w:r w:rsidR="00545C4F">
                  <w:rPr>
                    <w:noProof/>
                    <w:webHidden/>
                  </w:rPr>
                  <w:instrText xml:space="preserve"> PAGEREF _Toc163478058 \h </w:instrText>
                </w:r>
                <w:r w:rsidR="00545C4F">
                  <w:rPr>
                    <w:noProof/>
                    <w:webHidden/>
                  </w:rPr>
                </w:r>
                <w:r w:rsidR="00545C4F">
                  <w:rPr>
                    <w:noProof/>
                    <w:webHidden/>
                  </w:rPr>
                  <w:fldChar w:fldCharType="separate"/>
                </w:r>
                <w:r>
                  <w:rPr>
                    <w:noProof/>
                    <w:webHidden/>
                  </w:rPr>
                  <w:t>30</w:t>
                </w:r>
                <w:r w:rsidR="00545C4F">
                  <w:rPr>
                    <w:noProof/>
                    <w:webHidden/>
                  </w:rPr>
                  <w:fldChar w:fldCharType="end"/>
                </w:r>
              </w:hyperlink>
            </w:p>
            <w:p w14:paraId="21B12E39" w14:textId="48705FCE" w:rsidR="00545C4F" w:rsidRDefault="006A4C63">
              <w:pPr>
                <w:pStyle w:val="Spistreci2"/>
                <w:rPr>
                  <w:rFonts w:asciiTheme="minorHAnsi" w:eastAsiaTheme="minorEastAsia" w:hAnsiTheme="minorHAnsi" w:cstheme="minorBidi"/>
                  <w:noProof/>
                  <w:sz w:val="22"/>
                  <w:szCs w:val="22"/>
                </w:rPr>
              </w:pPr>
              <w:hyperlink w:anchor="_Toc163478059" w:history="1">
                <w:r w:rsidR="00545C4F" w:rsidRPr="00EC05B0">
                  <w:rPr>
                    <w:rStyle w:val="Hipercze"/>
                    <w:b/>
                    <w:bCs/>
                    <w:noProof/>
                  </w:rPr>
                  <w:t>Załącznik nr 4 do SWZ. Oświadczenie wykonawcy wspólnie ubiegającego się o zamówienie</w:t>
                </w:r>
                <w:r w:rsidR="00545C4F">
                  <w:rPr>
                    <w:noProof/>
                    <w:webHidden/>
                  </w:rPr>
                  <w:tab/>
                </w:r>
                <w:r w:rsidR="00545C4F">
                  <w:rPr>
                    <w:noProof/>
                    <w:webHidden/>
                  </w:rPr>
                  <w:fldChar w:fldCharType="begin"/>
                </w:r>
                <w:r w:rsidR="00545C4F">
                  <w:rPr>
                    <w:noProof/>
                    <w:webHidden/>
                  </w:rPr>
                  <w:instrText xml:space="preserve"> PAGEREF _Toc163478059 \h </w:instrText>
                </w:r>
                <w:r w:rsidR="00545C4F">
                  <w:rPr>
                    <w:noProof/>
                    <w:webHidden/>
                  </w:rPr>
                </w:r>
                <w:r w:rsidR="00545C4F">
                  <w:rPr>
                    <w:noProof/>
                    <w:webHidden/>
                  </w:rPr>
                  <w:fldChar w:fldCharType="separate"/>
                </w:r>
                <w:r>
                  <w:rPr>
                    <w:noProof/>
                    <w:webHidden/>
                  </w:rPr>
                  <w:t>31</w:t>
                </w:r>
                <w:r w:rsidR="00545C4F">
                  <w:rPr>
                    <w:noProof/>
                    <w:webHidden/>
                  </w:rPr>
                  <w:fldChar w:fldCharType="end"/>
                </w:r>
              </w:hyperlink>
            </w:p>
            <w:p w14:paraId="2546F89B" w14:textId="2DEFD672" w:rsidR="00545C4F" w:rsidRDefault="006A4C63">
              <w:pPr>
                <w:pStyle w:val="Spistreci2"/>
                <w:rPr>
                  <w:rFonts w:asciiTheme="minorHAnsi" w:eastAsiaTheme="minorEastAsia" w:hAnsiTheme="minorHAnsi" w:cstheme="minorBidi"/>
                  <w:noProof/>
                  <w:sz w:val="22"/>
                  <w:szCs w:val="22"/>
                </w:rPr>
              </w:pPr>
              <w:hyperlink w:anchor="_Toc163478060" w:history="1">
                <w:r w:rsidR="00545C4F" w:rsidRPr="00EC05B0">
                  <w:rPr>
                    <w:rStyle w:val="Hipercze"/>
                    <w:b/>
                    <w:bCs/>
                    <w:noProof/>
                  </w:rPr>
                  <w:t>Załącznik nr 5 do SWZ. Oświadczenie wydzierżawiającego.</w:t>
                </w:r>
                <w:r w:rsidR="00545C4F">
                  <w:rPr>
                    <w:noProof/>
                    <w:webHidden/>
                  </w:rPr>
                  <w:tab/>
                </w:r>
                <w:r w:rsidR="00545C4F">
                  <w:rPr>
                    <w:noProof/>
                    <w:webHidden/>
                  </w:rPr>
                  <w:fldChar w:fldCharType="begin"/>
                </w:r>
                <w:r w:rsidR="00545C4F">
                  <w:rPr>
                    <w:noProof/>
                    <w:webHidden/>
                  </w:rPr>
                  <w:instrText xml:space="preserve"> PAGEREF _Toc163478060 \h </w:instrText>
                </w:r>
                <w:r w:rsidR="00545C4F">
                  <w:rPr>
                    <w:noProof/>
                    <w:webHidden/>
                  </w:rPr>
                </w:r>
                <w:r w:rsidR="00545C4F">
                  <w:rPr>
                    <w:noProof/>
                    <w:webHidden/>
                  </w:rPr>
                  <w:fldChar w:fldCharType="separate"/>
                </w:r>
                <w:r>
                  <w:rPr>
                    <w:noProof/>
                    <w:webHidden/>
                  </w:rPr>
                  <w:t>32</w:t>
                </w:r>
                <w:r w:rsidR="00545C4F">
                  <w:rPr>
                    <w:noProof/>
                    <w:webHidden/>
                  </w:rPr>
                  <w:fldChar w:fldCharType="end"/>
                </w:r>
              </w:hyperlink>
            </w:p>
            <w:p w14:paraId="2EBC191E" w14:textId="2F4AEFFD" w:rsidR="00545C4F" w:rsidRDefault="006A4C63">
              <w:pPr>
                <w:pStyle w:val="Spistreci2"/>
                <w:rPr>
                  <w:rFonts w:asciiTheme="minorHAnsi" w:eastAsiaTheme="minorEastAsia" w:hAnsiTheme="minorHAnsi" w:cstheme="minorBidi"/>
                  <w:noProof/>
                  <w:sz w:val="22"/>
                  <w:szCs w:val="22"/>
                </w:rPr>
              </w:pPr>
              <w:hyperlink w:anchor="_Toc163478061" w:history="1">
                <w:r w:rsidR="00545C4F" w:rsidRPr="00EC05B0">
                  <w:rPr>
                    <w:rStyle w:val="Hipercze"/>
                    <w:b/>
                    <w:bCs/>
                    <w:noProof/>
                  </w:rPr>
                  <w:t>Załącznik nr 6 do SWZ. Oświadczenie producenta.</w:t>
                </w:r>
                <w:r w:rsidR="00545C4F">
                  <w:rPr>
                    <w:noProof/>
                    <w:webHidden/>
                  </w:rPr>
                  <w:tab/>
                </w:r>
                <w:r w:rsidR="00545C4F">
                  <w:rPr>
                    <w:noProof/>
                    <w:webHidden/>
                  </w:rPr>
                  <w:fldChar w:fldCharType="begin"/>
                </w:r>
                <w:r w:rsidR="00545C4F">
                  <w:rPr>
                    <w:noProof/>
                    <w:webHidden/>
                  </w:rPr>
                  <w:instrText xml:space="preserve"> PAGEREF _Toc163478061 \h </w:instrText>
                </w:r>
                <w:r w:rsidR="00545C4F">
                  <w:rPr>
                    <w:noProof/>
                    <w:webHidden/>
                  </w:rPr>
                </w:r>
                <w:r w:rsidR="00545C4F">
                  <w:rPr>
                    <w:noProof/>
                    <w:webHidden/>
                  </w:rPr>
                  <w:fldChar w:fldCharType="separate"/>
                </w:r>
                <w:r>
                  <w:rPr>
                    <w:noProof/>
                    <w:webHidden/>
                  </w:rPr>
                  <w:t>33</w:t>
                </w:r>
                <w:r w:rsidR="00545C4F">
                  <w:rPr>
                    <w:noProof/>
                    <w:webHidden/>
                  </w:rPr>
                  <w:fldChar w:fldCharType="end"/>
                </w:r>
              </w:hyperlink>
            </w:p>
            <w:p w14:paraId="011C6054" w14:textId="4AA4379F" w:rsidR="00545C4F" w:rsidRDefault="006A4C63">
              <w:pPr>
                <w:pStyle w:val="Spistreci2"/>
                <w:rPr>
                  <w:rFonts w:asciiTheme="minorHAnsi" w:eastAsiaTheme="minorEastAsia" w:hAnsiTheme="minorHAnsi" w:cstheme="minorBidi"/>
                  <w:noProof/>
                  <w:sz w:val="22"/>
                  <w:szCs w:val="22"/>
                </w:rPr>
              </w:pPr>
              <w:hyperlink w:anchor="_Toc163478062" w:history="1">
                <w:r w:rsidR="00545C4F" w:rsidRPr="00EC05B0">
                  <w:rPr>
                    <w:rStyle w:val="Hipercze"/>
                    <w:b/>
                    <w:bCs/>
                    <w:noProof/>
                  </w:rPr>
                  <w:t>Załącznik nr 7 do SWZ. Istotne postanowienia umowy - IPU</w:t>
                </w:r>
                <w:r w:rsidR="00545C4F">
                  <w:rPr>
                    <w:noProof/>
                    <w:webHidden/>
                  </w:rPr>
                  <w:tab/>
                </w:r>
                <w:r w:rsidR="00545C4F">
                  <w:rPr>
                    <w:noProof/>
                    <w:webHidden/>
                  </w:rPr>
                  <w:fldChar w:fldCharType="begin"/>
                </w:r>
                <w:r w:rsidR="00545C4F">
                  <w:rPr>
                    <w:noProof/>
                    <w:webHidden/>
                  </w:rPr>
                  <w:instrText xml:space="preserve"> PAGEREF _Toc163478062 \h </w:instrText>
                </w:r>
                <w:r w:rsidR="00545C4F">
                  <w:rPr>
                    <w:noProof/>
                    <w:webHidden/>
                  </w:rPr>
                </w:r>
                <w:r w:rsidR="00545C4F">
                  <w:rPr>
                    <w:noProof/>
                    <w:webHidden/>
                  </w:rPr>
                  <w:fldChar w:fldCharType="separate"/>
                </w:r>
                <w:r>
                  <w:rPr>
                    <w:noProof/>
                    <w:webHidden/>
                  </w:rPr>
                  <w:t>34</w:t>
                </w:r>
                <w:r w:rsidR="00545C4F">
                  <w:rPr>
                    <w:noProof/>
                    <w:webHidden/>
                  </w:rPr>
                  <w:fldChar w:fldCharType="end"/>
                </w:r>
              </w:hyperlink>
            </w:p>
            <w:p w14:paraId="38A8347B" w14:textId="489DD9E7" w:rsidR="00545C4F" w:rsidRDefault="006A4C63">
              <w:pPr>
                <w:pStyle w:val="Spistreci2"/>
                <w:rPr>
                  <w:rFonts w:asciiTheme="minorHAnsi" w:eastAsiaTheme="minorEastAsia" w:hAnsiTheme="minorHAnsi" w:cstheme="minorBidi"/>
                  <w:noProof/>
                  <w:sz w:val="22"/>
                  <w:szCs w:val="22"/>
                </w:rPr>
              </w:pPr>
              <w:hyperlink w:anchor="_Toc163478063" w:history="1">
                <w:r w:rsidR="00545C4F" w:rsidRPr="00EC05B0">
                  <w:rPr>
                    <w:rStyle w:val="Hipercze"/>
                    <w:b/>
                    <w:bCs/>
                    <w:noProof/>
                  </w:rPr>
                  <w:t>§1</w:t>
                </w:r>
                <w:r w:rsidR="00545C4F" w:rsidRPr="00EC05B0">
                  <w:rPr>
                    <w:rStyle w:val="Hipercze"/>
                    <w:b/>
                    <w:noProof/>
                  </w:rPr>
                  <w:t>Podstawa zawarcia Umowy</w:t>
                </w:r>
                <w:r w:rsidR="00545C4F">
                  <w:rPr>
                    <w:noProof/>
                    <w:webHidden/>
                  </w:rPr>
                  <w:tab/>
                </w:r>
                <w:r w:rsidR="00545C4F">
                  <w:rPr>
                    <w:noProof/>
                    <w:webHidden/>
                  </w:rPr>
                  <w:fldChar w:fldCharType="begin"/>
                </w:r>
                <w:r w:rsidR="00545C4F">
                  <w:rPr>
                    <w:noProof/>
                    <w:webHidden/>
                  </w:rPr>
                  <w:instrText xml:space="preserve"> PAGEREF _Toc163478063 \h </w:instrText>
                </w:r>
                <w:r w:rsidR="00545C4F">
                  <w:rPr>
                    <w:noProof/>
                    <w:webHidden/>
                  </w:rPr>
                </w:r>
                <w:r w:rsidR="00545C4F">
                  <w:rPr>
                    <w:noProof/>
                    <w:webHidden/>
                  </w:rPr>
                  <w:fldChar w:fldCharType="separate"/>
                </w:r>
                <w:r>
                  <w:rPr>
                    <w:noProof/>
                    <w:webHidden/>
                  </w:rPr>
                  <w:t>35</w:t>
                </w:r>
                <w:r w:rsidR="00545C4F">
                  <w:rPr>
                    <w:noProof/>
                    <w:webHidden/>
                  </w:rPr>
                  <w:fldChar w:fldCharType="end"/>
                </w:r>
              </w:hyperlink>
            </w:p>
            <w:p w14:paraId="27F234D8" w14:textId="7C531357" w:rsidR="00545C4F" w:rsidRDefault="006A4C63">
              <w:pPr>
                <w:pStyle w:val="Spistreci2"/>
                <w:rPr>
                  <w:rFonts w:asciiTheme="minorHAnsi" w:eastAsiaTheme="minorEastAsia" w:hAnsiTheme="minorHAnsi" w:cstheme="minorBidi"/>
                  <w:noProof/>
                  <w:sz w:val="22"/>
                  <w:szCs w:val="22"/>
                </w:rPr>
              </w:pPr>
              <w:hyperlink w:anchor="_Toc163478064" w:history="1">
                <w:r w:rsidR="00545C4F" w:rsidRPr="00EC05B0">
                  <w:rPr>
                    <w:rStyle w:val="Hipercze"/>
                    <w:b/>
                    <w:bCs/>
                    <w:noProof/>
                  </w:rPr>
                  <w:t>§2</w:t>
                </w:r>
                <w:r w:rsidR="00545C4F" w:rsidRPr="00EC05B0">
                  <w:rPr>
                    <w:rStyle w:val="Hipercze"/>
                    <w:b/>
                    <w:noProof/>
                  </w:rPr>
                  <w:t>Przedmiot Umowy</w:t>
                </w:r>
                <w:r w:rsidR="00545C4F">
                  <w:rPr>
                    <w:noProof/>
                    <w:webHidden/>
                  </w:rPr>
                  <w:tab/>
                </w:r>
                <w:r w:rsidR="00545C4F">
                  <w:rPr>
                    <w:noProof/>
                    <w:webHidden/>
                  </w:rPr>
                  <w:fldChar w:fldCharType="begin"/>
                </w:r>
                <w:r w:rsidR="00545C4F">
                  <w:rPr>
                    <w:noProof/>
                    <w:webHidden/>
                  </w:rPr>
                  <w:instrText xml:space="preserve"> PAGEREF _Toc163478064 \h </w:instrText>
                </w:r>
                <w:r w:rsidR="00545C4F">
                  <w:rPr>
                    <w:noProof/>
                    <w:webHidden/>
                  </w:rPr>
                </w:r>
                <w:r w:rsidR="00545C4F">
                  <w:rPr>
                    <w:noProof/>
                    <w:webHidden/>
                  </w:rPr>
                  <w:fldChar w:fldCharType="separate"/>
                </w:r>
                <w:r>
                  <w:rPr>
                    <w:noProof/>
                    <w:webHidden/>
                  </w:rPr>
                  <w:t>35</w:t>
                </w:r>
                <w:r w:rsidR="00545C4F">
                  <w:rPr>
                    <w:noProof/>
                    <w:webHidden/>
                  </w:rPr>
                  <w:fldChar w:fldCharType="end"/>
                </w:r>
              </w:hyperlink>
            </w:p>
            <w:p w14:paraId="11E1FF77" w14:textId="72404F76" w:rsidR="00545C4F" w:rsidRDefault="006A4C63">
              <w:pPr>
                <w:pStyle w:val="Spistreci2"/>
                <w:rPr>
                  <w:rFonts w:asciiTheme="minorHAnsi" w:eastAsiaTheme="minorEastAsia" w:hAnsiTheme="minorHAnsi" w:cstheme="minorBidi"/>
                  <w:noProof/>
                  <w:sz w:val="22"/>
                  <w:szCs w:val="22"/>
                </w:rPr>
              </w:pPr>
              <w:hyperlink w:anchor="_Toc163478065" w:history="1">
                <w:r w:rsidR="00545C4F" w:rsidRPr="00EC05B0">
                  <w:rPr>
                    <w:rStyle w:val="Hipercze"/>
                    <w:b/>
                    <w:bCs/>
                    <w:noProof/>
                  </w:rPr>
                  <w:t>§3</w:t>
                </w:r>
                <w:r w:rsidR="00545C4F" w:rsidRPr="00EC05B0">
                  <w:rPr>
                    <w:rStyle w:val="Hipercze"/>
                    <w:b/>
                    <w:noProof/>
                  </w:rPr>
                  <w:t>Cena i sposób rozliczeń</w:t>
                </w:r>
                <w:r w:rsidR="00545C4F">
                  <w:rPr>
                    <w:noProof/>
                    <w:webHidden/>
                  </w:rPr>
                  <w:tab/>
                </w:r>
                <w:r w:rsidR="00545C4F">
                  <w:rPr>
                    <w:noProof/>
                    <w:webHidden/>
                  </w:rPr>
                  <w:fldChar w:fldCharType="begin"/>
                </w:r>
                <w:r w:rsidR="00545C4F">
                  <w:rPr>
                    <w:noProof/>
                    <w:webHidden/>
                  </w:rPr>
                  <w:instrText xml:space="preserve"> PAGEREF _Toc163478065 \h </w:instrText>
                </w:r>
                <w:r w:rsidR="00545C4F">
                  <w:rPr>
                    <w:noProof/>
                    <w:webHidden/>
                  </w:rPr>
                </w:r>
                <w:r w:rsidR="00545C4F">
                  <w:rPr>
                    <w:noProof/>
                    <w:webHidden/>
                  </w:rPr>
                  <w:fldChar w:fldCharType="separate"/>
                </w:r>
                <w:r>
                  <w:rPr>
                    <w:noProof/>
                    <w:webHidden/>
                  </w:rPr>
                  <w:t>35</w:t>
                </w:r>
                <w:r w:rsidR="00545C4F">
                  <w:rPr>
                    <w:noProof/>
                    <w:webHidden/>
                  </w:rPr>
                  <w:fldChar w:fldCharType="end"/>
                </w:r>
              </w:hyperlink>
            </w:p>
            <w:p w14:paraId="2612262A" w14:textId="20625C7F" w:rsidR="00545C4F" w:rsidRDefault="006A4C63">
              <w:pPr>
                <w:pStyle w:val="Spistreci2"/>
                <w:rPr>
                  <w:rFonts w:asciiTheme="minorHAnsi" w:eastAsiaTheme="minorEastAsia" w:hAnsiTheme="minorHAnsi" w:cstheme="minorBidi"/>
                  <w:noProof/>
                  <w:sz w:val="22"/>
                  <w:szCs w:val="22"/>
                </w:rPr>
              </w:pPr>
              <w:hyperlink w:anchor="_Toc163478066" w:history="1">
                <w:r w:rsidR="00545C4F" w:rsidRPr="00EC05B0">
                  <w:rPr>
                    <w:rStyle w:val="Hipercze"/>
                    <w:b/>
                    <w:bCs/>
                    <w:noProof/>
                  </w:rPr>
                  <w:t>§4</w:t>
                </w:r>
                <w:r w:rsidR="00545C4F" w:rsidRPr="00EC05B0">
                  <w:rPr>
                    <w:rStyle w:val="Hipercze"/>
                    <w:b/>
                    <w:noProof/>
                  </w:rPr>
                  <w:t>Fakturowanie i płatności</w:t>
                </w:r>
                <w:r w:rsidR="00545C4F">
                  <w:rPr>
                    <w:noProof/>
                    <w:webHidden/>
                  </w:rPr>
                  <w:tab/>
                </w:r>
                <w:r w:rsidR="00545C4F">
                  <w:rPr>
                    <w:noProof/>
                    <w:webHidden/>
                  </w:rPr>
                  <w:fldChar w:fldCharType="begin"/>
                </w:r>
                <w:r w:rsidR="00545C4F">
                  <w:rPr>
                    <w:noProof/>
                    <w:webHidden/>
                  </w:rPr>
                  <w:instrText xml:space="preserve"> PAGEREF _Toc163478066 \h </w:instrText>
                </w:r>
                <w:r w:rsidR="00545C4F">
                  <w:rPr>
                    <w:noProof/>
                    <w:webHidden/>
                  </w:rPr>
                </w:r>
                <w:r w:rsidR="00545C4F">
                  <w:rPr>
                    <w:noProof/>
                    <w:webHidden/>
                  </w:rPr>
                  <w:fldChar w:fldCharType="separate"/>
                </w:r>
                <w:r>
                  <w:rPr>
                    <w:noProof/>
                    <w:webHidden/>
                  </w:rPr>
                  <w:t>36</w:t>
                </w:r>
                <w:r w:rsidR="00545C4F">
                  <w:rPr>
                    <w:noProof/>
                    <w:webHidden/>
                  </w:rPr>
                  <w:fldChar w:fldCharType="end"/>
                </w:r>
              </w:hyperlink>
            </w:p>
            <w:p w14:paraId="214EDA00" w14:textId="5CC40A7D" w:rsidR="00545C4F" w:rsidRDefault="006A4C63">
              <w:pPr>
                <w:pStyle w:val="Spistreci2"/>
                <w:rPr>
                  <w:rFonts w:asciiTheme="minorHAnsi" w:eastAsiaTheme="minorEastAsia" w:hAnsiTheme="minorHAnsi" w:cstheme="minorBidi"/>
                  <w:noProof/>
                  <w:sz w:val="22"/>
                  <w:szCs w:val="22"/>
                </w:rPr>
              </w:pPr>
              <w:hyperlink w:anchor="_Toc163478067" w:history="1">
                <w:r w:rsidR="00545C4F" w:rsidRPr="00EC05B0">
                  <w:rPr>
                    <w:rStyle w:val="Hipercze"/>
                    <w:b/>
                    <w:bCs/>
                    <w:noProof/>
                  </w:rPr>
                  <w:t>§5</w:t>
                </w:r>
                <w:r w:rsidR="00545C4F" w:rsidRPr="00EC05B0">
                  <w:rPr>
                    <w:rStyle w:val="Hipercze"/>
                    <w:b/>
                    <w:noProof/>
                  </w:rPr>
                  <w:t>Okres obowiązywania umowy, terminy i zasady realizacji Umowy</w:t>
                </w:r>
                <w:r w:rsidR="00545C4F">
                  <w:rPr>
                    <w:noProof/>
                    <w:webHidden/>
                  </w:rPr>
                  <w:tab/>
                </w:r>
                <w:r w:rsidR="00545C4F">
                  <w:rPr>
                    <w:noProof/>
                    <w:webHidden/>
                  </w:rPr>
                  <w:fldChar w:fldCharType="begin"/>
                </w:r>
                <w:r w:rsidR="00545C4F">
                  <w:rPr>
                    <w:noProof/>
                    <w:webHidden/>
                  </w:rPr>
                  <w:instrText xml:space="preserve"> PAGEREF _Toc163478067 \h </w:instrText>
                </w:r>
                <w:r w:rsidR="00545C4F">
                  <w:rPr>
                    <w:noProof/>
                    <w:webHidden/>
                  </w:rPr>
                </w:r>
                <w:r w:rsidR="00545C4F">
                  <w:rPr>
                    <w:noProof/>
                    <w:webHidden/>
                  </w:rPr>
                  <w:fldChar w:fldCharType="separate"/>
                </w:r>
                <w:r>
                  <w:rPr>
                    <w:noProof/>
                    <w:webHidden/>
                  </w:rPr>
                  <w:t>37</w:t>
                </w:r>
                <w:r w:rsidR="00545C4F">
                  <w:rPr>
                    <w:noProof/>
                    <w:webHidden/>
                  </w:rPr>
                  <w:fldChar w:fldCharType="end"/>
                </w:r>
              </w:hyperlink>
            </w:p>
            <w:p w14:paraId="690DE313" w14:textId="2D3AA114" w:rsidR="00545C4F" w:rsidRDefault="006A4C63">
              <w:pPr>
                <w:pStyle w:val="Spistreci2"/>
                <w:rPr>
                  <w:rFonts w:asciiTheme="minorHAnsi" w:eastAsiaTheme="minorEastAsia" w:hAnsiTheme="minorHAnsi" w:cstheme="minorBidi"/>
                  <w:noProof/>
                  <w:sz w:val="22"/>
                  <w:szCs w:val="22"/>
                </w:rPr>
              </w:pPr>
              <w:hyperlink w:anchor="_Toc163478068" w:history="1">
                <w:r w:rsidR="00545C4F" w:rsidRPr="00EC05B0">
                  <w:rPr>
                    <w:rStyle w:val="Hipercze"/>
                    <w:b/>
                    <w:bCs/>
                    <w:noProof/>
                  </w:rPr>
                  <w:t>§6</w:t>
                </w:r>
                <w:r w:rsidR="00545C4F" w:rsidRPr="00EC05B0">
                  <w:rPr>
                    <w:rStyle w:val="Hipercze"/>
                    <w:b/>
                    <w:noProof/>
                  </w:rPr>
                  <w:t>Gwarancja i postępowanie reklamacyjne</w:t>
                </w:r>
                <w:r w:rsidR="00545C4F">
                  <w:rPr>
                    <w:noProof/>
                    <w:webHidden/>
                  </w:rPr>
                  <w:tab/>
                </w:r>
                <w:r w:rsidR="00545C4F">
                  <w:rPr>
                    <w:noProof/>
                    <w:webHidden/>
                  </w:rPr>
                  <w:fldChar w:fldCharType="begin"/>
                </w:r>
                <w:r w:rsidR="00545C4F">
                  <w:rPr>
                    <w:noProof/>
                    <w:webHidden/>
                  </w:rPr>
                  <w:instrText xml:space="preserve"> PAGEREF _Toc163478068 \h </w:instrText>
                </w:r>
                <w:r w:rsidR="00545C4F">
                  <w:rPr>
                    <w:noProof/>
                    <w:webHidden/>
                  </w:rPr>
                </w:r>
                <w:r w:rsidR="00545C4F">
                  <w:rPr>
                    <w:noProof/>
                    <w:webHidden/>
                  </w:rPr>
                  <w:fldChar w:fldCharType="separate"/>
                </w:r>
                <w:r>
                  <w:rPr>
                    <w:noProof/>
                    <w:webHidden/>
                  </w:rPr>
                  <w:t>37</w:t>
                </w:r>
                <w:r w:rsidR="00545C4F">
                  <w:rPr>
                    <w:noProof/>
                    <w:webHidden/>
                  </w:rPr>
                  <w:fldChar w:fldCharType="end"/>
                </w:r>
              </w:hyperlink>
            </w:p>
            <w:p w14:paraId="54CD4F21" w14:textId="32C63450" w:rsidR="00545C4F" w:rsidRDefault="006A4C63">
              <w:pPr>
                <w:pStyle w:val="Spistreci2"/>
                <w:rPr>
                  <w:rFonts w:asciiTheme="minorHAnsi" w:eastAsiaTheme="minorEastAsia" w:hAnsiTheme="minorHAnsi" w:cstheme="minorBidi"/>
                  <w:noProof/>
                  <w:sz w:val="22"/>
                  <w:szCs w:val="22"/>
                </w:rPr>
              </w:pPr>
              <w:hyperlink w:anchor="_Toc163478069" w:history="1">
                <w:r w:rsidR="00545C4F" w:rsidRPr="00EC05B0">
                  <w:rPr>
                    <w:rStyle w:val="Hipercze"/>
                    <w:b/>
                    <w:bCs/>
                    <w:noProof/>
                  </w:rPr>
                  <w:t>§7</w:t>
                </w:r>
                <w:r w:rsidR="00545C4F" w:rsidRPr="00EC05B0">
                  <w:rPr>
                    <w:rStyle w:val="Hipercze"/>
                    <w:b/>
                    <w:noProof/>
                  </w:rPr>
                  <w:t>Zakres rzeczowy przedmiotowej Umowy oraz obowiązki stron</w:t>
                </w:r>
                <w:r w:rsidR="00545C4F">
                  <w:rPr>
                    <w:noProof/>
                    <w:webHidden/>
                  </w:rPr>
                  <w:tab/>
                </w:r>
                <w:r w:rsidR="00545C4F">
                  <w:rPr>
                    <w:noProof/>
                    <w:webHidden/>
                  </w:rPr>
                  <w:fldChar w:fldCharType="begin"/>
                </w:r>
                <w:r w:rsidR="00545C4F">
                  <w:rPr>
                    <w:noProof/>
                    <w:webHidden/>
                  </w:rPr>
                  <w:instrText xml:space="preserve"> PAGEREF _Toc163478069 \h </w:instrText>
                </w:r>
                <w:r w:rsidR="00545C4F">
                  <w:rPr>
                    <w:noProof/>
                    <w:webHidden/>
                  </w:rPr>
                </w:r>
                <w:r w:rsidR="00545C4F">
                  <w:rPr>
                    <w:noProof/>
                    <w:webHidden/>
                  </w:rPr>
                  <w:fldChar w:fldCharType="separate"/>
                </w:r>
                <w:r>
                  <w:rPr>
                    <w:noProof/>
                    <w:webHidden/>
                  </w:rPr>
                  <w:t>39</w:t>
                </w:r>
                <w:r w:rsidR="00545C4F">
                  <w:rPr>
                    <w:noProof/>
                    <w:webHidden/>
                  </w:rPr>
                  <w:fldChar w:fldCharType="end"/>
                </w:r>
              </w:hyperlink>
            </w:p>
            <w:p w14:paraId="63618F29" w14:textId="1EC2DB33" w:rsidR="00545C4F" w:rsidRDefault="006A4C63">
              <w:pPr>
                <w:pStyle w:val="Spistreci2"/>
                <w:rPr>
                  <w:rFonts w:asciiTheme="minorHAnsi" w:eastAsiaTheme="minorEastAsia" w:hAnsiTheme="minorHAnsi" w:cstheme="minorBidi"/>
                  <w:noProof/>
                  <w:sz w:val="22"/>
                  <w:szCs w:val="22"/>
                </w:rPr>
              </w:pPr>
              <w:hyperlink w:anchor="_Toc163478070" w:history="1">
                <w:r w:rsidR="00545C4F" w:rsidRPr="00EC05B0">
                  <w:rPr>
                    <w:rStyle w:val="Hipercze"/>
                    <w:b/>
                    <w:bCs/>
                    <w:noProof/>
                  </w:rPr>
                  <w:t>§8</w:t>
                </w:r>
                <w:r w:rsidR="00545C4F" w:rsidRPr="00EC05B0">
                  <w:rPr>
                    <w:rStyle w:val="Hipercze"/>
                    <w:b/>
                    <w:noProof/>
                  </w:rPr>
                  <w:t>Podwykonawstwo</w:t>
                </w:r>
                <w:r w:rsidR="00545C4F">
                  <w:rPr>
                    <w:noProof/>
                    <w:webHidden/>
                  </w:rPr>
                  <w:tab/>
                </w:r>
                <w:r w:rsidR="00545C4F">
                  <w:rPr>
                    <w:noProof/>
                    <w:webHidden/>
                  </w:rPr>
                  <w:fldChar w:fldCharType="begin"/>
                </w:r>
                <w:r w:rsidR="00545C4F">
                  <w:rPr>
                    <w:noProof/>
                    <w:webHidden/>
                  </w:rPr>
                  <w:instrText xml:space="preserve"> PAGEREF _Toc163478070 \h </w:instrText>
                </w:r>
                <w:r w:rsidR="00545C4F">
                  <w:rPr>
                    <w:noProof/>
                    <w:webHidden/>
                  </w:rPr>
                </w:r>
                <w:r w:rsidR="00545C4F">
                  <w:rPr>
                    <w:noProof/>
                    <w:webHidden/>
                  </w:rPr>
                  <w:fldChar w:fldCharType="separate"/>
                </w:r>
                <w:r>
                  <w:rPr>
                    <w:noProof/>
                    <w:webHidden/>
                  </w:rPr>
                  <w:t>39</w:t>
                </w:r>
                <w:r w:rsidR="00545C4F">
                  <w:rPr>
                    <w:noProof/>
                    <w:webHidden/>
                  </w:rPr>
                  <w:fldChar w:fldCharType="end"/>
                </w:r>
              </w:hyperlink>
            </w:p>
            <w:p w14:paraId="30BE007F" w14:textId="5FA951F6" w:rsidR="00545C4F" w:rsidRDefault="006A4C63">
              <w:pPr>
                <w:pStyle w:val="Spistreci2"/>
                <w:rPr>
                  <w:rFonts w:asciiTheme="minorHAnsi" w:eastAsiaTheme="minorEastAsia" w:hAnsiTheme="minorHAnsi" w:cstheme="minorBidi"/>
                  <w:noProof/>
                  <w:sz w:val="22"/>
                  <w:szCs w:val="22"/>
                </w:rPr>
              </w:pPr>
              <w:hyperlink w:anchor="_Toc163478071" w:history="1">
                <w:r w:rsidR="00545C4F" w:rsidRPr="00EC05B0">
                  <w:rPr>
                    <w:rStyle w:val="Hipercze"/>
                    <w:b/>
                    <w:bCs/>
                    <w:noProof/>
                  </w:rPr>
                  <w:t>§9</w:t>
                </w:r>
                <w:r w:rsidR="00545C4F" w:rsidRPr="00EC05B0">
                  <w:rPr>
                    <w:rStyle w:val="Hipercze"/>
                    <w:b/>
                    <w:noProof/>
                  </w:rPr>
                  <w:t>Nadzór i koordynacja</w:t>
                </w:r>
                <w:r w:rsidR="00545C4F">
                  <w:rPr>
                    <w:noProof/>
                    <w:webHidden/>
                  </w:rPr>
                  <w:tab/>
                </w:r>
                <w:r w:rsidR="00545C4F">
                  <w:rPr>
                    <w:noProof/>
                    <w:webHidden/>
                  </w:rPr>
                  <w:fldChar w:fldCharType="begin"/>
                </w:r>
                <w:r w:rsidR="00545C4F">
                  <w:rPr>
                    <w:noProof/>
                    <w:webHidden/>
                  </w:rPr>
                  <w:instrText xml:space="preserve"> PAGEREF _Toc163478071 \h </w:instrText>
                </w:r>
                <w:r w:rsidR="00545C4F">
                  <w:rPr>
                    <w:noProof/>
                    <w:webHidden/>
                  </w:rPr>
                </w:r>
                <w:r w:rsidR="00545C4F">
                  <w:rPr>
                    <w:noProof/>
                    <w:webHidden/>
                  </w:rPr>
                  <w:fldChar w:fldCharType="separate"/>
                </w:r>
                <w:r>
                  <w:rPr>
                    <w:noProof/>
                    <w:webHidden/>
                  </w:rPr>
                  <w:t>40</w:t>
                </w:r>
                <w:r w:rsidR="00545C4F">
                  <w:rPr>
                    <w:noProof/>
                    <w:webHidden/>
                  </w:rPr>
                  <w:fldChar w:fldCharType="end"/>
                </w:r>
              </w:hyperlink>
            </w:p>
            <w:p w14:paraId="0425D17F" w14:textId="6DB1E162" w:rsidR="00545C4F" w:rsidRDefault="006A4C63">
              <w:pPr>
                <w:pStyle w:val="Spistreci2"/>
                <w:rPr>
                  <w:rFonts w:asciiTheme="minorHAnsi" w:eastAsiaTheme="minorEastAsia" w:hAnsiTheme="minorHAnsi" w:cstheme="minorBidi"/>
                  <w:noProof/>
                  <w:sz w:val="22"/>
                  <w:szCs w:val="22"/>
                </w:rPr>
              </w:pPr>
              <w:hyperlink w:anchor="_Toc163478072" w:history="1">
                <w:r w:rsidR="00545C4F" w:rsidRPr="00EC05B0">
                  <w:rPr>
                    <w:rStyle w:val="Hipercze"/>
                    <w:b/>
                    <w:bCs/>
                    <w:noProof/>
                  </w:rPr>
                  <w:t xml:space="preserve">§10Badania kontrolne (audyt)   </w:t>
                </w:r>
                <w:r w:rsidR="00545C4F" w:rsidRPr="00EC05B0">
                  <w:rPr>
                    <w:rStyle w:val="Hipercze"/>
                    <w:noProof/>
                  </w:rPr>
                  <w:t>(</w:t>
                </w:r>
                <w:r w:rsidR="00545C4F" w:rsidRPr="00EC05B0">
                  <w:rPr>
                    <w:rStyle w:val="Hipercze"/>
                    <w:i/>
                    <w:iCs/>
                    <w:noProof/>
                  </w:rPr>
                  <w:t>jeżeli dotyczy)</w:t>
                </w:r>
                <w:r w:rsidR="00545C4F">
                  <w:rPr>
                    <w:noProof/>
                    <w:webHidden/>
                  </w:rPr>
                  <w:tab/>
                </w:r>
                <w:r w:rsidR="00545C4F">
                  <w:rPr>
                    <w:noProof/>
                    <w:webHidden/>
                  </w:rPr>
                  <w:fldChar w:fldCharType="begin"/>
                </w:r>
                <w:r w:rsidR="00545C4F">
                  <w:rPr>
                    <w:noProof/>
                    <w:webHidden/>
                  </w:rPr>
                  <w:instrText xml:space="preserve"> PAGEREF _Toc163478072 \h </w:instrText>
                </w:r>
                <w:r w:rsidR="00545C4F">
                  <w:rPr>
                    <w:noProof/>
                    <w:webHidden/>
                  </w:rPr>
                </w:r>
                <w:r w:rsidR="00545C4F">
                  <w:rPr>
                    <w:noProof/>
                    <w:webHidden/>
                  </w:rPr>
                  <w:fldChar w:fldCharType="separate"/>
                </w:r>
                <w:r>
                  <w:rPr>
                    <w:noProof/>
                    <w:webHidden/>
                  </w:rPr>
                  <w:t>40</w:t>
                </w:r>
                <w:r w:rsidR="00545C4F">
                  <w:rPr>
                    <w:noProof/>
                    <w:webHidden/>
                  </w:rPr>
                  <w:fldChar w:fldCharType="end"/>
                </w:r>
              </w:hyperlink>
            </w:p>
            <w:p w14:paraId="39E2A1F2" w14:textId="60320CA7" w:rsidR="00545C4F" w:rsidRDefault="006A4C63">
              <w:pPr>
                <w:pStyle w:val="Spistreci2"/>
                <w:rPr>
                  <w:rFonts w:asciiTheme="minorHAnsi" w:eastAsiaTheme="minorEastAsia" w:hAnsiTheme="minorHAnsi" w:cstheme="minorBidi"/>
                  <w:noProof/>
                  <w:sz w:val="22"/>
                  <w:szCs w:val="22"/>
                </w:rPr>
              </w:pPr>
              <w:hyperlink w:anchor="_Toc163478073" w:history="1">
                <w:r w:rsidR="00545C4F" w:rsidRPr="00EC05B0">
                  <w:rPr>
                    <w:rStyle w:val="Hipercze"/>
                    <w:b/>
                    <w:bCs/>
                    <w:noProof/>
                  </w:rPr>
                  <w:t>§11</w:t>
                </w:r>
                <w:r w:rsidR="00545C4F" w:rsidRPr="00EC05B0">
                  <w:rPr>
                    <w:rStyle w:val="Hipercze"/>
                    <w:b/>
                    <w:noProof/>
                  </w:rPr>
                  <w:t>Kary umowne i odpowiedzialność odszkodowawcza Wykonawcy</w:t>
                </w:r>
                <w:r w:rsidR="00545C4F">
                  <w:rPr>
                    <w:noProof/>
                    <w:webHidden/>
                  </w:rPr>
                  <w:tab/>
                </w:r>
                <w:r w:rsidR="00545C4F">
                  <w:rPr>
                    <w:noProof/>
                    <w:webHidden/>
                  </w:rPr>
                  <w:fldChar w:fldCharType="begin"/>
                </w:r>
                <w:r w:rsidR="00545C4F">
                  <w:rPr>
                    <w:noProof/>
                    <w:webHidden/>
                  </w:rPr>
                  <w:instrText xml:space="preserve"> PAGEREF _Toc163478073 \h </w:instrText>
                </w:r>
                <w:r w:rsidR="00545C4F">
                  <w:rPr>
                    <w:noProof/>
                    <w:webHidden/>
                  </w:rPr>
                </w:r>
                <w:r w:rsidR="00545C4F">
                  <w:rPr>
                    <w:noProof/>
                    <w:webHidden/>
                  </w:rPr>
                  <w:fldChar w:fldCharType="separate"/>
                </w:r>
                <w:r>
                  <w:rPr>
                    <w:noProof/>
                    <w:webHidden/>
                  </w:rPr>
                  <w:t>41</w:t>
                </w:r>
                <w:r w:rsidR="00545C4F">
                  <w:rPr>
                    <w:noProof/>
                    <w:webHidden/>
                  </w:rPr>
                  <w:fldChar w:fldCharType="end"/>
                </w:r>
              </w:hyperlink>
            </w:p>
            <w:p w14:paraId="466B8C38" w14:textId="09F3033B" w:rsidR="00545C4F" w:rsidRDefault="006A4C63">
              <w:pPr>
                <w:pStyle w:val="Spistreci2"/>
                <w:rPr>
                  <w:rFonts w:asciiTheme="minorHAnsi" w:eastAsiaTheme="minorEastAsia" w:hAnsiTheme="minorHAnsi" w:cstheme="minorBidi"/>
                  <w:noProof/>
                  <w:sz w:val="22"/>
                  <w:szCs w:val="22"/>
                </w:rPr>
              </w:pPr>
              <w:hyperlink w:anchor="_Toc163478074" w:history="1">
                <w:r w:rsidR="00545C4F" w:rsidRPr="00EC05B0">
                  <w:rPr>
                    <w:rStyle w:val="Hipercze"/>
                    <w:b/>
                    <w:bCs/>
                    <w:noProof/>
                  </w:rPr>
                  <w:t>§12</w:t>
                </w:r>
                <w:r w:rsidR="00545C4F" w:rsidRPr="00EC05B0">
                  <w:rPr>
                    <w:rStyle w:val="Hipercze"/>
                    <w:b/>
                    <w:noProof/>
                  </w:rPr>
                  <w:t>Rozwiązanie, odstąpienie lub wypowiedzenie Umowy</w:t>
                </w:r>
                <w:r w:rsidR="00545C4F">
                  <w:rPr>
                    <w:noProof/>
                    <w:webHidden/>
                  </w:rPr>
                  <w:tab/>
                </w:r>
                <w:r w:rsidR="00545C4F">
                  <w:rPr>
                    <w:noProof/>
                    <w:webHidden/>
                  </w:rPr>
                  <w:fldChar w:fldCharType="begin"/>
                </w:r>
                <w:r w:rsidR="00545C4F">
                  <w:rPr>
                    <w:noProof/>
                    <w:webHidden/>
                  </w:rPr>
                  <w:instrText xml:space="preserve"> PAGEREF _Toc163478074 \h </w:instrText>
                </w:r>
                <w:r w:rsidR="00545C4F">
                  <w:rPr>
                    <w:noProof/>
                    <w:webHidden/>
                  </w:rPr>
                </w:r>
                <w:r w:rsidR="00545C4F">
                  <w:rPr>
                    <w:noProof/>
                    <w:webHidden/>
                  </w:rPr>
                  <w:fldChar w:fldCharType="separate"/>
                </w:r>
                <w:r>
                  <w:rPr>
                    <w:noProof/>
                    <w:webHidden/>
                  </w:rPr>
                  <w:t>42</w:t>
                </w:r>
                <w:r w:rsidR="00545C4F">
                  <w:rPr>
                    <w:noProof/>
                    <w:webHidden/>
                  </w:rPr>
                  <w:fldChar w:fldCharType="end"/>
                </w:r>
              </w:hyperlink>
            </w:p>
            <w:p w14:paraId="26EF08E0" w14:textId="1CDEDE29" w:rsidR="00545C4F" w:rsidRDefault="006A4C63">
              <w:pPr>
                <w:pStyle w:val="Spistreci2"/>
                <w:rPr>
                  <w:rFonts w:asciiTheme="minorHAnsi" w:eastAsiaTheme="minorEastAsia" w:hAnsiTheme="minorHAnsi" w:cstheme="minorBidi"/>
                  <w:noProof/>
                  <w:sz w:val="22"/>
                  <w:szCs w:val="22"/>
                </w:rPr>
              </w:pPr>
              <w:hyperlink w:anchor="_Toc163478075" w:history="1">
                <w:r w:rsidR="00545C4F" w:rsidRPr="00EC05B0">
                  <w:rPr>
                    <w:rStyle w:val="Hipercze"/>
                    <w:b/>
                    <w:bCs/>
                    <w:noProof/>
                  </w:rPr>
                  <w:t>§13</w:t>
                </w:r>
                <w:r w:rsidR="00545C4F" w:rsidRPr="00EC05B0">
                  <w:rPr>
                    <w:rStyle w:val="Hipercze"/>
                    <w:b/>
                    <w:noProof/>
                  </w:rPr>
                  <w:t>Zmiany Umowy</w:t>
                </w:r>
                <w:r w:rsidR="00545C4F">
                  <w:rPr>
                    <w:noProof/>
                    <w:webHidden/>
                  </w:rPr>
                  <w:tab/>
                </w:r>
                <w:r w:rsidR="00545C4F">
                  <w:rPr>
                    <w:noProof/>
                    <w:webHidden/>
                  </w:rPr>
                  <w:fldChar w:fldCharType="begin"/>
                </w:r>
                <w:r w:rsidR="00545C4F">
                  <w:rPr>
                    <w:noProof/>
                    <w:webHidden/>
                  </w:rPr>
                  <w:instrText xml:space="preserve"> PAGEREF _Toc163478075 \h </w:instrText>
                </w:r>
                <w:r w:rsidR="00545C4F">
                  <w:rPr>
                    <w:noProof/>
                    <w:webHidden/>
                  </w:rPr>
                </w:r>
                <w:r w:rsidR="00545C4F">
                  <w:rPr>
                    <w:noProof/>
                    <w:webHidden/>
                  </w:rPr>
                  <w:fldChar w:fldCharType="separate"/>
                </w:r>
                <w:r>
                  <w:rPr>
                    <w:noProof/>
                    <w:webHidden/>
                  </w:rPr>
                  <w:t>43</w:t>
                </w:r>
                <w:r w:rsidR="00545C4F">
                  <w:rPr>
                    <w:noProof/>
                    <w:webHidden/>
                  </w:rPr>
                  <w:fldChar w:fldCharType="end"/>
                </w:r>
              </w:hyperlink>
            </w:p>
            <w:p w14:paraId="3B344C9F" w14:textId="165E37BC" w:rsidR="00545C4F" w:rsidRDefault="006A4C63">
              <w:pPr>
                <w:pStyle w:val="Spistreci2"/>
                <w:rPr>
                  <w:rFonts w:asciiTheme="minorHAnsi" w:eastAsiaTheme="minorEastAsia" w:hAnsiTheme="minorHAnsi" w:cstheme="minorBidi"/>
                  <w:noProof/>
                  <w:sz w:val="22"/>
                  <w:szCs w:val="22"/>
                </w:rPr>
              </w:pPr>
              <w:hyperlink w:anchor="_Toc163478076" w:history="1">
                <w:r w:rsidR="00545C4F" w:rsidRPr="00EC05B0">
                  <w:rPr>
                    <w:rStyle w:val="Hipercze"/>
                    <w:b/>
                    <w:bCs/>
                    <w:noProof/>
                  </w:rPr>
                  <w:t>§14Ochrona danych osobowych</w:t>
                </w:r>
                <w:r w:rsidR="00545C4F">
                  <w:rPr>
                    <w:noProof/>
                    <w:webHidden/>
                  </w:rPr>
                  <w:tab/>
                </w:r>
                <w:r w:rsidR="00545C4F">
                  <w:rPr>
                    <w:noProof/>
                    <w:webHidden/>
                  </w:rPr>
                  <w:fldChar w:fldCharType="begin"/>
                </w:r>
                <w:r w:rsidR="00545C4F">
                  <w:rPr>
                    <w:noProof/>
                    <w:webHidden/>
                  </w:rPr>
                  <w:instrText xml:space="preserve"> PAGEREF _Toc163478076 \h </w:instrText>
                </w:r>
                <w:r w:rsidR="00545C4F">
                  <w:rPr>
                    <w:noProof/>
                    <w:webHidden/>
                  </w:rPr>
                </w:r>
                <w:r w:rsidR="00545C4F">
                  <w:rPr>
                    <w:noProof/>
                    <w:webHidden/>
                  </w:rPr>
                  <w:fldChar w:fldCharType="separate"/>
                </w:r>
                <w:r>
                  <w:rPr>
                    <w:noProof/>
                    <w:webHidden/>
                  </w:rPr>
                  <w:t>45</w:t>
                </w:r>
                <w:r w:rsidR="00545C4F">
                  <w:rPr>
                    <w:noProof/>
                    <w:webHidden/>
                  </w:rPr>
                  <w:fldChar w:fldCharType="end"/>
                </w:r>
              </w:hyperlink>
            </w:p>
            <w:p w14:paraId="606C4208" w14:textId="33BCD811" w:rsidR="00545C4F" w:rsidRDefault="006A4C63">
              <w:pPr>
                <w:pStyle w:val="Spistreci2"/>
                <w:rPr>
                  <w:rFonts w:asciiTheme="minorHAnsi" w:eastAsiaTheme="minorEastAsia" w:hAnsiTheme="minorHAnsi" w:cstheme="minorBidi"/>
                  <w:noProof/>
                  <w:sz w:val="22"/>
                  <w:szCs w:val="22"/>
                </w:rPr>
              </w:pPr>
              <w:hyperlink w:anchor="_Toc163478077" w:history="1">
                <w:r w:rsidR="00545C4F" w:rsidRPr="00EC05B0">
                  <w:rPr>
                    <w:rStyle w:val="Hipercze"/>
                    <w:b/>
                    <w:bCs/>
                    <w:noProof/>
                  </w:rPr>
                  <w:t>§15Ochrona tajemnic przedsiębiorcy, zachowanie poufności</w:t>
                </w:r>
                <w:r w:rsidR="00545C4F">
                  <w:rPr>
                    <w:noProof/>
                    <w:webHidden/>
                  </w:rPr>
                  <w:tab/>
                </w:r>
                <w:r w:rsidR="00545C4F">
                  <w:rPr>
                    <w:noProof/>
                    <w:webHidden/>
                  </w:rPr>
                  <w:fldChar w:fldCharType="begin"/>
                </w:r>
                <w:r w:rsidR="00545C4F">
                  <w:rPr>
                    <w:noProof/>
                    <w:webHidden/>
                  </w:rPr>
                  <w:instrText xml:space="preserve"> PAGEREF _Toc163478077 \h </w:instrText>
                </w:r>
                <w:r w:rsidR="00545C4F">
                  <w:rPr>
                    <w:noProof/>
                    <w:webHidden/>
                  </w:rPr>
                </w:r>
                <w:r w:rsidR="00545C4F">
                  <w:rPr>
                    <w:noProof/>
                    <w:webHidden/>
                  </w:rPr>
                  <w:fldChar w:fldCharType="separate"/>
                </w:r>
                <w:r>
                  <w:rPr>
                    <w:noProof/>
                    <w:webHidden/>
                  </w:rPr>
                  <w:t>46</w:t>
                </w:r>
                <w:r w:rsidR="00545C4F">
                  <w:rPr>
                    <w:noProof/>
                    <w:webHidden/>
                  </w:rPr>
                  <w:fldChar w:fldCharType="end"/>
                </w:r>
              </w:hyperlink>
            </w:p>
            <w:p w14:paraId="342E17AE" w14:textId="684B365E" w:rsidR="00545C4F" w:rsidRDefault="006A4C63">
              <w:pPr>
                <w:pStyle w:val="Spistreci2"/>
                <w:rPr>
                  <w:rFonts w:asciiTheme="minorHAnsi" w:eastAsiaTheme="minorEastAsia" w:hAnsiTheme="minorHAnsi" w:cstheme="minorBidi"/>
                  <w:noProof/>
                  <w:sz w:val="22"/>
                  <w:szCs w:val="22"/>
                </w:rPr>
              </w:pPr>
              <w:hyperlink w:anchor="_Toc163478078" w:history="1">
                <w:r w:rsidR="00545C4F" w:rsidRPr="00EC05B0">
                  <w:rPr>
                    <w:rStyle w:val="Hipercze"/>
                    <w:b/>
                    <w:bCs/>
                    <w:noProof/>
                  </w:rPr>
                  <w:t>§16</w:t>
                </w:r>
                <w:r w:rsidR="00545C4F" w:rsidRPr="00EC05B0">
                  <w:rPr>
                    <w:rStyle w:val="Hipercze"/>
                    <w:b/>
                    <w:noProof/>
                  </w:rPr>
                  <w:t>Zasady etyki</w:t>
                </w:r>
                <w:r w:rsidR="00545C4F">
                  <w:rPr>
                    <w:noProof/>
                    <w:webHidden/>
                  </w:rPr>
                  <w:tab/>
                </w:r>
                <w:r w:rsidR="00545C4F">
                  <w:rPr>
                    <w:noProof/>
                    <w:webHidden/>
                  </w:rPr>
                  <w:fldChar w:fldCharType="begin"/>
                </w:r>
                <w:r w:rsidR="00545C4F">
                  <w:rPr>
                    <w:noProof/>
                    <w:webHidden/>
                  </w:rPr>
                  <w:instrText xml:space="preserve"> PAGEREF _Toc163478078 \h </w:instrText>
                </w:r>
                <w:r w:rsidR="00545C4F">
                  <w:rPr>
                    <w:noProof/>
                    <w:webHidden/>
                  </w:rPr>
                </w:r>
                <w:r w:rsidR="00545C4F">
                  <w:rPr>
                    <w:noProof/>
                    <w:webHidden/>
                  </w:rPr>
                  <w:fldChar w:fldCharType="separate"/>
                </w:r>
                <w:r>
                  <w:rPr>
                    <w:noProof/>
                    <w:webHidden/>
                  </w:rPr>
                  <w:t>47</w:t>
                </w:r>
                <w:r w:rsidR="00545C4F">
                  <w:rPr>
                    <w:noProof/>
                    <w:webHidden/>
                  </w:rPr>
                  <w:fldChar w:fldCharType="end"/>
                </w:r>
              </w:hyperlink>
            </w:p>
            <w:p w14:paraId="674F41D4" w14:textId="2CB93706" w:rsidR="00545C4F" w:rsidRDefault="006A4C63">
              <w:pPr>
                <w:pStyle w:val="Spistreci2"/>
                <w:rPr>
                  <w:rFonts w:asciiTheme="minorHAnsi" w:eastAsiaTheme="minorEastAsia" w:hAnsiTheme="minorHAnsi" w:cstheme="minorBidi"/>
                  <w:noProof/>
                  <w:sz w:val="22"/>
                  <w:szCs w:val="22"/>
                </w:rPr>
              </w:pPr>
              <w:hyperlink w:anchor="_Toc163478079" w:history="1">
                <w:r w:rsidR="00545C4F" w:rsidRPr="00EC05B0">
                  <w:rPr>
                    <w:rStyle w:val="Hipercze"/>
                    <w:b/>
                    <w:bCs/>
                    <w:noProof/>
                  </w:rPr>
                  <w:t>§17</w:t>
                </w:r>
                <w:r w:rsidR="00545C4F" w:rsidRPr="00EC05B0">
                  <w:rPr>
                    <w:rStyle w:val="Hipercze"/>
                    <w:b/>
                    <w:noProof/>
                  </w:rPr>
                  <w:t>Nadzór wynikający z zarządzania środowiskowego</w:t>
                </w:r>
                <w:r w:rsidR="00545C4F">
                  <w:rPr>
                    <w:noProof/>
                    <w:webHidden/>
                  </w:rPr>
                  <w:tab/>
                </w:r>
                <w:r w:rsidR="00545C4F">
                  <w:rPr>
                    <w:noProof/>
                    <w:webHidden/>
                  </w:rPr>
                  <w:fldChar w:fldCharType="begin"/>
                </w:r>
                <w:r w:rsidR="00545C4F">
                  <w:rPr>
                    <w:noProof/>
                    <w:webHidden/>
                  </w:rPr>
                  <w:instrText xml:space="preserve"> PAGEREF _Toc163478079 \h </w:instrText>
                </w:r>
                <w:r w:rsidR="00545C4F">
                  <w:rPr>
                    <w:noProof/>
                    <w:webHidden/>
                  </w:rPr>
                </w:r>
                <w:r w:rsidR="00545C4F">
                  <w:rPr>
                    <w:noProof/>
                    <w:webHidden/>
                  </w:rPr>
                  <w:fldChar w:fldCharType="separate"/>
                </w:r>
                <w:r>
                  <w:rPr>
                    <w:noProof/>
                    <w:webHidden/>
                  </w:rPr>
                  <w:t>47</w:t>
                </w:r>
                <w:r w:rsidR="00545C4F">
                  <w:rPr>
                    <w:noProof/>
                    <w:webHidden/>
                  </w:rPr>
                  <w:fldChar w:fldCharType="end"/>
                </w:r>
              </w:hyperlink>
            </w:p>
            <w:p w14:paraId="669D5720" w14:textId="5CBECA0F" w:rsidR="00545C4F" w:rsidRDefault="006A4C63">
              <w:pPr>
                <w:pStyle w:val="Spistreci2"/>
                <w:rPr>
                  <w:rFonts w:asciiTheme="minorHAnsi" w:eastAsiaTheme="minorEastAsia" w:hAnsiTheme="minorHAnsi" w:cstheme="minorBidi"/>
                  <w:noProof/>
                  <w:sz w:val="22"/>
                  <w:szCs w:val="22"/>
                </w:rPr>
              </w:pPr>
              <w:hyperlink w:anchor="_Toc163478080" w:history="1">
                <w:r w:rsidR="00545C4F" w:rsidRPr="00EC05B0">
                  <w:rPr>
                    <w:rStyle w:val="Hipercze"/>
                    <w:b/>
                    <w:bCs/>
                    <w:noProof/>
                  </w:rPr>
                  <w:t>§18</w:t>
                </w:r>
                <w:r w:rsidR="00545C4F" w:rsidRPr="00EC05B0">
                  <w:rPr>
                    <w:rStyle w:val="Hipercze"/>
                    <w:b/>
                    <w:noProof/>
                  </w:rPr>
                  <w:t>Siła wyższa</w:t>
                </w:r>
                <w:r w:rsidR="00545C4F">
                  <w:rPr>
                    <w:noProof/>
                    <w:webHidden/>
                  </w:rPr>
                  <w:tab/>
                </w:r>
                <w:r w:rsidR="00545C4F">
                  <w:rPr>
                    <w:noProof/>
                    <w:webHidden/>
                  </w:rPr>
                  <w:fldChar w:fldCharType="begin"/>
                </w:r>
                <w:r w:rsidR="00545C4F">
                  <w:rPr>
                    <w:noProof/>
                    <w:webHidden/>
                  </w:rPr>
                  <w:instrText xml:space="preserve"> PAGEREF _Toc163478080 \h </w:instrText>
                </w:r>
                <w:r w:rsidR="00545C4F">
                  <w:rPr>
                    <w:noProof/>
                    <w:webHidden/>
                  </w:rPr>
                </w:r>
                <w:r w:rsidR="00545C4F">
                  <w:rPr>
                    <w:noProof/>
                    <w:webHidden/>
                  </w:rPr>
                  <w:fldChar w:fldCharType="separate"/>
                </w:r>
                <w:r>
                  <w:rPr>
                    <w:noProof/>
                    <w:webHidden/>
                  </w:rPr>
                  <w:t>47</w:t>
                </w:r>
                <w:r w:rsidR="00545C4F">
                  <w:rPr>
                    <w:noProof/>
                    <w:webHidden/>
                  </w:rPr>
                  <w:fldChar w:fldCharType="end"/>
                </w:r>
              </w:hyperlink>
            </w:p>
            <w:p w14:paraId="3D246328" w14:textId="0FDC9BB2" w:rsidR="00545C4F" w:rsidRDefault="006A4C63">
              <w:pPr>
                <w:pStyle w:val="Spistreci2"/>
                <w:rPr>
                  <w:rFonts w:asciiTheme="minorHAnsi" w:eastAsiaTheme="minorEastAsia" w:hAnsiTheme="minorHAnsi" w:cstheme="minorBidi"/>
                  <w:noProof/>
                  <w:sz w:val="22"/>
                  <w:szCs w:val="22"/>
                </w:rPr>
              </w:pPr>
              <w:hyperlink w:anchor="_Toc163478081" w:history="1">
                <w:r w:rsidR="00545C4F" w:rsidRPr="00EC05B0">
                  <w:rPr>
                    <w:rStyle w:val="Hipercze"/>
                    <w:b/>
                    <w:bCs/>
                    <w:noProof/>
                  </w:rPr>
                  <w:t>§19Postanowienia końcowe</w:t>
                </w:r>
                <w:r w:rsidR="00545C4F">
                  <w:rPr>
                    <w:noProof/>
                    <w:webHidden/>
                  </w:rPr>
                  <w:tab/>
                </w:r>
                <w:r w:rsidR="00545C4F">
                  <w:rPr>
                    <w:noProof/>
                    <w:webHidden/>
                  </w:rPr>
                  <w:fldChar w:fldCharType="begin"/>
                </w:r>
                <w:r w:rsidR="00545C4F">
                  <w:rPr>
                    <w:noProof/>
                    <w:webHidden/>
                  </w:rPr>
                  <w:instrText xml:space="preserve"> PAGEREF _Toc163478081 \h </w:instrText>
                </w:r>
                <w:r w:rsidR="00545C4F">
                  <w:rPr>
                    <w:noProof/>
                    <w:webHidden/>
                  </w:rPr>
                </w:r>
                <w:r w:rsidR="00545C4F">
                  <w:rPr>
                    <w:noProof/>
                    <w:webHidden/>
                  </w:rPr>
                  <w:fldChar w:fldCharType="separate"/>
                </w:r>
                <w:r>
                  <w:rPr>
                    <w:noProof/>
                    <w:webHidden/>
                  </w:rPr>
                  <w:t>47</w:t>
                </w:r>
                <w:r w:rsidR="00545C4F">
                  <w:rPr>
                    <w:noProof/>
                    <w:webHidden/>
                  </w:rPr>
                  <w:fldChar w:fldCharType="end"/>
                </w:r>
              </w:hyperlink>
            </w:p>
            <w:p w14:paraId="37FCCB06" w14:textId="4AB76D8E" w:rsidR="00545C4F" w:rsidRDefault="006A4C63">
              <w:pPr>
                <w:pStyle w:val="Spistreci2"/>
                <w:rPr>
                  <w:rFonts w:asciiTheme="minorHAnsi" w:eastAsiaTheme="minorEastAsia" w:hAnsiTheme="minorHAnsi" w:cstheme="minorBidi"/>
                  <w:noProof/>
                  <w:sz w:val="22"/>
                  <w:szCs w:val="22"/>
                </w:rPr>
              </w:pPr>
              <w:hyperlink w:anchor="_Toc163478082" w:history="1">
                <w:r w:rsidR="00545C4F" w:rsidRPr="00EC05B0">
                  <w:rPr>
                    <w:rStyle w:val="Hipercze"/>
                    <w:b/>
                    <w:bCs/>
                    <w:noProof/>
                  </w:rPr>
                  <w:t>Załącznik nr 8 do SWZ. Oświadczenie o przynależności do grupy kapitałowej</w:t>
                </w:r>
                <w:r w:rsidR="00545C4F">
                  <w:rPr>
                    <w:noProof/>
                    <w:webHidden/>
                  </w:rPr>
                  <w:tab/>
                </w:r>
                <w:r w:rsidR="00545C4F">
                  <w:rPr>
                    <w:noProof/>
                    <w:webHidden/>
                  </w:rPr>
                  <w:fldChar w:fldCharType="begin"/>
                </w:r>
                <w:r w:rsidR="00545C4F">
                  <w:rPr>
                    <w:noProof/>
                    <w:webHidden/>
                  </w:rPr>
                  <w:instrText xml:space="preserve"> PAGEREF _Toc163478082 \h </w:instrText>
                </w:r>
                <w:r w:rsidR="00545C4F">
                  <w:rPr>
                    <w:noProof/>
                    <w:webHidden/>
                  </w:rPr>
                </w:r>
                <w:r w:rsidR="00545C4F">
                  <w:rPr>
                    <w:noProof/>
                    <w:webHidden/>
                  </w:rPr>
                  <w:fldChar w:fldCharType="separate"/>
                </w:r>
                <w:r>
                  <w:rPr>
                    <w:noProof/>
                    <w:webHidden/>
                  </w:rPr>
                  <w:t>50</w:t>
                </w:r>
                <w:r w:rsidR="00545C4F">
                  <w:rPr>
                    <w:noProof/>
                    <w:webHidden/>
                  </w:rPr>
                  <w:fldChar w:fldCharType="end"/>
                </w:r>
              </w:hyperlink>
            </w:p>
            <w:p w14:paraId="780588AE" w14:textId="732E1381" w:rsidR="00545C4F" w:rsidRDefault="006A4C63">
              <w:pPr>
                <w:pStyle w:val="Spistreci2"/>
                <w:rPr>
                  <w:rFonts w:asciiTheme="minorHAnsi" w:eastAsiaTheme="minorEastAsia" w:hAnsiTheme="minorHAnsi" w:cstheme="minorBidi"/>
                  <w:noProof/>
                  <w:sz w:val="22"/>
                  <w:szCs w:val="22"/>
                </w:rPr>
              </w:pPr>
              <w:hyperlink w:anchor="_Toc163478083" w:history="1">
                <w:r w:rsidR="00545C4F" w:rsidRPr="00EC05B0">
                  <w:rPr>
                    <w:rStyle w:val="Hipercze"/>
                    <w:b/>
                    <w:bCs/>
                    <w:noProof/>
                  </w:rPr>
                  <w:t>Załącznik  nr 9 do SWZ. Zobowiązanie do poufności.</w:t>
                </w:r>
                <w:r w:rsidR="00545C4F">
                  <w:rPr>
                    <w:noProof/>
                    <w:webHidden/>
                  </w:rPr>
                  <w:tab/>
                </w:r>
                <w:r w:rsidR="00545C4F">
                  <w:rPr>
                    <w:noProof/>
                    <w:webHidden/>
                  </w:rPr>
                  <w:fldChar w:fldCharType="begin"/>
                </w:r>
                <w:r w:rsidR="00545C4F">
                  <w:rPr>
                    <w:noProof/>
                    <w:webHidden/>
                  </w:rPr>
                  <w:instrText xml:space="preserve"> PAGEREF _Toc163478083 \h </w:instrText>
                </w:r>
                <w:r w:rsidR="00545C4F">
                  <w:rPr>
                    <w:noProof/>
                    <w:webHidden/>
                  </w:rPr>
                </w:r>
                <w:r w:rsidR="00545C4F">
                  <w:rPr>
                    <w:noProof/>
                    <w:webHidden/>
                  </w:rPr>
                  <w:fldChar w:fldCharType="separate"/>
                </w:r>
                <w:r>
                  <w:rPr>
                    <w:noProof/>
                    <w:webHidden/>
                  </w:rPr>
                  <w:t>51</w:t>
                </w:r>
                <w:r w:rsidR="00545C4F">
                  <w:rPr>
                    <w:noProof/>
                    <w:webHidden/>
                  </w:rPr>
                  <w:fldChar w:fldCharType="end"/>
                </w:r>
              </w:hyperlink>
            </w:p>
            <w:p w14:paraId="075983CF" w14:textId="607842C0" w:rsidR="00545C4F" w:rsidRDefault="006A4C63">
              <w:pPr>
                <w:pStyle w:val="Spistreci2"/>
                <w:rPr>
                  <w:rFonts w:asciiTheme="minorHAnsi" w:eastAsiaTheme="minorEastAsia" w:hAnsiTheme="minorHAnsi" w:cstheme="minorBidi"/>
                  <w:noProof/>
                  <w:sz w:val="22"/>
                  <w:szCs w:val="22"/>
                </w:rPr>
              </w:pPr>
              <w:hyperlink w:anchor="_Toc163478084" w:history="1">
                <w:r w:rsidR="00545C4F" w:rsidRPr="00EC05B0">
                  <w:rPr>
                    <w:rStyle w:val="Hipercze"/>
                    <w:b/>
                    <w:bCs/>
                    <w:noProof/>
                  </w:rPr>
                  <w:t>Załącznik nr 10 do SWZ. Informacja o podwykonawcach.</w:t>
                </w:r>
                <w:r w:rsidR="00545C4F">
                  <w:rPr>
                    <w:noProof/>
                    <w:webHidden/>
                  </w:rPr>
                  <w:tab/>
                </w:r>
                <w:r w:rsidR="00545C4F">
                  <w:rPr>
                    <w:noProof/>
                    <w:webHidden/>
                  </w:rPr>
                  <w:fldChar w:fldCharType="begin"/>
                </w:r>
                <w:r w:rsidR="00545C4F">
                  <w:rPr>
                    <w:noProof/>
                    <w:webHidden/>
                  </w:rPr>
                  <w:instrText xml:space="preserve"> PAGEREF _Toc163478084 \h </w:instrText>
                </w:r>
                <w:r w:rsidR="00545C4F">
                  <w:rPr>
                    <w:noProof/>
                    <w:webHidden/>
                  </w:rPr>
                </w:r>
                <w:r w:rsidR="00545C4F">
                  <w:rPr>
                    <w:noProof/>
                    <w:webHidden/>
                  </w:rPr>
                  <w:fldChar w:fldCharType="separate"/>
                </w:r>
                <w:r>
                  <w:rPr>
                    <w:noProof/>
                    <w:webHidden/>
                  </w:rPr>
                  <w:t>52</w:t>
                </w:r>
                <w:r w:rsidR="00545C4F">
                  <w:rPr>
                    <w:noProof/>
                    <w:webHidden/>
                  </w:rPr>
                  <w:fldChar w:fldCharType="end"/>
                </w:r>
              </w:hyperlink>
            </w:p>
            <w:p w14:paraId="102254C6" w14:textId="7093F2E4" w:rsidR="00545C4F" w:rsidRDefault="006A4C63">
              <w:pPr>
                <w:pStyle w:val="Spistreci2"/>
                <w:rPr>
                  <w:rFonts w:asciiTheme="minorHAnsi" w:eastAsiaTheme="minorEastAsia" w:hAnsiTheme="minorHAnsi" w:cstheme="minorBidi"/>
                  <w:noProof/>
                  <w:sz w:val="22"/>
                  <w:szCs w:val="22"/>
                </w:rPr>
              </w:pPr>
              <w:hyperlink w:anchor="_Toc163478085" w:history="1">
                <w:r w:rsidR="00545C4F" w:rsidRPr="00EC05B0">
                  <w:rPr>
                    <w:rStyle w:val="Hipercze"/>
                    <w:b/>
                    <w:bCs/>
                    <w:noProof/>
                  </w:rPr>
                  <w:t>Załącznik nr 11 do SWZ. Oświadczenie o kategorii przedsiębiorstwa ..</w:t>
                </w:r>
                <w:r w:rsidR="00545C4F">
                  <w:rPr>
                    <w:noProof/>
                    <w:webHidden/>
                  </w:rPr>
                  <w:tab/>
                </w:r>
                <w:r w:rsidR="00545C4F">
                  <w:rPr>
                    <w:noProof/>
                    <w:webHidden/>
                  </w:rPr>
                  <w:fldChar w:fldCharType="begin"/>
                </w:r>
                <w:r w:rsidR="00545C4F">
                  <w:rPr>
                    <w:noProof/>
                    <w:webHidden/>
                  </w:rPr>
                  <w:instrText xml:space="preserve"> PAGEREF _Toc163478085 \h </w:instrText>
                </w:r>
                <w:r w:rsidR="00545C4F">
                  <w:rPr>
                    <w:noProof/>
                    <w:webHidden/>
                  </w:rPr>
                </w:r>
                <w:r w:rsidR="00545C4F">
                  <w:rPr>
                    <w:noProof/>
                    <w:webHidden/>
                  </w:rPr>
                  <w:fldChar w:fldCharType="separate"/>
                </w:r>
                <w:r>
                  <w:rPr>
                    <w:noProof/>
                    <w:webHidden/>
                  </w:rPr>
                  <w:t>53</w:t>
                </w:r>
                <w:r w:rsidR="00545C4F">
                  <w:rPr>
                    <w:noProof/>
                    <w:webHidden/>
                  </w:rPr>
                  <w:fldChar w:fldCharType="end"/>
                </w:r>
              </w:hyperlink>
            </w:p>
            <w:p w14:paraId="101AE8BB" w14:textId="232FC19E" w:rsidR="00545C4F" w:rsidRDefault="006A4C63">
              <w:pPr>
                <w:pStyle w:val="Spistreci2"/>
                <w:rPr>
                  <w:rFonts w:asciiTheme="minorHAnsi" w:eastAsiaTheme="minorEastAsia" w:hAnsiTheme="minorHAnsi" w:cstheme="minorBidi"/>
                  <w:noProof/>
                  <w:sz w:val="22"/>
                  <w:szCs w:val="22"/>
                </w:rPr>
              </w:pPr>
              <w:hyperlink w:anchor="_Toc163478086" w:history="1">
                <w:r w:rsidR="00545C4F" w:rsidRPr="00EC05B0">
                  <w:rPr>
                    <w:rStyle w:val="Hipercze"/>
                    <w:b/>
                    <w:bCs/>
                    <w:noProof/>
                  </w:rPr>
                  <w:t>Załącznik nr 12 do SWZ. Oświadczenie .. agresji na Ukrainę</w:t>
                </w:r>
                <w:r w:rsidR="00545C4F">
                  <w:rPr>
                    <w:noProof/>
                    <w:webHidden/>
                  </w:rPr>
                  <w:tab/>
                </w:r>
                <w:r w:rsidR="00545C4F">
                  <w:rPr>
                    <w:noProof/>
                    <w:webHidden/>
                  </w:rPr>
                  <w:fldChar w:fldCharType="begin"/>
                </w:r>
                <w:r w:rsidR="00545C4F">
                  <w:rPr>
                    <w:noProof/>
                    <w:webHidden/>
                  </w:rPr>
                  <w:instrText xml:space="preserve"> PAGEREF _Toc163478086 \h </w:instrText>
                </w:r>
                <w:r w:rsidR="00545C4F">
                  <w:rPr>
                    <w:noProof/>
                    <w:webHidden/>
                  </w:rPr>
                </w:r>
                <w:r w:rsidR="00545C4F">
                  <w:rPr>
                    <w:noProof/>
                    <w:webHidden/>
                  </w:rPr>
                  <w:fldChar w:fldCharType="separate"/>
                </w:r>
                <w:r>
                  <w:rPr>
                    <w:noProof/>
                    <w:webHidden/>
                  </w:rPr>
                  <w:t>54</w:t>
                </w:r>
                <w:r w:rsidR="00545C4F">
                  <w:rPr>
                    <w:noProof/>
                    <w:webHidden/>
                  </w:rPr>
                  <w:fldChar w:fldCharType="end"/>
                </w:r>
              </w:hyperlink>
            </w:p>
            <w:p w14:paraId="735EF545" w14:textId="400AFBC1" w:rsidR="00545C4F" w:rsidRDefault="006A4C63">
              <w:pPr>
                <w:pStyle w:val="Spistreci2"/>
                <w:rPr>
                  <w:rFonts w:asciiTheme="minorHAnsi" w:eastAsiaTheme="minorEastAsia" w:hAnsiTheme="minorHAnsi" w:cstheme="minorBidi"/>
                  <w:noProof/>
                  <w:sz w:val="22"/>
                  <w:szCs w:val="22"/>
                </w:rPr>
              </w:pPr>
              <w:hyperlink w:anchor="_Toc163478087" w:history="1">
                <w:r w:rsidR="00545C4F" w:rsidRPr="00EC05B0">
                  <w:rPr>
                    <w:rStyle w:val="Hipercze"/>
                    <w:b/>
                    <w:bCs/>
                    <w:noProof/>
                  </w:rPr>
                  <w:t>Załącznik nr 13 do SWZ. Zobowiązanie innego podmiotu do udostepnienie zasobów</w:t>
                </w:r>
                <w:r w:rsidR="00545C4F">
                  <w:rPr>
                    <w:noProof/>
                    <w:webHidden/>
                  </w:rPr>
                  <w:tab/>
                </w:r>
                <w:r w:rsidR="00545C4F">
                  <w:rPr>
                    <w:noProof/>
                    <w:webHidden/>
                  </w:rPr>
                  <w:fldChar w:fldCharType="begin"/>
                </w:r>
                <w:r w:rsidR="00545C4F">
                  <w:rPr>
                    <w:noProof/>
                    <w:webHidden/>
                  </w:rPr>
                  <w:instrText xml:space="preserve"> PAGEREF _Toc163478087 \h </w:instrText>
                </w:r>
                <w:r w:rsidR="00545C4F">
                  <w:rPr>
                    <w:noProof/>
                    <w:webHidden/>
                  </w:rPr>
                </w:r>
                <w:r w:rsidR="00545C4F">
                  <w:rPr>
                    <w:noProof/>
                    <w:webHidden/>
                  </w:rPr>
                  <w:fldChar w:fldCharType="separate"/>
                </w:r>
                <w:r>
                  <w:rPr>
                    <w:noProof/>
                    <w:webHidden/>
                  </w:rPr>
                  <w:t>55</w:t>
                </w:r>
                <w:r w:rsidR="00545C4F">
                  <w:rPr>
                    <w:noProof/>
                    <w:webHidden/>
                  </w:rPr>
                  <w:fldChar w:fldCharType="end"/>
                </w:r>
              </w:hyperlink>
            </w:p>
            <w:p w14:paraId="1CF43FC5" w14:textId="52652A86" w:rsidR="00545C4F" w:rsidRDefault="006A4C63">
              <w:pPr>
                <w:pStyle w:val="Spistreci2"/>
                <w:rPr>
                  <w:rFonts w:asciiTheme="minorHAnsi" w:eastAsiaTheme="minorEastAsia" w:hAnsiTheme="minorHAnsi" w:cstheme="minorBidi"/>
                  <w:noProof/>
                  <w:sz w:val="22"/>
                  <w:szCs w:val="22"/>
                </w:rPr>
              </w:pPr>
              <w:hyperlink w:anchor="_Toc163478088" w:history="1">
                <w:r w:rsidR="00545C4F" w:rsidRPr="00EC05B0">
                  <w:rPr>
                    <w:rStyle w:val="Hipercze"/>
                    <w:b/>
                    <w:bCs/>
                    <w:noProof/>
                  </w:rPr>
                  <w:t>Załącznik nr 14 do SWZ. Oświadczenie o powstaniu obowiązku podatkowego</w:t>
                </w:r>
                <w:r w:rsidR="00545C4F">
                  <w:rPr>
                    <w:noProof/>
                    <w:webHidden/>
                  </w:rPr>
                  <w:tab/>
                </w:r>
                <w:r w:rsidR="00545C4F">
                  <w:rPr>
                    <w:noProof/>
                    <w:webHidden/>
                  </w:rPr>
                  <w:fldChar w:fldCharType="begin"/>
                </w:r>
                <w:r w:rsidR="00545C4F">
                  <w:rPr>
                    <w:noProof/>
                    <w:webHidden/>
                  </w:rPr>
                  <w:instrText xml:space="preserve"> PAGEREF _Toc163478088 \h </w:instrText>
                </w:r>
                <w:r w:rsidR="00545C4F">
                  <w:rPr>
                    <w:noProof/>
                    <w:webHidden/>
                  </w:rPr>
                </w:r>
                <w:r w:rsidR="00545C4F">
                  <w:rPr>
                    <w:noProof/>
                    <w:webHidden/>
                  </w:rPr>
                  <w:fldChar w:fldCharType="separate"/>
                </w:r>
                <w:r>
                  <w:rPr>
                    <w:noProof/>
                    <w:webHidden/>
                  </w:rPr>
                  <w:t>56</w:t>
                </w:r>
                <w:r w:rsidR="00545C4F">
                  <w:rPr>
                    <w:noProof/>
                    <w:webHidden/>
                  </w:rPr>
                  <w:fldChar w:fldCharType="end"/>
                </w:r>
              </w:hyperlink>
            </w:p>
            <w:p w14:paraId="613F2B07" w14:textId="77777777" w:rsidR="001619F6" w:rsidRDefault="00186DF2">
              <w:r>
                <w:rPr>
                  <w:b/>
                  <w:bCs/>
                </w:rPr>
                <w:fldChar w:fldCharType="end"/>
              </w:r>
            </w:p>
          </w:sdtContent>
        </w:sdt>
        <w:p w14:paraId="4F6289CD" w14:textId="77777777" w:rsidR="00F53186" w:rsidRDefault="00F53186">
          <w:pPr>
            <w:rPr>
              <w:b/>
              <w:bCs/>
              <w:sz w:val="26"/>
              <w:szCs w:val="24"/>
            </w:rPr>
          </w:pPr>
          <w:r>
            <w:rPr>
              <w:b/>
              <w:bCs/>
              <w:sz w:val="26"/>
              <w:szCs w:val="24"/>
            </w:rPr>
            <w:br w:type="page"/>
          </w:r>
        </w:p>
        <w:p w14:paraId="124D6AA5" w14:textId="77777777" w:rsidR="008C6C16" w:rsidRDefault="006A4C63">
          <w:pPr>
            <w:rPr>
              <w:b/>
              <w:bCs/>
              <w:sz w:val="26"/>
              <w:szCs w:val="24"/>
            </w:rPr>
          </w:pPr>
        </w:p>
      </w:sdtContent>
    </w:sdt>
    <w:p w14:paraId="3F01085E" w14:textId="77777777" w:rsidR="008C4032" w:rsidRPr="00D976EF" w:rsidRDefault="006743FE" w:rsidP="00D976EF">
      <w:pPr>
        <w:rPr>
          <w:b/>
          <w:i/>
          <w:sz w:val="22"/>
          <w:szCs w:val="22"/>
        </w:rPr>
      </w:pPr>
      <w:r>
        <w:rPr>
          <w:b/>
          <w:noProof/>
          <w:sz w:val="22"/>
          <w:szCs w:val="22"/>
        </w:rPr>
        <mc:AlternateContent>
          <mc:Choice Requires="wps">
            <w:drawing>
              <wp:anchor distT="0" distB="0" distL="114300" distR="114300" simplePos="0" relativeHeight="251658240" behindDoc="0" locked="0" layoutInCell="0" allowOverlap="1" wp14:anchorId="17ECC6BF" wp14:editId="719144C2">
                <wp:simplePos x="0" y="0"/>
                <wp:positionH relativeFrom="column">
                  <wp:posOffset>4643120</wp:posOffset>
                </wp:positionH>
                <wp:positionV relativeFrom="paragraph">
                  <wp:posOffset>63500</wp:posOffset>
                </wp:positionV>
                <wp:extent cx="1485900" cy="22669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6695"/>
                        </a:xfrm>
                        <a:prstGeom prst="rect">
                          <a:avLst/>
                        </a:prstGeom>
                        <a:noFill/>
                        <a:ln>
                          <a:noFill/>
                        </a:ln>
                      </wps:spPr>
                      <wps:txbx>
                        <w:txbxContent>
                          <w:p w14:paraId="3D1A47BF" w14:textId="77777777" w:rsidR="000106A6" w:rsidRPr="0035267C" w:rsidRDefault="000106A6">
                            <w:pPr>
                              <w:rPr>
                                <w:i/>
                              </w:rPr>
                            </w:pPr>
                            <w:r w:rsidRPr="00F97792">
                              <w:rPr>
                                <w:i/>
                              </w:rPr>
                              <w:t xml:space="preserve">kod CPV: </w:t>
                            </w:r>
                            <w:r w:rsidRPr="00791E41">
                              <w:rPr>
                                <w:i/>
                              </w:rPr>
                              <w:t>50500000</w:t>
                            </w:r>
                          </w:p>
                          <w:p w14:paraId="343F2DE6" w14:textId="77777777" w:rsidR="000106A6" w:rsidRDefault="000106A6">
                            <w:pPr>
                              <w:rPr>
                                <w:b/>
                                <w:i/>
                                <w:noProof/>
                                <w:sz w:val="22"/>
                              </w:rPr>
                            </w:pPr>
                          </w:p>
                          <w:p w14:paraId="76D09D47" w14:textId="77777777" w:rsidR="000106A6" w:rsidRDefault="000106A6">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CC6BF" id="_x0000_t202" coordsize="21600,21600" o:spt="202" path="m,l,21600r21600,l21600,xe">
                <v:stroke joinstyle="miter"/>
                <v:path gradientshapeok="t" o:connecttype="rect"/>
              </v:shapetype>
              <v:shape id="Text Box 3" o:spid="_x0000_s1026" type="#_x0000_t202" style="position:absolute;left:0;text-align:left;margin-left:365.6pt;margin-top:5pt;width:117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" o:allowincell="f" filled="f" stroked="f">
                <v:textbox>
                  <w:txbxContent>
                    <w:p w14:paraId="3D1A47BF" w14:textId="77777777" w:rsidR="000106A6" w:rsidRPr="0035267C" w:rsidRDefault="000106A6">
                      <w:pPr>
                        <w:rPr>
                          <w:i/>
                        </w:rPr>
                      </w:pPr>
                      <w:r w:rsidRPr="00F97792">
                        <w:rPr>
                          <w:i/>
                        </w:rPr>
                        <w:t xml:space="preserve">kod CPV: </w:t>
                      </w:r>
                      <w:r w:rsidRPr="00791E41">
                        <w:rPr>
                          <w:i/>
                        </w:rPr>
                        <w:t>50500000</w:t>
                      </w:r>
                    </w:p>
                    <w:p w14:paraId="343F2DE6" w14:textId="77777777" w:rsidR="000106A6" w:rsidRDefault="000106A6">
                      <w:pPr>
                        <w:rPr>
                          <w:b/>
                          <w:i/>
                          <w:noProof/>
                          <w:sz w:val="22"/>
                        </w:rPr>
                      </w:pPr>
                    </w:p>
                    <w:p w14:paraId="76D09D47" w14:textId="77777777" w:rsidR="000106A6" w:rsidRDefault="000106A6">
                      <w:pPr>
                        <w:rPr>
                          <w:i/>
                        </w:rPr>
                      </w:pPr>
                    </w:p>
                  </w:txbxContent>
                </v:textbox>
              </v:shape>
            </w:pict>
          </mc:Fallback>
        </mc:AlternateContent>
      </w:r>
      <w:r>
        <w:rPr>
          <w:b/>
          <w:noProof/>
          <w:sz w:val="22"/>
          <w:szCs w:val="22"/>
        </w:rPr>
        <mc:AlternateContent>
          <mc:Choice Requires="wps">
            <w:drawing>
              <wp:anchor distT="0" distB="0" distL="114300" distR="114300" simplePos="0" relativeHeight="251657216" behindDoc="0" locked="0" layoutInCell="0" allowOverlap="1" wp14:anchorId="6D07A93B" wp14:editId="59F425DB">
                <wp:simplePos x="0" y="0"/>
                <wp:positionH relativeFrom="column">
                  <wp:posOffset>-96520</wp:posOffset>
                </wp:positionH>
                <wp:positionV relativeFrom="paragraph">
                  <wp:posOffset>-1905</wp:posOffset>
                </wp:positionV>
                <wp:extent cx="2148840" cy="292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292100"/>
                        </a:xfrm>
                        <a:prstGeom prst="rect">
                          <a:avLst/>
                        </a:prstGeom>
                        <a:noFill/>
                        <a:ln>
                          <a:noFill/>
                        </a:ln>
                      </wps:spPr>
                      <wps:txbx>
                        <w:txbxContent>
                          <w:p w14:paraId="65AF8462" w14:textId="4C2CFE73" w:rsidR="000106A6" w:rsidRPr="00E34424" w:rsidRDefault="000106A6">
                            <w:pPr>
                              <w:rPr>
                                <w:i/>
                              </w:rPr>
                            </w:pPr>
                            <w:r w:rsidRPr="00E34424">
                              <w:rPr>
                                <w:i/>
                              </w:rPr>
                              <w:t>nr sprawy</w:t>
                            </w:r>
                            <w:r>
                              <w:rPr>
                                <w:i/>
                                <w:sz w:val="24"/>
                                <w:szCs w:val="24"/>
                              </w:rPr>
                              <w:t xml:space="preserve"> </w:t>
                            </w:r>
                            <w:r w:rsidR="006A4C63" w:rsidRPr="006A4C63">
                              <w:rPr>
                                <w:b/>
                                <w:i/>
                                <w:sz w:val="24"/>
                                <w:szCs w:val="24"/>
                              </w:rPr>
                              <w:t>462400921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7A93B" id="_x0000_t202" coordsize="21600,21600" o:spt="202" path="m,l,21600r21600,l21600,xe">
                <v:stroke joinstyle="miter"/>
                <v:path gradientshapeok="t" o:connecttype="rect"/>
              </v:shapetype>
              <v:shape id="Text Box 2" o:spid="_x0000_s1027" type="#_x0000_t202" style="position:absolute;left:0;text-align:left;margin-left:-7.6pt;margin-top:-.15pt;width:169.2pt;height: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" o:allowincell="f" filled="f" stroked="f">
                <v:textbox>
                  <w:txbxContent>
                    <w:p w14:paraId="65AF8462" w14:textId="4C2CFE73" w:rsidR="000106A6" w:rsidRPr="00E34424" w:rsidRDefault="000106A6">
                      <w:pPr>
                        <w:rPr>
                          <w:i/>
                        </w:rPr>
                      </w:pPr>
                      <w:r w:rsidRPr="00E34424">
                        <w:rPr>
                          <w:i/>
                        </w:rPr>
                        <w:t>nr sprawy</w:t>
                      </w:r>
                      <w:r>
                        <w:rPr>
                          <w:i/>
                          <w:sz w:val="24"/>
                          <w:szCs w:val="24"/>
                        </w:rPr>
                        <w:t xml:space="preserve"> </w:t>
                      </w:r>
                      <w:r w:rsidR="006A4C63" w:rsidRPr="006A4C63">
                        <w:rPr>
                          <w:b/>
                          <w:i/>
                          <w:sz w:val="24"/>
                          <w:szCs w:val="24"/>
                        </w:rPr>
                        <w:t>462400921</w:t>
                      </w:r>
                    </w:p>
                  </w:txbxContent>
                </v:textbox>
              </v:shape>
            </w:pict>
          </mc:Fallback>
        </mc:AlternateContent>
      </w:r>
      <w:r w:rsidR="00070B0B">
        <w:rPr>
          <w:b/>
          <w:i/>
          <w:sz w:val="22"/>
          <w:szCs w:val="22"/>
        </w:rPr>
        <w:t xml:space="preserve">  </w:t>
      </w:r>
    </w:p>
    <w:p w14:paraId="25AAE27B" w14:textId="77777777" w:rsidR="00E66FA0" w:rsidRPr="000C3947" w:rsidRDefault="00E66FA0" w:rsidP="00E86449">
      <w:pPr>
        <w:spacing w:line="24" w:lineRule="atLeast"/>
        <w:rPr>
          <w:i/>
          <w:color w:val="FF0000"/>
          <w:sz w:val="22"/>
          <w:szCs w:val="22"/>
        </w:rPr>
      </w:pPr>
    </w:p>
    <w:p w14:paraId="27BF447A" w14:textId="77777777" w:rsidR="00AE49AE" w:rsidRPr="00B60CDC" w:rsidRDefault="00AE49AE" w:rsidP="00B60CDC">
      <w:pPr>
        <w:jc w:val="center"/>
        <w:rPr>
          <w:b/>
          <w:bCs/>
          <w:sz w:val="26"/>
          <w:szCs w:val="26"/>
        </w:rPr>
      </w:pPr>
      <w:r w:rsidRPr="00E51966">
        <w:rPr>
          <w:b/>
          <w:bCs/>
          <w:sz w:val="26"/>
          <w:szCs w:val="26"/>
        </w:rPr>
        <w:t>SPECYFIKACJA</w:t>
      </w:r>
      <w:r w:rsidR="00B60CDC">
        <w:rPr>
          <w:b/>
          <w:bCs/>
          <w:sz w:val="26"/>
          <w:szCs w:val="26"/>
        </w:rPr>
        <w:t xml:space="preserve"> </w:t>
      </w:r>
      <w:r w:rsidRPr="00E51966">
        <w:rPr>
          <w:b/>
          <w:bCs/>
          <w:sz w:val="26"/>
          <w:szCs w:val="24"/>
        </w:rPr>
        <w:t>WARUNKÓW ZAMÓWIENIA</w:t>
      </w:r>
    </w:p>
    <w:p w14:paraId="6FB2D435" w14:textId="77777777" w:rsidR="00E34424" w:rsidRPr="00E51966" w:rsidRDefault="00AE49AE" w:rsidP="00D976EF">
      <w:pPr>
        <w:jc w:val="center"/>
        <w:rPr>
          <w:b/>
          <w:sz w:val="26"/>
          <w:szCs w:val="24"/>
        </w:rPr>
      </w:pPr>
      <w:r w:rsidRPr="00E51966">
        <w:rPr>
          <w:b/>
          <w:bCs/>
          <w:sz w:val="26"/>
          <w:szCs w:val="24"/>
        </w:rPr>
        <w:t xml:space="preserve">DLA POSTĘPOWANIA </w:t>
      </w:r>
      <w:r w:rsidRPr="00E51966">
        <w:rPr>
          <w:b/>
          <w:sz w:val="26"/>
          <w:szCs w:val="24"/>
        </w:rPr>
        <w:t>NIEOBJĘTEGO USTAWĄ PRAWO ZAMÓWIEŃ</w:t>
      </w:r>
    </w:p>
    <w:p w14:paraId="3A83F7EE" w14:textId="77777777" w:rsidR="00215241" w:rsidRPr="00E51966" w:rsidRDefault="00AE49AE" w:rsidP="00D976EF">
      <w:pPr>
        <w:spacing w:after="120"/>
        <w:jc w:val="center"/>
        <w:rPr>
          <w:rFonts w:eastAsia="Calibri"/>
          <w:b/>
          <w:sz w:val="26"/>
          <w:szCs w:val="24"/>
          <w:lang w:eastAsia="en-US"/>
        </w:rPr>
      </w:pPr>
      <w:r w:rsidRPr="00E51966">
        <w:rPr>
          <w:b/>
          <w:sz w:val="26"/>
          <w:szCs w:val="24"/>
        </w:rPr>
        <w:t xml:space="preserve">PUBLICZNYCH W TRYBIE </w:t>
      </w:r>
      <w:r w:rsidR="00766167" w:rsidRPr="00E51966">
        <w:rPr>
          <w:rFonts w:eastAsia="Calibri"/>
          <w:b/>
          <w:sz w:val="26"/>
          <w:szCs w:val="24"/>
          <w:lang w:eastAsia="en-US"/>
        </w:rPr>
        <w:t>PRZETARGU NIEOGRANICZONEGO</w:t>
      </w:r>
    </w:p>
    <w:p w14:paraId="73CB36E8" w14:textId="77777777" w:rsidR="008C4032" w:rsidRPr="00E51966" w:rsidRDefault="00AE49AE" w:rsidP="00720ADF">
      <w:pPr>
        <w:spacing w:line="24" w:lineRule="atLeast"/>
        <w:jc w:val="center"/>
        <w:rPr>
          <w:b/>
          <w:i/>
          <w:sz w:val="22"/>
          <w:szCs w:val="22"/>
        </w:rPr>
      </w:pPr>
      <w:r w:rsidRPr="00E51966">
        <w:rPr>
          <w:rFonts w:eastAsia="Calibri"/>
          <w:b/>
          <w:sz w:val="26"/>
          <w:szCs w:val="24"/>
          <w:lang w:eastAsia="en-US"/>
        </w:rPr>
        <w:t>o wartości szacunkowej zamówienia do 4</w:t>
      </w:r>
      <w:r w:rsidR="00A02309">
        <w:rPr>
          <w:rFonts w:eastAsia="Calibri"/>
          <w:b/>
          <w:sz w:val="26"/>
          <w:szCs w:val="24"/>
          <w:lang w:eastAsia="en-US"/>
        </w:rPr>
        <w:t>31</w:t>
      </w:r>
      <w:r w:rsidRPr="00E51966">
        <w:rPr>
          <w:rFonts w:eastAsia="Calibri"/>
          <w:b/>
          <w:sz w:val="26"/>
          <w:szCs w:val="24"/>
          <w:lang w:eastAsia="en-US"/>
        </w:rPr>
        <w:t> 000 euro</w:t>
      </w:r>
    </w:p>
    <w:p w14:paraId="56064D21" w14:textId="77777777" w:rsidR="008C4032" w:rsidRPr="00E51966" w:rsidRDefault="008C4032" w:rsidP="00D976EF">
      <w:pPr>
        <w:spacing w:after="20"/>
        <w:jc w:val="center"/>
        <w:rPr>
          <w:b/>
          <w:color w:val="FF0000"/>
          <w:sz w:val="22"/>
          <w:szCs w:val="22"/>
        </w:rPr>
      </w:pPr>
    </w:p>
    <w:p w14:paraId="4AC9C5BA" w14:textId="77777777" w:rsidR="008C4032" w:rsidRPr="004130B7" w:rsidRDefault="008C4032" w:rsidP="00537F45">
      <w:pPr>
        <w:pStyle w:val="Akapitzlist"/>
        <w:keepNext/>
        <w:numPr>
          <w:ilvl w:val="0"/>
          <w:numId w:val="57"/>
        </w:numPr>
        <w:tabs>
          <w:tab w:val="left" w:pos="720"/>
        </w:tabs>
        <w:snapToGrid w:val="0"/>
        <w:outlineLvl w:val="1"/>
        <w:rPr>
          <w:b/>
          <w:bCs/>
          <w:szCs w:val="28"/>
        </w:rPr>
      </w:pPr>
      <w:bookmarkStart w:id="0" w:name="_Toc163478032"/>
      <w:r w:rsidRPr="004130B7">
        <w:rPr>
          <w:b/>
          <w:bCs/>
          <w:szCs w:val="28"/>
        </w:rPr>
        <w:t>Zamawiający</w:t>
      </w:r>
      <w:r w:rsidR="00AD45A6">
        <w:rPr>
          <w:b/>
          <w:bCs/>
          <w:szCs w:val="28"/>
        </w:rPr>
        <w:t>:</w:t>
      </w:r>
      <w:bookmarkEnd w:id="0"/>
    </w:p>
    <w:p w14:paraId="39B34923" w14:textId="77777777" w:rsidR="001E0527" w:rsidRPr="00057162" w:rsidRDefault="001E0527" w:rsidP="001E0527">
      <w:pPr>
        <w:spacing w:before="120" w:line="312" w:lineRule="auto"/>
        <w:rPr>
          <w:b/>
          <w:bCs/>
          <w:sz w:val="24"/>
          <w:szCs w:val="24"/>
        </w:rPr>
      </w:pPr>
      <w:r w:rsidRPr="00057162">
        <w:rPr>
          <w:b/>
          <w:bCs/>
          <w:sz w:val="24"/>
          <w:szCs w:val="24"/>
        </w:rPr>
        <w:t>Polska Grupa Górnicza S.A.</w:t>
      </w:r>
    </w:p>
    <w:p w14:paraId="2E099204" w14:textId="77777777" w:rsidR="001E0527" w:rsidRPr="00057162" w:rsidRDefault="001E0527" w:rsidP="001E0527">
      <w:pPr>
        <w:spacing w:before="120" w:line="312" w:lineRule="auto"/>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4033762D" w14:textId="77777777" w:rsidR="001E0527" w:rsidRPr="00057162" w:rsidRDefault="001E0527" w:rsidP="001E0527">
      <w:pPr>
        <w:spacing w:before="120" w:line="312" w:lineRule="auto"/>
        <w:rPr>
          <w:bCs/>
          <w:sz w:val="24"/>
          <w:szCs w:val="24"/>
        </w:rPr>
      </w:pPr>
      <w:r w:rsidRPr="00057162">
        <w:rPr>
          <w:spacing w:val="-4"/>
          <w:sz w:val="24"/>
          <w:szCs w:val="24"/>
        </w:rPr>
        <w:t xml:space="preserve">Adres: </w:t>
      </w:r>
      <w:r w:rsidRPr="00057162">
        <w:rPr>
          <w:bCs/>
          <w:sz w:val="24"/>
          <w:szCs w:val="24"/>
        </w:rPr>
        <w:t>40 - 039 Katowice, ul. Powstańców 30</w:t>
      </w:r>
    </w:p>
    <w:p w14:paraId="11496435" w14:textId="77777777" w:rsidR="00220983" w:rsidRDefault="001E0527" w:rsidP="001E0527">
      <w:pPr>
        <w:spacing w:before="120" w:line="312" w:lineRule="auto"/>
        <w:rPr>
          <w:bCs/>
          <w:sz w:val="24"/>
          <w:szCs w:val="24"/>
        </w:rPr>
      </w:pPr>
      <w:r w:rsidRPr="00057162">
        <w:rPr>
          <w:sz w:val="24"/>
          <w:szCs w:val="24"/>
        </w:rPr>
        <w:t>Adres strony internetowej prowadzonego postępowania</w:t>
      </w:r>
      <w:r w:rsidRPr="00057162">
        <w:rPr>
          <w:bCs/>
          <w:sz w:val="24"/>
          <w:szCs w:val="24"/>
        </w:rPr>
        <w:t>:</w:t>
      </w:r>
      <w:r w:rsidR="00220983">
        <w:rPr>
          <w:bCs/>
          <w:sz w:val="24"/>
          <w:szCs w:val="24"/>
        </w:rPr>
        <w:t xml:space="preserve"> </w:t>
      </w:r>
    </w:p>
    <w:p w14:paraId="47960026" w14:textId="77777777" w:rsidR="001E0527" w:rsidRPr="00057162" w:rsidRDefault="006A4C63" w:rsidP="001E0527">
      <w:pPr>
        <w:spacing w:before="120" w:line="312" w:lineRule="auto"/>
        <w:rPr>
          <w:rStyle w:val="Hipercze"/>
          <w:bCs/>
          <w:iCs/>
          <w:sz w:val="24"/>
          <w:szCs w:val="24"/>
        </w:rPr>
      </w:pPr>
      <w:hyperlink r:id="rId11" w:history="1">
        <w:r w:rsidR="001E0527" w:rsidRPr="00057162">
          <w:rPr>
            <w:rStyle w:val="Hipercze"/>
            <w:sz w:val="24"/>
            <w:szCs w:val="24"/>
          </w:rPr>
          <w:t>https://korporacja.pgg.pl/dostawcy/przetargi</w:t>
        </w:r>
      </w:hyperlink>
    </w:p>
    <w:p w14:paraId="609082CD" w14:textId="77777777" w:rsidR="001E0527" w:rsidRDefault="001E0527" w:rsidP="001E0527">
      <w:pPr>
        <w:spacing w:before="120" w:line="312" w:lineRule="auto"/>
        <w:rPr>
          <w:rStyle w:val="Hipercze"/>
          <w:bCs/>
          <w:iCs/>
          <w:sz w:val="24"/>
          <w:szCs w:val="24"/>
        </w:rPr>
      </w:pPr>
      <w:bookmarkStart w:id="1" w:name="_Hlk60735726"/>
      <w:r w:rsidRPr="009529A2">
        <w:rPr>
          <w:bCs/>
          <w:iCs/>
          <w:sz w:val="24"/>
          <w:szCs w:val="24"/>
        </w:rPr>
        <w:t xml:space="preserve">Adres platformy EFO: </w:t>
      </w:r>
      <w:bookmarkEnd w:id="1"/>
      <w:r w:rsidR="00186DF2" w:rsidRPr="009529A2">
        <w:fldChar w:fldCharType="begin"/>
      </w:r>
      <w:r w:rsidRPr="009529A2">
        <w:rPr>
          <w:sz w:val="24"/>
          <w:szCs w:val="24"/>
        </w:rPr>
        <w:instrText xml:space="preserve"> HYPERLINK "https://efo.coig.biz" </w:instrText>
      </w:r>
      <w:r w:rsidR="00186DF2" w:rsidRPr="009529A2">
        <w:fldChar w:fldCharType="separate"/>
      </w:r>
      <w:r w:rsidRPr="009529A2">
        <w:rPr>
          <w:rStyle w:val="Hipercze"/>
          <w:bCs/>
          <w:iCs/>
          <w:sz w:val="24"/>
          <w:szCs w:val="24"/>
        </w:rPr>
        <w:t>https://efo.coig.biz</w:t>
      </w:r>
      <w:r w:rsidR="00186DF2" w:rsidRPr="009529A2">
        <w:rPr>
          <w:rStyle w:val="Hipercze"/>
          <w:bCs/>
          <w:iCs/>
          <w:sz w:val="24"/>
          <w:szCs w:val="24"/>
        </w:rPr>
        <w:fldChar w:fldCharType="end"/>
      </w:r>
    </w:p>
    <w:p w14:paraId="22F6D9E0" w14:textId="77777777" w:rsidR="001E0527" w:rsidRPr="009529A2" w:rsidRDefault="001E0527" w:rsidP="001E0527">
      <w:pPr>
        <w:spacing w:before="120" w:line="312" w:lineRule="auto"/>
        <w:rPr>
          <w:bCs/>
          <w:iCs/>
          <w:sz w:val="24"/>
          <w:szCs w:val="24"/>
        </w:rPr>
      </w:pPr>
      <w:r w:rsidRPr="00D50111">
        <w:rPr>
          <w:rStyle w:val="Hipercze"/>
          <w:bCs/>
          <w:iCs/>
          <w:sz w:val="24"/>
          <w:szCs w:val="24"/>
        </w:rPr>
        <w:t>Infolinia: +48 32 716 9999</w:t>
      </w:r>
    </w:p>
    <w:p w14:paraId="73113353" w14:textId="77777777" w:rsidR="001E0527" w:rsidRPr="00057162" w:rsidRDefault="001E0527" w:rsidP="001E0527">
      <w:pPr>
        <w:spacing w:before="120" w:line="312" w:lineRule="auto"/>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75EAE5E5" w14:textId="77777777" w:rsidR="00791E41" w:rsidRPr="001D0B89" w:rsidRDefault="00791E41" w:rsidP="00791E41">
      <w:pPr>
        <w:spacing w:before="120" w:line="312" w:lineRule="auto"/>
        <w:rPr>
          <w:bCs/>
          <w:iCs/>
          <w:sz w:val="24"/>
          <w:szCs w:val="24"/>
        </w:rPr>
      </w:pPr>
      <w:r>
        <w:rPr>
          <w:bCs/>
          <w:iCs/>
          <w:sz w:val="24"/>
          <w:szCs w:val="24"/>
        </w:rPr>
        <w:t>Oddział</w:t>
      </w:r>
      <w:r w:rsidRPr="00804500">
        <w:rPr>
          <w:bCs/>
          <w:iCs/>
          <w:sz w:val="24"/>
          <w:szCs w:val="24"/>
        </w:rPr>
        <w:t xml:space="preserve"> </w:t>
      </w:r>
      <w:r w:rsidRPr="001D0B89">
        <w:rPr>
          <w:bCs/>
          <w:iCs/>
          <w:sz w:val="24"/>
          <w:szCs w:val="24"/>
        </w:rPr>
        <w:t>KWK Ruda</w:t>
      </w:r>
    </w:p>
    <w:p w14:paraId="4F826E03" w14:textId="77777777" w:rsidR="00791E41" w:rsidRPr="00676633" w:rsidRDefault="00791E41" w:rsidP="00791E41">
      <w:pPr>
        <w:spacing w:before="120" w:line="312" w:lineRule="auto"/>
        <w:rPr>
          <w:sz w:val="24"/>
          <w:szCs w:val="24"/>
        </w:rPr>
      </w:pPr>
      <w:r w:rsidRPr="001D0B89">
        <w:rPr>
          <w:bCs/>
          <w:iCs/>
          <w:sz w:val="24"/>
          <w:szCs w:val="24"/>
        </w:rPr>
        <w:t xml:space="preserve">ul. </w:t>
      </w:r>
      <w:proofErr w:type="spellStart"/>
      <w:r w:rsidRPr="001D0B89">
        <w:rPr>
          <w:bCs/>
          <w:iCs/>
          <w:sz w:val="24"/>
          <w:szCs w:val="24"/>
        </w:rPr>
        <w:t>Halembska</w:t>
      </w:r>
      <w:proofErr w:type="spellEnd"/>
      <w:r w:rsidRPr="001D0B89">
        <w:rPr>
          <w:bCs/>
          <w:iCs/>
          <w:sz w:val="24"/>
          <w:szCs w:val="24"/>
        </w:rPr>
        <w:t xml:space="preserve"> 160, 41-711 Ruda Śląska</w:t>
      </w:r>
    </w:p>
    <w:p w14:paraId="59C3519D" w14:textId="77777777" w:rsidR="004A6CDB" w:rsidRDefault="004A6CDB" w:rsidP="004A6CDB">
      <w:pPr>
        <w:rPr>
          <w:b/>
          <w:bCs/>
          <w:iCs/>
          <w:sz w:val="22"/>
          <w:szCs w:val="22"/>
        </w:rPr>
      </w:pPr>
    </w:p>
    <w:p w14:paraId="351EDCC9" w14:textId="77777777" w:rsidR="001255DF" w:rsidRDefault="001255DF" w:rsidP="00A02309">
      <w:pPr>
        <w:spacing w:line="252" w:lineRule="auto"/>
        <w:rPr>
          <w:b/>
          <w:bCs/>
          <w:sz w:val="22"/>
          <w:szCs w:val="22"/>
        </w:rPr>
      </w:pPr>
    </w:p>
    <w:p w14:paraId="7C08E24F" w14:textId="77777777" w:rsidR="00A02309" w:rsidRDefault="00A02309" w:rsidP="00A02309">
      <w:pPr>
        <w:spacing w:line="252" w:lineRule="auto"/>
        <w:rPr>
          <w:b/>
          <w:bCs/>
          <w:sz w:val="22"/>
          <w:szCs w:val="22"/>
        </w:rPr>
      </w:pPr>
      <w:r>
        <w:rPr>
          <w:b/>
          <w:bCs/>
          <w:sz w:val="22"/>
          <w:szCs w:val="22"/>
        </w:rPr>
        <w:t xml:space="preserve">UWAGA : </w:t>
      </w:r>
    </w:p>
    <w:p w14:paraId="7BDEE1FD" w14:textId="77777777" w:rsidR="00A02309" w:rsidRDefault="00A02309" w:rsidP="00A02309">
      <w:pPr>
        <w:spacing w:line="252" w:lineRule="auto"/>
        <w:rPr>
          <w:b/>
          <w:bCs/>
          <w:sz w:val="22"/>
          <w:szCs w:val="22"/>
        </w:rPr>
      </w:pPr>
      <w:r>
        <w:rPr>
          <w:b/>
          <w:bCs/>
          <w:sz w:val="22"/>
          <w:szCs w:val="22"/>
        </w:rPr>
        <w:t>Kontakt z Zamawiający wyłącznie poprzez EFO.</w:t>
      </w:r>
    </w:p>
    <w:p w14:paraId="30909954" w14:textId="77777777" w:rsidR="00A02309" w:rsidRPr="004A6CDB" w:rsidRDefault="00A02309" w:rsidP="00A02309">
      <w:pPr>
        <w:rPr>
          <w:bCs/>
          <w:sz w:val="22"/>
          <w:szCs w:val="22"/>
        </w:rPr>
      </w:pPr>
      <w:r w:rsidRPr="004A6CDB">
        <w:rPr>
          <w:b/>
          <w:sz w:val="22"/>
          <w:szCs w:val="22"/>
        </w:rPr>
        <w:t>Użyte</w:t>
      </w:r>
      <w:r w:rsidRPr="004A6CDB">
        <w:rPr>
          <w:b/>
          <w:bCs/>
          <w:sz w:val="22"/>
          <w:szCs w:val="22"/>
        </w:rPr>
        <w:t xml:space="preserve"> w treści </w:t>
      </w:r>
      <w:r>
        <w:rPr>
          <w:b/>
          <w:bCs/>
          <w:sz w:val="22"/>
          <w:szCs w:val="22"/>
        </w:rPr>
        <w:t>SWZ</w:t>
      </w:r>
      <w:r w:rsidRPr="004A6CDB">
        <w:rPr>
          <w:b/>
          <w:bCs/>
          <w:sz w:val="22"/>
          <w:szCs w:val="22"/>
        </w:rPr>
        <w:t xml:space="preserve"> pojęcie : </w:t>
      </w:r>
      <w:r w:rsidRPr="004A6CDB">
        <w:rPr>
          <w:b/>
          <w:bCs/>
          <w:sz w:val="28"/>
          <w:szCs w:val="28"/>
        </w:rPr>
        <w:t>"EFO"</w:t>
      </w:r>
      <w:r w:rsidRPr="004A6CDB">
        <w:rPr>
          <w:b/>
          <w:bCs/>
          <w:sz w:val="22"/>
          <w:szCs w:val="22"/>
        </w:rPr>
        <w:t xml:space="preserve">  znaczy E</w:t>
      </w:r>
      <w:r w:rsidRPr="004A6CDB">
        <w:rPr>
          <w:bCs/>
          <w:sz w:val="22"/>
          <w:szCs w:val="22"/>
        </w:rPr>
        <w:t>lektroniczny</w:t>
      </w:r>
      <w:r w:rsidRPr="004A6CDB">
        <w:rPr>
          <w:b/>
          <w:bCs/>
          <w:sz w:val="22"/>
          <w:szCs w:val="22"/>
        </w:rPr>
        <w:t xml:space="preserve"> F</w:t>
      </w:r>
      <w:r w:rsidRPr="004A6CDB">
        <w:rPr>
          <w:bCs/>
          <w:sz w:val="22"/>
          <w:szCs w:val="22"/>
        </w:rPr>
        <w:t>ormularz</w:t>
      </w:r>
      <w:r w:rsidRPr="004A6CDB">
        <w:rPr>
          <w:b/>
          <w:bCs/>
          <w:sz w:val="22"/>
          <w:szCs w:val="22"/>
        </w:rPr>
        <w:t xml:space="preserve"> O</w:t>
      </w:r>
      <w:r w:rsidRPr="004A6CDB">
        <w:rPr>
          <w:bCs/>
          <w:sz w:val="22"/>
          <w:szCs w:val="22"/>
        </w:rPr>
        <w:t xml:space="preserve">fertowy składany </w:t>
      </w:r>
      <w:r w:rsidRPr="004A6CDB">
        <w:rPr>
          <w:bCs/>
          <w:sz w:val="22"/>
          <w:szCs w:val="22"/>
        </w:rPr>
        <w:br/>
        <w:t>na platformie elektronicznej.</w:t>
      </w:r>
    </w:p>
    <w:p w14:paraId="3656ED14" w14:textId="77777777" w:rsidR="004A6CDB" w:rsidRDefault="004A6CDB" w:rsidP="007838A2">
      <w:pPr>
        <w:ind w:left="340"/>
        <w:rPr>
          <w:b/>
          <w:sz w:val="22"/>
          <w:szCs w:val="22"/>
        </w:rPr>
      </w:pPr>
    </w:p>
    <w:p w14:paraId="3FD1EFA2" w14:textId="77777777" w:rsidR="004A6CDB" w:rsidRPr="004130B7" w:rsidRDefault="00AD45A6" w:rsidP="00537F45">
      <w:pPr>
        <w:pStyle w:val="Akapitzlist"/>
        <w:keepNext/>
        <w:numPr>
          <w:ilvl w:val="0"/>
          <w:numId w:val="57"/>
        </w:numPr>
        <w:tabs>
          <w:tab w:val="left" w:pos="720"/>
        </w:tabs>
        <w:snapToGrid w:val="0"/>
        <w:outlineLvl w:val="1"/>
        <w:rPr>
          <w:b/>
          <w:bCs/>
          <w:szCs w:val="28"/>
        </w:rPr>
      </w:pPr>
      <w:bookmarkStart w:id="2" w:name="_Toc163478033"/>
      <w:bookmarkStart w:id="3" w:name="_Hlk108339176"/>
      <w:r>
        <w:rPr>
          <w:b/>
          <w:bCs/>
          <w:szCs w:val="28"/>
        </w:rPr>
        <w:t>Postępowanie.</w:t>
      </w:r>
      <w:bookmarkEnd w:id="2"/>
    </w:p>
    <w:p w14:paraId="73E2EBBF" w14:textId="77777777" w:rsidR="00AD45A6" w:rsidRPr="00077C78" w:rsidRDefault="00AD45A6" w:rsidP="00537F45">
      <w:pPr>
        <w:numPr>
          <w:ilvl w:val="0"/>
          <w:numId w:val="36"/>
        </w:numPr>
        <w:tabs>
          <w:tab w:val="clear" w:pos="862"/>
        </w:tabs>
        <w:ind w:left="284" w:hanging="284"/>
      </w:pPr>
      <w:r w:rsidRPr="00057162">
        <w:t xml:space="preserve">Postępowanie o udzielenie zamówienia </w:t>
      </w:r>
      <w:r w:rsidRPr="00077C78">
        <w:t>prowadzone jest w trybie przetargu nieograniczonego na podstawie przepisów Regulaminu udzielania zamówień w Polskiej Grupie Górniczej S.A., zwanym dalej Regulaminem.</w:t>
      </w:r>
    </w:p>
    <w:p w14:paraId="637AECAE" w14:textId="77777777" w:rsidR="00AD45A6" w:rsidRPr="00077C78" w:rsidRDefault="00AD45A6" w:rsidP="00537F45">
      <w:pPr>
        <w:numPr>
          <w:ilvl w:val="0"/>
          <w:numId w:val="36"/>
        </w:numPr>
        <w:tabs>
          <w:tab w:val="clear" w:pos="862"/>
        </w:tabs>
        <w:ind w:left="284" w:hanging="284"/>
      </w:pPr>
      <w:r w:rsidRPr="00077C78">
        <w:t>Postępowanie jest prowadzone w języku polskim.</w:t>
      </w:r>
    </w:p>
    <w:p w14:paraId="7DD6B76F" w14:textId="77777777" w:rsidR="00AD45A6" w:rsidRPr="00057162" w:rsidRDefault="00AD45A6" w:rsidP="00537F45">
      <w:pPr>
        <w:numPr>
          <w:ilvl w:val="0"/>
          <w:numId w:val="36"/>
        </w:numPr>
        <w:tabs>
          <w:tab w:val="clear" w:pos="862"/>
        </w:tabs>
        <w:ind w:left="284" w:hanging="284"/>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w:t>
      </w:r>
      <w:r w:rsidR="00D754AE">
        <w:t xml:space="preserve"> </w:t>
      </w:r>
      <w:r w:rsidRPr="00E457D4">
        <w:t xml:space="preserve">w związku z przetwarzaniem danych osobowych </w:t>
      </w:r>
      <w:r w:rsidR="00D754AE">
        <w:br/>
      </w:r>
      <w:r w:rsidRPr="00E457D4">
        <w:t xml:space="preserve">i w sprawie swobodnego przepływu takich danych oraz uchylenia dyrektywy 95/46/WE (ogólne rozporządzenie </w:t>
      </w:r>
      <w:r w:rsidR="00D754AE">
        <w:br/>
      </w:r>
      <w:r w:rsidRPr="00E457D4">
        <w:t>o ochronie danych osobowych) (Dz. Urz. UE L.2016.119.1 z dnia 4 maja 2016 roku)</w:t>
      </w:r>
      <w:r>
        <w:t xml:space="preserve"> </w:t>
      </w:r>
      <w:r w:rsidRPr="000806E4">
        <w:t>(dalej jako „RODO”)</w:t>
      </w:r>
      <w:r>
        <w:t xml:space="preserve"> Zamawiający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xml:space="preserve">, </w:t>
      </w:r>
      <w:r w:rsidR="00F83ED7">
        <w:br/>
      </w:r>
      <w:r>
        <w:t>w załączniku „Kontrahenci/Pracownicy Kontrahentów”</w:t>
      </w:r>
      <w:r w:rsidRPr="00057162">
        <w:t>.</w:t>
      </w:r>
    </w:p>
    <w:p w14:paraId="31481091" w14:textId="77777777" w:rsidR="00AD45A6" w:rsidRPr="00057162" w:rsidRDefault="00AD45A6" w:rsidP="00537F45">
      <w:pPr>
        <w:numPr>
          <w:ilvl w:val="0"/>
          <w:numId w:val="36"/>
        </w:numPr>
        <w:tabs>
          <w:tab w:val="clear" w:pos="862"/>
        </w:tabs>
        <w:ind w:left="284" w:hanging="284"/>
      </w:pPr>
      <w:r w:rsidRPr="00057162">
        <w:t xml:space="preserve">Dodatkowo </w:t>
      </w:r>
      <w:r>
        <w:t>Zamawiający</w:t>
      </w:r>
      <w:r w:rsidRPr="00057162">
        <w:t xml:space="preserve"> informuje, że</w:t>
      </w:r>
      <w:r>
        <w:t>:</w:t>
      </w:r>
    </w:p>
    <w:p w14:paraId="34B04C3D" w14:textId="77777777" w:rsidR="00AD45A6" w:rsidRPr="00AD45A6" w:rsidRDefault="00AD45A6" w:rsidP="00537F45">
      <w:pPr>
        <w:pStyle w:val="Akapitzlist"/>
        <w:numPr>
          <w:ilvl w:val="1"/>
          <w:numId w:val="36"/>
        </w:numPr>
        <w:ind w:left="709" w:hanging="425"/>
        <w:rPr>
          <w:sz w:val="20"/>
          <w:szCs w:val="20"/>
        </w:rPr>
      </w:pPr>
      <w:r w:rsidRPr="00AD45A6">
        <w:rPr>
          <w:sz w:val="20"/>
          <w:szCs w:val="20"/>
        </w:rPr>
        <w:t xml:space="preserve">skorzystanie przez osobę, której dane osobowe dotyczą, z uprawnienia do sprostowania lub uzupełnienia, </w:t>
      </w:r>
      <w:r w:rsidR="00F83ED7">
        <w:rPr>
          <w:sz w:val="20"/>
          <w:szCs w:val="20"/>
        </w:rPr>
        <w:br/>
      </w:r>
      <w:r w:rsidRPr="00AD45A6">
        <w:rPr>
          <w:sz w:val="20"/>
          <w:szCs w:val="20"/>
        </w:rPr>
        <w:t>o którym mowa w art. 16 RODO, nie może skutkować zmianą wyniku postępowania o udzielenie zamówienia ani zmianą postanowień umowy w sprawie zamówienia w zakresie niezgodnym z Regulaminem.</w:t>
      </w:r>
    </w:p>
    <w:p w14:paraId="6A699786" w14:textId="77777777" w:rsidR="00AD45A6" w:rsidRDefault="00AD45A6" w:rsidP="00537F45">
      <w:pPr>
        <w:pStyle w:val="Akapitzlist"/>
        <w:numPr>
          <w:ilvl w:val="1"/>
          <w:numId w:val="36"/>
        </w:numPr>
        <w:ind w:left="709" w:hanging="425"/>
        <w:rPr>
          <w:sz w:val="20"/>
          <w:szCs w:val="20"/>
        </w:rPr>
      </w:pPr>
      <w:r w:rsidRPr="00F83ED7">
        <w:rPr>
          <w:sz w:val="20"/>
          <w:szCs w:val="20"/>
        </w:rPr>
        <w:t xml:space="preserve">w postępowaniu o udzielenie zamówienia zgłoszenie żądania ograniczenia przetwarzania, o którym mowa </w:t>
      </w:r>
      <w:r w:rsidR="00F83ED7">
        <w:rPr>
          <w:sz w:val="20"/>
          <w:szCs w:val="20"/>
        </w:rPr>
        <w:br/>
      </w:r>
      <w:r w:rsidRPr="00F83ED7">
        <w:rPr>
          <w:sz w:val="20"/>
          <w:szCs w:val="20"/>
        </w:rPr>
        <w:t>w art. 18 ust. 1 RODO, nie ogranicza przetwarzania danych osobowych do czasu zakończenia tego postępowania.</w:t>
      </w:r>
    </w:p>
    <w:bookmarkEnd w:id="3"/>
    <w:p w14:paraId="6FE6E7F0" w14:textId="77777777" w:rsidR="00F83ED7" w:rsidRDefault="00F83ED7" w:rsidP="00F83ED7"/>
    <w:p w14:paraId="085CD07C" w14:textId="77777777" w:rsidR="00F83ED7" w:rsidRPr="004130B7" w:rsidRDefault="00F83ED7" w:rsidP="00537F45">
      <w:pPr>
        <w:pStyle w:val="Akapitzlist"/>
        <w:keepNext/>
        <w:numPr>
          <w:ilvl w:val="0"/>
          <w:numId w:val="57"/>
        </w:numPr>
        <w:tabs>
          <w:tab w:val="left" w:pos="720"/>
        </w:tabs>
        <w:snapToGrid w:val="0"/>
        <w:outlineLvl w:val="1"/>
        <w:rPr>
          <w:b/>
          <w:bCs/>
          <w:szCs w:val="28"/>
        </w:rPr>
      </w:pPr>
      <w:bookmarkStart w:id="4" w:name="_Toc163478034"/>
      <w:bookmarkStart w:id="5" w:name="_Hlk108339210"/>
      <w:r>
        <w:rPr>
          <w:b/>
          <w:bCs/>
          <w:szCs w:val="28"/>
        </w:rPr>
        <w:t>Przedmiot zamówienia. Okres obowiązywania umowy. Termin realizacji.</w:t>
      </w:r>
      <w:bookmarkEnd w:id="4"/>
    </w:p>
    <w:p w14:paraId="6BB6E6E8" w14:textId="77777777" w:rsidR="00791E41" w:rsidRPr="00791E41" w:rsidRDefault="00F83ED7" w:rsidP="00537F45">
      <w:pPr>
        <w:pStyle w:val="Akapitzlist"/>
        <w:numPr>
          <w:ilvl w:val="0"/>
          <w:numId w:val="58"/>
        </w:numPr>
        <w:rPr>
          <w:sz w:val="22"/>
          <w:szCs w:val="22"/>
        </w:rPr>
      </w:pPr>
      <w:r w:rsidRPr="00791E41">
        <w:rPr>
          <w:sz w:val="22"/>
          <w:szCs w:val="22"/>
        </w:rPr>
        <w:t xml:space="preserve">Przedmiotem zamówienia jest: </w:t>
      </w:r>
      <w:r w:rsidR="00791E41" w:rsidRPr="00791E41">
        <w:rPr>
          <w:sz w:val="22"/>
          <w:szCs w:val="22"/>
        </w:rPr>
        <w:t xml:space="preserve">Serwis pomp głównego odwadniania produkcji Zamep eksploatowanych </w:t>
      </w:r>
    </w:p>
    <w:p w14:paraId="62C54585" w14:textId="77777777" w:rsidR="00791E41" w:rsidRDefault="00791E41" w:rsidP="00791E41">
      <w:pPr>
        <w:pStyle w:val="Akapitzlist"/>
        <w:ind w:left="360"/>
        <w:rPr>
          <w:sz w:val="22"/>
          <w:szCs w:val="22"/>
        </w:rPr>
      </w:pPr>
      <w:r w:rsidRPr="00791E41">
        <w:rPr>
          <w:sz w:val="22"/>
          <w:szCs w:val="22"/>
        </w:rPr>
        <w:t xml:space="preserve">w Polskiej Grupie Górniczej S.A. Oddział KWK Ruda Ruch Bielszowice </w:t>
      </w:r>
    </w:p>
    <w:p w14:paraId="4508E73E" w14:textId="77777777" w:rsidR="00F83ED7" w:rsidRPr="00791E41" w:rsidRDefault="00F83ED7" w:rsidP="00537F45">
      <w:pPr>
        <w:pStyle w:val="Akapitzlist"/>
        <w:numPr>
          <w:ilvl w:val="0"/>
          <w:numId w:val="58"/>
        </w:numPr>
        <w:rPr>
          <w:b/>
          <w:bCs/>
          <w:sz w:val="22"/>
          <w:szCs w:val="22"/>
        </w:rPr>
      </w:pPr>
      <w:r w:rsidRPr="00791E41">
        <w:rPr>
          <w:sz w:val="22"/>
          <w:szCs w:val="22"/>
        </w:rPr>
        <w:lastRenderedPageBreak/>
        <w:t xml:space="preserve">Szczegółowy opis przedmiotu zamówienia </w:t>
      </w:r>
      <w:r w:rsidR="006D3ED5" w:rsidRPr="00791E41">
        <w:rPr>
          <w:sz w:val="22"/>
          <w:szCs w:val="22"/>
        </w:rPr>
        <w:t xml:space="preserve">- </w:t>
      </w:r>
      <w:r w:rsidRPr="00791E41">
        <w:rPr>
          <w:sz w:val="22"/>
          <w:szCs w:val="22"/>
        </w:rPr>
        <w:t xml:space="preserve">SOPZ zawarty jest w </w:t>
      </w:r>
      <w:r w:rsidRPr="00791E41">
        <w:rPr>
          <w:b/>
          <w:bCs/>
          <w:iCs/>
          <w:sz w:val="22"/>
          <w:szCs w:val="22"/>
        </w:rPr>
        <w:t>Załączniku nr 1</w:t>
      </w:r>
      <w:r w:rsidRPr="00791E41">
        <w:rPr>
          <w:b/>
          <w:bCs/>
          <w:sz w:val="22"/>
          <w:szCs w:val="22"/>
        </w:rPr>
        <w:t xml:space="preserve"> do SWZ.</w:t>
      </w:r>
    </w:p>
    <w:p w14:paraId="019C0CE5" w14:textId="77777777" w:rsidR="00F83ED7" w:rsidRPr="006E590A" w:rsidRDefault="00F83ED7" w:rsidP="00537F45">
      <w:pPr>
        <w:pStyle w:val="Akapitzlist"/>
        <w:numPr>
          <w:ilvl w:val="0"/>
          <w:numId w:val="58"/>
        </w:numPr>
        <w:rPr>
          <w:bCs/>
          <w:sz w:val="22"/>
          <w:szCs w:val="22"/>
        </w:rPr>
      </w:pPr>
      <w:r w:rsidRPr="006E590A">
        <w:rPr>
          <w:sz w:val="22"/>
          <w:szCs w:val="22"/>
        </w:rPr>
        <w:t xml:space="preserve">Kody CPV: </w:t>
      </w:r>
      <w:r w:rsidR="00791E41" w:rsidRPr="00791E41">
        <w:rPr>
          <w:sz w:val="22"/>
          <w:szCs w:val="22"/>
        </w:rPr>
        <w:t>50500000</w:t>
      </w:r>
    </w:p>
    <w:p w14:paraId="5AA758B9" w14:textId="77777777" w:rsidR="00F83ED7" w:rsidRPr="006E590A" w:rsidRDefault="00F83ED7" w:rsidP="00537F45">
      <w:pPr>
        <w:pStyle w:val="Akapitzlist"/>
        <w:numPr>
          <w:ilvl w:val="0"/>
          <w:numId w:val="58"/>
        </w:numPr>
        <w:ind w:left="357" w:hanging="357"/>
        <w:rPr>
          <w:bCs/>
          <w:sz w:val="22"/>
          <w:szCs w:val="22"/>
        </w:rPr>
      </w:pPr>
      <w:r w:rsidRPr="006E590A">
        <w:rPr>
          <w:bCs/>
          <w:sz w:val="22"/>
          <w:szCs w:val="22"/>
        </w:rPr>
        <w:t>Okres obowiązywania umowy i termin realizacji został określony w §5 Istotnych postanowień umowy (IPU</w:t>
      </w:r>
      <w:r w:rsidRPr="00791E41">
        <w:rPr>
          <w:bCs/>
          <w:sz w:val="22"/>
          <w:szCs w:val="22"/>
        </w:rPr>
        <w:t xml:space="preserve">) - </w:t>
      </w:r>
      <w:r w:rsidRPr="00791E41">
        <w:rPr>
          <w:b/>
          <w:sz w:val="22"/>
          <w:szCs w:val="22"/>
        </w:rPr>
        <w:t xml:space="preserve">Załącznik nr </w:t>
      </w:r>
      <w:r w:rsidR="006D3ED5" w:rsidRPr="00791E41">
        <w:rPr>
          <w:b/>
          <w:sz w:val="22"/>
          <w:szCs w:val="22"/>
        </w:rPr>
        <w:t>7</w:t>
      </w:r>
      <w:r w:rsidRPr="00791E41">
        <w:rPr>
          <w:b/>
          <w:sz w:val="22"/>
          <w:szCs w:val="22"/>
        </w:rPr>
        <w:t xml:space="preserve"> do SWZ</w:t>
      </w:r>
      <w:r w:rsidRPr="00791E41">
        <w:rPr>
          <w:bCs/>
          <w:sz w:val="22"/>
          <w:szCs w:val="22"/>
        </w:rPr>
        <w:t>.</w:t>
      </w:r>
    </w:p>
    <w:bookmarkEnd w:id="5"/>
    <w:p w14:paraId="61039F80" w14:textId="77777777" w:rsidR="00220983" w:rsidRPr="00876A38" w:rsidRDefault="00220983" w:rsidP="00537F45">
      <w:pPr>
        <w:pStyle w:val="Akapitzlist"/>
        <w:numPr>
          <w:ilvl w:val="0"/>
          <w:numId w:val="58"/>
        </w:numPr>
        <w:ind w:left="284" w:hanging="284"/>
        <w:rPr>
          <w:b/>
          <w:sz w:val="21"/>
          <w:szCs w:val="21"/>
        </w:rPr>
      </w:pPr>
      <w:r w:rsidRPr="00876A38">
        <w:rPr>
          <w:sz w:val="21"/>
          <w:szCs w:val="21"/>
        </w:rPr>
        <w:t xml:space="preserve">Maszyny/urządzenia objęte świadczeniem usług serwisowych są własnością Polskiej Grupy Górniczej S.A. </w:t>
      </w:r>
    </w:p>
    <w:p w14:paraId="630AE530" w14:textId="77777777" w:rsidR="00F83ED7" w:rsidRPr="00791E41" w:rsidRDefault="00F83ED7" w:rsidP="00F83ED7"/>
    <w:p w14:paraId="34074DA9" w14:textId="77777777" w:rsidR="00AD45A6" w:rsidRPr="00220983" w:rsidRDefault="00A00311" w:rsidP="00537F45">
      <w:pPr>
        <w:pStyle w:val="Akapitzlist"/>
        <w:keepNext/>
        <w:numPr>
          <w:ilvl w:val="0"/>
          <w:numId w:val="57"/>
        </w:numPr>
        <w:tabs>
          <w:tab w:val="left" w:pos="720"/>
        </w:tabs>
        <w:snapToGrid w:val="0"/>
        <w:outlineLvl w:val="1"/>
        <w:rPr>
          <w:b/>
          <w:bCs/>
          <w:szCs w:val="28"/>
        </w:rPr>
      </w:pPr>
      <w:bookmarkStart w:id="6" w:name="_Hlk108339535"/>
      <w:bookmarkStart w:id="7" w:name="_Toc163478035"/>
      <w:r w:rsidRPr="00791E41">
        <w:rPr>
          <w:b/>
          <w:bCs/>
          <w:szCs w:val="28"/>
        </w:rPr>
        <w:t>Podział na części, oferty wariantowe.</w:t>
      </w:r>
      <w:bookmarkEnd w:id="6"/>
      <w:bookmarkEnd w:id="7"/>
    </w:p>
    <w:p w14:paraId="173B2377" w14:textId="77777777" w:rsidR="00220983" w:rsidRDefault="00A00311" w:rsidP="00537F45">
      <w:pPr>
        <w:numPr>
          <w:ilvl w:val="0"/>
          <w:numId w:val="59"/>
        </w:numPr>
        <w:tabs>
          <w:tab w:val="clear" w:pos="862"/>
        </w:tabs>
        <w:ind w:left="426" w:hanging="426"/>
        <w:rPr>
          <w:sz w:val="22"/>
          <w:szCs w:val="22"/>
        </w:rPr>
      </w:pPr>
      <w:r w:rsidRPr="00220983">
        <w:rPr>
          <w:sz w:val="22"/>
          <w:szCs w:val="22"/>
        </w:rPr>
        <w:t>Zamawiający nie dopuszcza możliwości składania ofert wariantowych.</w:t>
      </w:r>
      <w:bookmarkStart w:id="8" w:name="_Hlk108339553"/>
    </w:p>
    <w:p w14:paraId="52CC4241" w14:textId="77777777" w:rsidR="00AE49AE" w:rsidRPr="00220983" w:rsidRDefault="00AE49AE" w:rsidP="00537F45">
      <w:pPr>
        <w:numPr>
          <w:ilvl w:val="0"/>
          <w:numId w:val="59"/>
        </w:numPr>
        <w:tabs>
          <w:tab w:val="clear" w:pos="862"/>
        </w:tabs>
        <w:ind w:left="426" w:hanging="426"/>
        <w:rPr>
          <w:sz w:val="22"/>
          <w:szCs w:val="22"/>
        </w:rPr>
      </w:pPr>
      <w:r w:rsidRPr="00220983">
        <w:rPr>
          <w:sz w:val="22"/>
          <w:szCs w:val="22"/>
        </w:rPr>
        <w:t>Zamawiający nie dopuszcza możliwości składania ofert częściowych</w:t>
      </w:r>
      <w:r w:rsidR="00791E41" w:rsidRPr="00220983">
        <w:rPr>
          <w:sz w:val="22"/>
          <w:szCs w:val="22"/>
        </w:rPr>
        <w:t xml:space="preserve">.  </w:t>
      </w:r>
    </w:p>
    <w:bookmarkEnd w:id="8"/>
    <w:p w14:paraId="01169008" w14:textId="77777777" w:rsidR="004A6CDB" w:rsidRDefault="004A6CDB" w:rsidP="004A6CDB">
      <w:pPr>
        <w:spacing w:after="40"/>
        <w:ind w:left="284"/>
        <w:rPr>
          <w:sz w:val="22"/>
          <w:szCs w:val="22"/>
        </w:rPr>
      </w:pPr>
    </w:p>
    <w:p w14:paraId="59A04345" w14:textId="77777777" w:rsidR="006E590A" w:rsidRPr="006E590A" w:rsidRDefault="006E590A" w:rsidP="00537F45">
      <w:pPr>
        <w:pStyle w:val="Akapitzlist"/>
        <w:keepNext/>
        <w:numPr>
          <w:ilvl w:val="0"/>
          <w:numId w:val="57"/>
        </w:numPr>
        <w:tabs>
          <w:tab w:val="left" w:pos="720"/>
        </w:tabs>
        <w:snapToGrid w:val="0"/>
        <w:outlineLvl w:val="1"/>
        <w:rPr>
          <w:sz w:val="22"/>
          <w:szCs w:val="22"/>
        </w:rPr>
      </w:pPr>
      <w:bookmarkStart w:id="9" w:name="_Toc163478036"/>
      <w:bookmarkStart w:id="10" w:name="_Hlk108339262"/>
      <w:r w:rsidRPr="006E590A">
        <w:rPr>
          <w:b/>
          <w:bCs/>
          <w:szCs w:val="28"/>
        </w:rPr>
        <w:t>Kwalifikacja podmiotowa Wykonawców.</w:t>
      </w:r>
      <w:bookmarkEnd w:id="9"/>
      <w:r w:rsidRPr="006E590A">
        <w:rPr>
          <w:b/>
          <w:bCs/>
          <w:szCs w:val="28"/>
        </w:rPr>
        <w:t xml:space="preserve"> </w:t>
      </w:r>
    </w:p>
    <w:p w14:paraId="74418907" w14:textId="77777777" w:rsidR="006E590A" w:rsidRPr="006E590A" w:rsidRDefault="006E590A" w:rsidP="00537F45">
      <w:pPr>
        <w:numPr>
          <w:ilvl w:val="0"/>
          <w:numId w:val="60"/>
        </w:numPr>
        <w:rPr>
          <w:sz w:val="22"/>
          <w:szCs w:val="22"/>
        </w:rPr>
      </w:pPr>
      <w:r w:rsidRPr="006E590A">
        <w:rPr>
          <w:sz w:val="22"/>
          <w:szCs w:val="22"/>
        </w:rPr>
        <w:t xml:space="preserve">O udzielenie zamówienia mogą ubiegać się Wykonawcy, którzy nie podlegają wykluczeniu </w:t>
      </w:r>
      <w:r w:rsidR="00AA647A" w:rsidRPr="00AA647A">
        <w:rPr>
          <w:sz w:val="22"/>
          <w:szCs w:val="22"/>
        </w:rPr>
        <w:br/>
      </w:r>
      <w:r w:rsidRPr="006E590A">
        <w:rPr>
          <w:sz w:val="22"/>
          <w:szCs w:val="22"/>
        </w:rPr>
        <w:t>z postępowania oraz spełniają warunki udziału w postępowaniu.</w:t>
      </w:r>
    </w:p>
    <w:p w14:paraId="1132CA7B" w14:textId="77777777" w:rsidR="006E590A" w:rsidRPr="006E590A" w:rsidRDefault="006E590A" w:rsidP="00537F45">
      <w:pPr>
        <w:numPr>
          <w:ilvl w:val="0"/>
          <w:numId w:val="60"/>
        </w:numPr>
        <w:rPr>
          <w:sz w:val="22"/>
          <w:szCs w:val="22"/>
        </w:rPr>
      </w:pPr>
      <w:bookmarkStart w:id="11" w:name="_Hlk91670677"/>
      <w:r w:rsidRPr="006E590A">
        <w:rPr>
          <w:sz w:val="22"/>
          <w:szCs w:val="22"/>
        </w:rPr>
        <w:t>Wykluczeniu z postępowania podlega Wykonawca:</w:t>
      </w:r>
    </w:p>
    <w:bookmarkEnd w:id="11"/>
    <w:p w14:paraId="648E8AC0" w14:textId="77777777" w:rsidR="006E590A" w:rsidRPr="006E590A" w:rsidRDefault="006E590A" w:rsidP="00537F45">
      <w:pPr>
        <w:numPr>
          <w:ilvl w:val="1"/>
          <w:numId w:val="60"/>
        </w:numPr>
        <w:ind w:left="709" w:hanging="425"/>
        <w:rPr>
          <w:sz w:val="22"/>
          <w:szCs w:val="22"/>
        </w:rPr>
      </w:pPr>
      <w:r w:rsidRPr="006E590A">
        <w:rPr>
          <w:sz w:val="22"/>
          <w:szCs w:val="22"/>
        </w:rPr>
        <w:t xml:space="preserve">wobec którego zachodzą okoliczności określone w art. 7 ust 1 ustawy z dnia 13 kwietnia 2022 r. </w:t>
      </w:r>
      <w:r w:rsidR="00AA647A">
        <w:rPr>
          <w:sz w:val="22"/>
          <w:szCs w:val="22"/>
        </w:rPr>
        <w:br/>
      </w:r>
      <w:r w:rsidRPr="006E590A">
        <w:rPr>
          <w:sz w:val="22"/>
          <w:szCs w:val="22"/>
        </w:rPr>
        <w:t xml:space="preserve">o szczególnych rozwiązaniach w zakresie przeciwdziałania wspieraniu agresji na Ukrainę oraz służących ochronie bezpieczeństwa narodowego oraz w rozporządzeniu (UE) 2022/576, </w:t>
      </w:r>
      <w:proofErr w:type="spellStart"/>
      <w:r w:rsidRPr="006E590A">
        <w:rPr>
          <w:sz w:val="22"/>
          <w:szCs w:val="22"/>
        </w:rPr>
        <w:t>tj</w:t>
      </w:r>
      <w:proofErr w:type="spellEnd"/>
      <w:r w:rsidRPr="006E590A">
        <w:rPr>
          <w:sz w:val="22"/>
          <w:szCs w:val="22"/>
        </w:rPr>
        <w:t>:</w:t>
      </w:r>
    </w:p>
    <w:p w14:paraId="4B6DDF2F" w14:textId="77777777" w:rsidR="006E590A" w:rsidRPr="006E590A" w:rsidRDefault="006E590A" w:rsidP="00537F45">
      <w:pPr>
        <w:widowControl w:val="0"/>
        <w:numPr>
          <w:ilvl w:val="7"/>
          <w:numId w:val="35"/>
        </w:numPr>
        <w:tabs>
          <w:tab w:val="clear" w:pos="5760"/>
        </w:tabs>
        <w:adjustRightInd w:val="0"/>
        <w:ind w:left="709" w:hanging="283"/>
        <w:contextualSpacing/>
        <w:textAlignment w:val="baseline"/>
        <w:rPr>
          <w:sz w:val="22"/>
          <w:szCs w:val="22"/>
        </w:rPr>
      </w:pPr>
      <w:r w:rsidRPr="006E590A">
        <w:rPr>
          <w:sz w:val="22"/>
          <w:szCs w:val="22"/>
        </w:rPr>
        <w:t xml:space="preserve">Wykonawcy, którzy są wymienieni w wykazach określonych w rozporządzeniu Rady (WE) </w:t>
      </w:r>
      <w:r w:rsidR="00AA647A">
        <w:rPr>
          <w:sz w:val="22"/>
          <w:szCs w:val="22"/>
        </w:rPr>
        <w:br/>
      </w:r>
      <w:r w:rsidRPr="006E590A">
        <w:rPr>
          <w:sz w:val="22"/>
          <w:szCs w:val="22"/>
        </w:rPr>
        <w:t xml:space="preserve">nr 765/2006 z dnia 18 maja 2006 r. dotyczącym środków ograniczających w związku z sytuacją </w:t>
      </w:r>
      <w:r w:rsidR="008F509A">
        <w:rPr>
          <w:sz w:val="22"/>
          <w:szCs w:val="22"/>
        </w:rPr>
        <w:br/>
      </w:r>
      <w:r w:rsidRPr="006E590A">
        <w:rPr>
          <w:sz w:val="22"/>
          <w:szCs w:val="22"/>
        </w:rPr>
        <w:t>na Białorusi i udziałem Białorusi w agresji Rosji wobec Ukrainy (</w:t>
      </w:r>
      <w:proofErr w:type="spellStart"/>
      <w:r w:rsidRPr="006E590A">
        <w:rPr>
          <w:sz w:val="22"/>
          <w:szCs w:val="22"/>
        </w:rPr>
        <w:t>Dz.Urz</w:t>
      </w:r>
      <w:proofErr w:type="spellEnd"/>
      <w:r w:rsidRPr="006E590A">
        <w:rPr>
          <w:sz w:val="22"/>
          <w:szCs w:val="22"/>
        </w:rPr>
        <w:t xml:space="preserve">. UE L 134 z 20.05.2006, str. 1 z </w:t>
      </w:r>
      <w:proofErr w:type="spellStart"/>
      <w:r w:rsidRPr="006E590A">
        <w:rPr>
          <w:sz w:val="22"/>
          <w:szCs w:val="22"/>
        </w:rPr>
        <w:t>późn</w:t>
      </w:r>
      <w:proofErr w:type="spellEnd"/>
      <w:r w:rsidRPr="006E590A">
        <w:rPr>
          <w:sz w:val="22"/>
          <w:szCs w:val="22"/>
        </w:rPr>
        <w:t xml:space="preserve">. zm.) zwanym dalej ,,rozporządzeniem </w:t>
      </w:r>
      <w:hyperlink r:id="rId12" w:history="1">
        <w:r w:rsidRPr="006E590A">
          <w:rPr>
            <w:color w:val="0000FF"/>
            <w:sz w:val="22"/>
            <w:szCs w:val="22"/>
            <w:u w:val="single"/>
          </w:rPr>
          <w:t>765/2006</w:t>
        </w:r>
      </w:hyperlink>
      <w:r w:rsidRPr="006E590A">
        <w:rPr>
          <w:sz w:val="22"/>
          <w:szCs w:val="22"/>
        </w:rPr>
        <w:t xml:space="preserve">”, lub rozporządzeniu Rady (UE) </w:t>
      </w:r>
      <w:r w:rsidR="008F509A">
        <w:rPr>
          <w:sz w:val="22"/>
          <w:szCs w:val="22"/>
        </w:rPr>
        <w:br/>
      </w:r>
      <w:r w:rsidRPr="006E590A">
        <w:rPr>
          <w:sz w:val="22"/>
          <w:szCs w:val="22"/>
        </w:rPr>
        <w:t>nr 269/2014 z dnia 17 marca 2014 r. w sprawie środków ograniczających w odniesieniu do działań podważających integralność terytorialną, suwerenność i niezależność Ukrainy lub im zagrażających (</w:t>
      </w:r>
      <w:proofErr w:type="spellStart"/>
      <w:r w:rsidRPr="006E590A">
        <w:rPr>
          <w:sz w:val="22"/>
          <w:szCs w:val="22"/>
        </w:rPr>
        <w:t>Dz.Urz</w:t>
      </w:r>
      <w:proofErr w:type="spellEnd"/>
      <w:r w:rsidRPr="006E590A">
        <w:rPr>
          <w:sz w:val="22"/>
          <w:szCs w:val="22"/>
        </w:rPr>
        <w:t xml:space="preserve">. UE L 78 z 17.03.2014, str. 6, z </w:t>
      </w:r>
      <w:proofErr w:type="spellStart"/>
      <w:r w:rsidRPr="006E590A">
        <w:rPr>
          <w:sz w:val="22"/>
          <w:szCs w:val="22"/>
        </w:rPr>
        <w:t>późn</w:t>
      </w:r>
      <w:proofErr w:type="spellEnd"/>
      <w:r w:rsidRPr="006E590A">
        <w:rPr>
          <w:sz w:val="22"/>
          <w:szCs w:val="22"/>
        </w:rPr>
        <w:t xml:space="preserve">. zm.) zwanym dalej ,,rozporządzeniem 269/2014” </w:t>
      </w:r>
      <w:r w:rsidR="008F509A">
        <w:rPr>
          <w:sz w:val="22"/>
          <w:szCs w:val="22"/>
        </w:rPr>
        <w:br/>
      </w:r>
      <w:r w:rsidRPr="006E590A">
        <w:rPr>
          <w:sz w:val="22"/>
          <w:szCs w:val="22"/>
        </w:rPr>
        <w:t>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117FC71" w14:textId="77777777" w:rsidR="006E590A" w:rsidRPr="006E590A" w:rsidRDefault="006E590A" w:rsidP="00537F45">
      <w:pPr>
        <w:widowControl w:val="0"/>
        <w:numPr>
          <w:ilvl w:val="7"/>
          <w:numId w:val="35"/>
        </w:numPr>
        <w:tabs>
          <w:tab w:val="clear" w:pos="5760"/>
        </w:tabs>
        <w:adjustRightInd w:val="0"/>
        <w:ind w:left="709" w:hanging="283"/>
        <w:contextualSpacing/>
        <w:textAlignment w:val="baseline"/>
        <w:rPr>
          <w:sz w:val="22"/>
          <w:szCs w:val="22"/>
        </w:rPr>
      </w:pPr>
      <w:r w:rsidRPr="006E590A">
        <w:rPr>
          <w:sz w:val="22"/>
          <w:szCs w:val="22"/>
        </w:rPr>
        <w:t xml:space="preserve">Wykonawcy, których beneficjentem rzeczywistym w rozumieniu ustawy z dnia 1 marca 2018 r. </w:t>
      </w:r>
      <w:r w:rsidR="00AA647A">
        <w:rPr>
          <w:sz w:val="22"/>
          <w:szCs w:val="22"/>
        </w:rPr>
        <w:br/>
      </w:r>
      <w:r w:rsidRPr="006E590A">
        <w:rPr>
          <w:sz w:val="22"/>
          <w:szCs w:val="22"/>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8F509A">
        <w:rPr>
          <w:sz w:val="22"/>
          <w:szCs w:val="22"/>
        </w:rPr>
        <w:br/>
      </w:r>
      <w:r w:rsidRPr="006E590A">
        <w:rPr>
          <w:sz w:val="22"/>
          <w:szCs w:val="22"/>
        </w:rPr>
        <w:t>o zastosowaniu środka, o którym mowa w art. 1 pkt 3 w zw. art. 3 ustawy;</w:t>
      </w:r>
    </w:p>
    <w:p w14:paraId="203C6A3F" w14:textId="77777777" w:rsidR="006E590A" w:rsidRPr="006E590A" w:rsidRDefault="006E590A" w:rsidP="00537F45">
      <w:pPr>
        <w:widowControl w:val="0"/>
        <w:numPr>
          <w:ilvl w:val="7"/>
          <w:numId w:val="35"/>
        </w:numPr>
        <w:tabs>
          <w:tab w:val="clear" w:pos="5760"/>
        </w:tabs>
        <w:adjustRightInd w:val="0"/>
        <w:ind w:left="709" w:hanging="283"/>
        <w:contextualSpacing/>
        <w:textAlignment w:val="baseline"/>
        <w:rPr>
          <w:sz w:val="22"/>
          <w:szCs w:val="22"/>
        </w:rPr>
      </w:pPr>
      <w:r w:rsidRPr="006E590A">
        <w:rPr>
          <w:sz w:val="22"/>
          <w:szCs w:val="22"/>
        </w:rPr>
        <w:t>Wykonawcy, których jednostką dominującą w rozumieniu art. 3 ust. 1 pkt 37 ustawy</w:t>
      </w:r>
      <w:r w:rsidRPr="006E590A">
        <w:rPr>
          <w:sz w:val="22"/>
          <w:szCs w:val="22"/>
        </w:rPr>
        <w:br/>
        <w:t>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48C4BBA4" w14:textId="77777777" w:rsidR="006E590A" w:rsidRPr="006E590A" w:rsidRDefault="006E590A" w:rsidP="00537F45">
      <w:pPr>
        <w:widowControl w:val="0"/>
        <w:numPr>
          <w:ilvl w:val="7"/>
          <w:numId w:val="35"/>
        </w:numPr>
        <w:tabs>
          <w:tab w:val="clear" w:pos="5760"/>
        </w:tabs>
        <w:adjustRightInd w:val="0"/>
        <w:ind w:left="709" w:hanging="283"/>
        <w:contextualSpacing/>
        <w:textAlignment w:val="baseline"/>
        <w:rPr>
          <w:sz w:val="22"/>
          <w:szCs w:val="22"/>
        </w:rPr>
      </w:pPr>
      <w:r w:rsidRPr="006E590A">
        <w:rPr>
          <w:sz w:val="22"/>
          <w:szCs w:val="22"/>
        </w:rPr>
        <w:t>Wykonawcy, którzy realizują zamówienie na rzecz lub z udziałem:</w:t>
      </w:r>
    </w:p>
    <w:p w14:paraId="3E5F6ABB" w14:textId="77777777" w:rsidR="006E590A" w:rsidRPr="006E590A" w:rsidRDefault="006E590A" w:rsidP="00537F45">
      <w:pPr>
        <w:widowControl w:val="0"/>
        <w:numPr>
          <w:ilvl w:val="0"/>
          <w:numId w:val="50"/>
        </w:numPr>
        <w:adjustRightInd w:val="0"/>
        <w:ind w:left="993" w:hanging="283"/>
        <w:contextualSpacing/>
        <w:textAlignment w:val="baseline"/>
        <w:rPr>
          <w:sz w:val="22"/>
          <w:szCs w:val="22"/>
        </w:rPr>
      </w:pPr>
      <w:r w:rsidRPr="006E590A">
        <w:rPr>
          <w:i/>
          <w:iCs/>
          <w:sz w:val="22"/>
          <w:szCs w:val="22"/>
        </w:rPr>
        <w:t xml:space="preserve">obywateli rosyjskich lub osób fizycznych lub prawnych, podmiotów lub organów </w:t>
      </w:r>
      <w:r w:rsidRPr="006E590A">
        <w:rPr>
          <w:i/>
          <w:iCs/>
          <w:sz w:val="22"/>
          <w:szCs w:val="22"/>
        </w:rPr>
        <w:br/>
        <w:t>z siedzibą w Rosji;</w:t>
      </w:r>
    </w:p>
    <w:p w14:paraId="6D8E4DD7" w14:textId="77777777" w:rsidR="006E590A" w:rsidRPr="006E590A" w:rsidRDefault="006E590A" w:rsidP="00537F45">
      <w:pPr>
        <w:widowControl w:val="0"/>
        <w:numPr>
          <w:ilvl w:val="0"/>
          <w:numId w:val="50"/>
        </w:numPr>
        <w:adjustRightInd w:val="0"/>
        <w:ind w:left="993" w:hanging="283"/>
        <w:contextualSpacing/>
        <w:textAlignment w:val="baseline"/>
        <w:rPr>
          <w:sz w:val="22"/>
          <w:szCs w:val="22"/>
        </w:rPr>
      </w:pPr>
      <w:r w:rsidRPr="006E590A">
        <w:rPr>
          <w:i/>
          <w:iCs/>
          <w:sz w:val="22"/>
          <w:szCs w:val="22"/>
        </w:rPr>
        <w:t xml:space="preserve">osób prawnych, podmiotów lub organów, do których prawa własności bezpośrednio </w:t>
      </w:r>
      <w:r w:rsidR="008F509A">
        <w:rPr>
          <w:i/>
          <w:iCs/>
          <w:sz w:val="22"/>
          <w:szCs w:val="22"/>
        </w:rPr>
        <w:br/>
      </w:r>
      <w:r w:rsidRPr="006E590A">
        <w:rPr>
          <w:i/>
          <w:iCs/>
          <w:sz w:val="22"/>
          <w:szCs w:val="22"/>
        </w:rPr>
        <w:t xml:space="preserve">lub pośrednio w ponad 50 % należą do podmiotu, o którym mowa w </w:t>
      </w:r>
      <w:proofErr w:type="spellStart"/>
      <w:r w:rsidRPr="006E590A">
        <w:rPr>
          <w:i/>
          <w:iCs/>
          <w:sz w:val="22"/>
          <w:szCs w:val="22"/>
        </w:rPr>
        <w:t>tirecie</w:t>
      </w:r>
      <w:proofErr w:type="spellEnd"/>
      <w:r w:rsidRPr="006E590A">
        <w:rPr>
          <w:i/>
          <w:iCs/>
          <w:sz w:val="22"/>
          <w:szCs w:val="22"/>
        </w:rPr>
        <w:t xml:space="preserve"> 1); lub</w:t>
      </w:r>
    </w:p>
    <w:p w14:paraId="074D1D02" w14:textId="77777777" w:rsidR="006E590A" w:rsidRPr="006E590A" w:rsidRDefault="006E590A" w:rsidP="00537F45">
      <w:pPr>
        <w:widowControl w:val="0"/>
        <w:numPr>
          <w:ilvl w:val="0"/>
          <w:numId w:val="50"/>
        </w:numPr>
        <w:adjustRightInd w:val="0"/>
        <w:ind w:left="993" w:hanging="283"/>
        <w:contextualSpacing/>
        <w:textAlignment w:val="baseline"/>
        <w:rPr>
          <w:sz w:val="22"/>
          <w:szCs w:val="22"/>
        </w:rPr>
      </w:pPr>
      <w:r w:rsidRPr="006E590A">
        <w:rPr>
          <w:i/>
          <w:iCs/>
          <w:sz w:val="22"/>
          <w:szCs w:val="22"/>
        </w:rPr>
        <w:t xml:space="preserve">osób fizycznych lub prawnych, podmiotów lub organów działających w imieniu lub </w:t>
      </w:r>
      <w:r w:rsidR="008F509A">
        <w:rPr>
          <w:i/>
          <w:iCs/>
          <w:sz w:val="22"/>
          <w:szCs w:val="22"/>
        </w:rPr>
        <w:br/>
      </w:r>
      <w:r w:rsidRPr="006E590A">
        <w:rPr>
          <w:i/>
          <w:iCs/>
          <w:sz w:val="22"/>
          <w:szCs w:val="22"/>
        </w:rPr>
        <w:t>pod kierunkiem podmiotu, o którym mowa w tir. 1) lub 2),</w:t>
      </w:r>
    </w:p>
    <w:p w14:paraId="345E786B" w14:textId="77777777" w:rsidR="006E590A" w:rsidRPr="006E590A" w:rsidRDefault="006E590A" w:rsidP="00AA647A">
      <w:pPr>
        <w:widowControl w:val="0"/>
        <w:adjustRightInd w:val="0"/>
        <w:ind w:left="709"/>
        <w:contextualSpacing/>
        <w:textAlignment w:val="baseline"/>
        <w:rPr>
          <w:i/>
          <w:iCs/>
          <w:sz w:val="22"/>
          <w:szCs w:val="22"/>
        </w:rPr>
      </w:pPr>
      <w:r w:rsidRPr="006E590A">
        <w:rPr>
          <w:i/>
          <w:iCs/>
          <w:sz w:val="22"/>
          <w:szCs w:val="22"/>
        </w:rPr>
        <w:t xml:space="preserve">w tym podwykonawców, dostawców lub podmiotów, na których zdolności polega się </w:t>
      </w:r>
      <w:r w:rsidRPr="006E590A">
        <w:rPr>
          <w:i/>
          <w:iCs/>
          <w:sz w:val="22"/>
          <w:szCs w:val="22"/>
        </w:rPr>
        <w:br/>
        <w:t>w rozumieniu dyrektywy w sprawie zamówień publicznych, w przypadku gdy przypada na nich ponad 10 % wartości zamówienia.</w:t>
      </w:r>
    </w:p>
    <w:p w14:paraId="273E7E89" w14:textId="77777777" w:rsidR="006E590A" w:rsidRPr="006E590A" w:rsidRDefault="006E590A" w:rsidP="00537F45">
      <w:pPr>
        <w:widowControl w:val="0"/>
        <w:numPr>
          <w:ilvl w:val="7"/>
          <w:numId w:val="35"/>
        </w:numPr>
        <w:tabs>
          <w:tab w:val="clear" w:pos="5760"/>
        </w:tabs>
        <w:adjustRightInd w:val="0"/>
        <w:ind w:left="709" w:hanging="283"/>
        <w:contextualSpacing/>
        <w:textAlignment w:val="baseline"/>
        <w:rPr>
          <w:sz w:val="22"/>
          <w:szCs w:val="22"/>
        </w:rPr>
      </w:pPr>
      <w:r w:rsidRPr="006E590A">
        <w:rPr>
          <w:sz w:val="22"/>
          <w:szCs w:val="22"/>
        </w:rPr>
        <w:t>Wykonawcy wobec których są podejmowane inne prawem przewidziane środki o charakterze sankcyjnym</w:t>
      </w:r>
    </w:p>
    <w:p w14:paraId="23890332" w14:textId="77777777" w:rsidR="006E590A" w:rsidRPr="006E590A" w:rsidRDefault="006E590A" w:rsidP="00537F45">
      <w:pPr>
        <w:numPr>
          <w:ilvl w:val="1"/>
          <w:numId w:val="60"/>
        </w:numPr>
        <w:ind w:left="567" w:hanging="283"/>
        <w:rPr>
          <w:sz w:val="22"/>
          <w:szCs w:val="22"/>
        </w:rPr>
      </w:pPr>
      <w:r w:rsidRPr="006E590A">
        <w:rPr>
          <w:sz w:val="22"/>
          <w:szCs w:val="22"/>
        </w:rPr>
        <w:t xml:space="preserve">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w:t>
      </w:r>
      <w:r w:rsidRPr="006E590A">
        <w:rPr>
          <w:sz w:val="22"/>
          <w:szCs w:val="22"/>
        </w:rPr>
        <w:lastRenderedPageBreak/>
        <w:t>działalność gospodarcza jest zawieszona lub znajduje się on w tego rodzaju sytuacji wynikającej z procedury przewidzianej przepisami miejsca wszczęcia tej procedury,</w:t>
      </w:r>
    </w:p>
    <w:p w14:paraId="5A4C5C32" w14:textId="77777777" w:rsidR="006E590A" w:rsidRPr="006E590A" w:rsidRDefault="006E590A" w:rsidP="00537F45">
      <w:pPr>
        <w:numPr>
          <w:ilvl w:val="1"/>
          <w:numId w:val="60"/>
        </w:numPr>
        <w:ind w:left="567" w:hanging="283"/>
        <w:rPr>
          <w:sz w:val="22"/>
          <w:szCs w:val="22"/>
        </w:rPr>
      </w:pPr>
      <w:r w:rsidRPr="006E590A">
        <w:rPr>
          <w:sz w:val="22"/>
          <w:szCs w:val="22"/>
        </w:rPr>
        <w:t xml:space="preserve">jeżeli Zamawiający może stwierdzić, na podstawie wiarygodnych przesłanek, że Wykonawca zawarł </w:t>
      </w:r>
      <w:r w:rsidR="008F509A">
        <w:rPr>
          <w:sz w:val="22"/>
          <w:szCs w:val="22"/>
        </w:rPr>
        <w:br/>
      </w:r>
      <w:r w:rsidRPr="006E590A">
        <w:rPr>
          <w:sz w:val="22"/>
          <w:szCs w:val="22"/>
        </w:rPr>
        <w:t xml:space="preserve">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w:t>
      </w:r>
      <w:r w:rsidR="008F509A">
        <w:rPr>
          <w:sz w:val="22"/>
          <w:szCs w:val="22"/>
        </w:rPr>
        <w:br/>
      </w:r>
      <w:r w:rsidRPr="006E590A">
        <w:rPr>
          <w:sz w:val="22"/>
          <w:szCs w:val="22"/>
        </w:rPr>
        <w:t>że przygotowali te oferty niezależnie od siebie;</w:t>
      </w:r>
    </w:p>
    <w:p w14:paraId="3E79CB7F" w14:textId="77777777" w:rsidR="006E590A" w:rsidRPr="006E590A" w:rsidRDefault="006E590A" w:rsidP="00537F45">
      <w:pPr>
        <w:numPr>
          <w:ilvl w:val="1"/>
          <w:numId w:val="60"/>
        </w:numPr>
        <w:ind w:left="567" w:hanging="283"/>
        <w:rPr>
          <w:sz w:val="22"/>
          <w:szCs w:val="22"/>
        </w:rPr>
      </w:pPr>
      <w:r w:rsidRPr="006E590A">
        <w:rPr>
          <w:sz w:val="22"/>
          <w:szCs w:val="22"/>
        </w:rPr>
        <w:t xml:space="preserve">wobec którego wydano prawomocny wyrok sądu lub ostateczną decyzję administracyjną o zaleganiu </w:t>
      </w:r>
      <w:r w:rsidR="008F509A">
        <w:rPr>
          <w:sz w:val="22"/>
          <w:szCs w:val="22"/>
        </w:rPr>
        <w:br/>
      </w:r>
      <w:r w:rsidRPr="006E590A">
        <w:rPr>
          <w:sz w:val="22"/>
          <w:szCs w:val="22"/>
        </w:rPr>
        <w:t xml:space="preserve">z uiszczeniem podatków, opłat lub składek na ubezpieczenia społeczne lub zdrowotne, chyba </w:t>
      </w:r>
      <w:r w:rsidR="008F509A">
        <w:rPr>
          <w:sz w:val="22"/>
          <w:szCs w:val="22"/>
        </w:rPr>
        <w:br/>
      </w:r>
      <w:r w:rsidRPr="006E590A">
        <w:rPr>
          <w:sz w:val="22"/>
          <w:szCs w:val="22"/>
        </w:rPr>
        <w:t xml:space="preserve">że Wykonawca odpowiednio przed upływem terminu składania ofert dokonał płatności należnych podatków, opłat lub składek na ubezpieczenia społeczne lub zdrowotne wraz z odsetkami </w:t>
      </w:r>
      <w:r w:rsidR="008F509A">
        <w:rPr>
          <w:sz w:val="22"/>
          <w:szCs w:val="22"/>
        </w:rPr>
        <w:br/>
      </w:r>
      <w:r w:rsidRPr="006E590A">
        <w:rPr>
          <w:sz w:val="22"/>
          <w:szCs w:val="22"/>
        </w:rPr>
        <w:t>lub grzywnami lub zawarł wiążące porozumienie w sprawie spłaty tych należności;</w:t>
      </w:r>
    </w:p>
    <w:p w14:paraId="61809F1A" w14:textId="77777777" w:rsidR="006E590A" w:rsidRPr="006E590A" w:rsidRDefault="006E590A" w:rsidP="00537F45">
      <w:pPr>
        <w:numPr>
          <w:ilvl w:val="1"/>
          <w:numId w:val="60"/>
        </w:numPr>
        <w:ind w:left="567" w:hanging="283"/>
        <w:rPr>
          <w:sz w:val="22"/>
          <w:szCs w:val="22"/>
        </w:rPr>
      </w:pPr>
      <w:r w:rsidRPr="006E590A">
        <w:rPr>
          <w:sz w:val="22"/>
          <w:szCs w:val="22"/>
        </w:rPr>
        <w:t xml:space="preserve">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w:t>
      </w:r>
      <w:r w:rsidR="008F509A">
        <w:rPr>
          <w:sz w:val="22"/>
          <w:szCs w:val="22"/>
        </w:rPr>
        <w:br/>
      </w:r>
      <w:r w:rsidRPr="006E590A">
        <w:rPr>
          <w:sz w:val="22"/>
          <w:szCs w:val="22"/>
        </w:rPr>
        <w:t>z odsetkami lub grzywnami lub zawarł wiążące porozumienie w sprawie spłaty tych należności;</w:t>
      </w:r>
    </w:p>
    <w:p w14:paraId="1E648BBA" w14:textId="77777777" w:rsidR="006E590A" w:rsidRPr="006E590A" w:rsidRDefault="006E590A" w:rsidP="00537F45">
      <w:pPr>
        <w:numPr>
          <w:ilvl w:val="1"/>
          <w:numId w:val="60"/>
        </w:numPr>
        <w:ind w:left="567" w:hanging="283"/>
        <w:rPr>
          <w:sz w:val="22"/>
          <w:szCs w:val="22"/>
        </w:rPr>
      </w:pPr>
      <w:r w:rsidRPr="006E590A">
        <w:rPr>
          <w:sz w:val="22"/>
          <w:szCs w:val="22"/>
        </w:rPr>
        <w:t xml:space="preserve">jeżeli doszło do zakłócenia konkurencji wynikającego z wcześniejszego doradztwa lub zaangażowania w inny sposób w przygotowanie postępowania tego Wykonawcy lub podmiotu, który należy </w:t>
      </w:r>
      <w:r w:rsidR="008F509A">
        <w:rPr>
          <w:sz w:val="22"/>
          <w:szCs w:val="22"/>
        </w:rPr>
        <w:br/>
      </w:r>
      <w:r w:rsidRPr="006E590A">
        <w:rPr>
          <w:sz w:val="22"/>
          <w:szCs w:val="22"/>
        </w:rPr>
        <w:t xml:space="preserve">z Wykonawcą do tej samej grupy kapitałowej w rozumieniu ustawy z dnia 16 lutego 2007 r. </w:t>
      </w:r>
      <w:r w:rsidR="008F509A">
        <w:rPr>
          <w:sz w:val="22"/>
          <w:szCs w:val="22"/>
        </w:rPr>
        <w:br/>
      </w:r>
      <w:r w:rsidRPr="006E590A">
        <w:rPr>
          <w:sz w:val="22"/>
          <w:szCs w:val="22"/>
        </w:rPr>
        <w:t xml:space="preserve">o ochronie konkurencji i konsumentów, chyba że spowodowane tym zakłócenie konkurencji może być wyeliminowane w inny sposób niż przez wykluczenie Wykonawcy z udziału w postępowaniu </w:t>
      </w:r>
      <w:r w:rsidR="008F509A">
        <w:rPr>
          <w:sz w:val="22"/>
          <w:szCs w:val="22"/>
        </w:rPr>
        <w:br/>
      </w:r>
      <w:r w:rsidRPr="006E590A">
        <w:rPr>
          <w:sz w:val="22"/>
          <w:szCs w:val="22"/>
        </w:rPr>
        <w:t>o udzielenie zamówienia;</w:t>
      </w:r>
      <w:bookmarkStart w:id="12" w:name="mip51080599"/>
      <w:bookmarkEnd w:id="12"/>
    </w:p>
    <w:p w14:paraId="12512BE6" w14:textId="77777777" w:rsidR="006E590A" w:rsidRPr="006E590A" w:rsidRDefault="006E590A" w:rsidP="00537F45">
      <w:pPr>
        <w:numPr>
          <w:ilvl w:val="1"/>
          <w:numId w:val="60"/>
        </w:numPr>
        <w:ind w:left="567" w:hanging="283"/>
        <w:rPr>
          <w:sz w:val="22"/>
          <w:szCs w:val="22"/>
        </w:rPr>
      </w:pPr>
      <w:r w:rsidRPr="006E590A">
        <w:rPr>
          <w:sz w:val="22"/>
          <w:szCs w:val="22"/>
        </w:rPr>
        <w:t xml:space="preserve">który przedstawił informacje wprowadzające w błąd, co mogło mieć wpływ na decyzje podejmowane przez Zamawiającego w postępowaniu o udzielenie zamówienia;  </w:t>
      </w:r>
    </w:p>
    <w:p w14:paraId="4F0DDB6A" w14:textId="77777777" w:rsidR="006E590A" w:rsidRPr="006E590A" w:rsidRDefault="006E590A" w:rsidP="00537F45">
      <w:pPr>
        <w:numPr>
          <w:ilvl w:val="1"/>
          <w:numId w:val="60"/>
        </w:numPr>
        <w:ind w:left="567" w:hanging="283"/>
        <w:rPr>
          <w:sz w:val="22"/>
          <w:szCs w:val="22"/>
        </w:rPr>
      </w:pPr>
      <w:r w:rsidRPr="006E590A">
        <w:rPr>
          <w:sz w:val="22"/>
          <w:szCs w:val="22"/>
        </w:rPr>
        <w:t>który w okresie 3 miesięcy (licząc od daty rozstrzygnięcia postępowania), w postępowaniach, w których Zamawiający przewidział zastosowanie aukcji japońskiej, nie zabezpieczył oferty wymaganym wadium i odmówił zawarcia umowy lub wycofał ofertę;</w:t>
      </w:r>
    </w:p>
    <w:p w14:paraId="61A74893" w14:textId="77777777" w:rsidR="006E590A" w:rsidRPr="006E590A" w:rsidRDefault="006E590A" w:rsidP="00537F45">
      <w:pPr>
        <w:numPr>
          <w:ilvl w:val="1"/>
          <w:numId w:val="60"/>
        </w:numPr>
        <w:ind w:left="567" w:hanging="283"/>
        <w:rPr>
          <w:sz w:val="22"/>
          <w:szCs w:val="22"/>
        </w:rPr>
      </w:pPr>
      <w:r w:rsidRPr="006E590A">
        <w:rPr>
          <w:sz w:val="22"/>
          <w:szCs w:val="22"/>
        </w:rPr>
        <w:t>który, w przypadku zamówień, o których mowa w §30 ust. 6 Regulaminu:</w:t>
      </w:r>
    </w:p>
    <w:p w14:paraId="69980BC9" w14:textId="77777777" w:rsidR="006E590A" w:rsidRPr="006E590A" w:rsidRDefault="006E590A" w:rsidP="00537F45">
      <w:pPr>
        <w:numPr>
          <w:ilvl w:val="2"/>
          <w:numId w:val="60"/>
        </w:numPr>
        <w:ind w:left="1135" w:hanging="284"/>
        <w:rPr>
          <w:sz w:val="22"/>
          <w:szCs w:val="22"/>
        </w:rPr>
      </w:pPr>
      <w:r w:rsidRPr="006E590A">
        <w:rPr>
          <w:sz w:val="22"/>
          <w:szCs w:val="22"/>
        </w:rPr>
        <w:t xml:space="preserve">z przyczyn leżących po jego stronie nie wykonał lub nienależycie wykonał umowę zawartą </w:t>
      </w:r>
      <w:r w:rsidR="008F509A">
        <w:rPr>
          <w:sz w:val="22"/>
          <w:szCs w:val="22"/>
        </w:rPr>
        <w:br/>
      </w:r>
      <w:r w:rsidRPr="006E590A">
        <w:rPr>
          <w:sz w:val="22"/>
          <w:szCs w:val="22"/>
        </w:rPr>
        <w:t>z Zamawiającym, co doprowadziło do:</w:t>
      </w:r>
    </w:p>
    <w:p w14:paraId="09091CCD" w14:textId="77777777" w:rsidR="006E590A" w:rsidRPr="006E590A" w:rsidRDefault="006E590A" w:rsidP="00537F45">
      <w:pPr>
        <w:numPr>
          <w:ilvl w:val="2"/>
          <w:numId w:val="61"/>
        </w:numPr>
        <w:ind w:left="1418" w:hanging="284"/>
        <w:rPr>
          <w:sz w:val="22"/>
          <w:szCs w:val="22"/>
        </w:rPr>
      </w:pPr>
      <w:r w:rsidRPr="006E590A">
        <w:rPr>
          <w:sz w:val="22"/>
          <w:szCs w:val="22"/>
        </w:rPr>
        <w:t>wypowiedzenia lub odstąpienia od umowy, lub</w:t>
      </w:r>
    </w:p>
    <w:p w14:paraId="3DA2A4D6" w14:textId="77777777" w:rsidR="006E590A" w:rsidRPr="006E590A" w:rsidRDefault="006E590A" w:rsidP="00537F45">
      <w:pPr>
        <w:numPr>
          <w:ilvl w:val="2"/>
          <w:numId w:val="61"/>
        </w:numPr>
        <w:ind w:left="1418" w:hanging="284"/>
        <w:rPr>
          <w:sz w:val="22"/>
          <w:szCs w:val="22"/>
        </w:rPr>
      </w:pPr>
      <w:r w:rsidRPr="006E590A">
        <w:rPr>
          <w:sz w:val="22"/>
          <w:szCs w:val="22"/>
        </w:rPr>
        <w:t>dokonania zakupu zastępczego przez Zamawiającego, lub</w:t>
      </w:r>
    </w:p>
    <w:p w14:paraId="239A80B5" w14:textId="77777777" w:rsidR="006E590A" w:rsidRPr="006E590A" w:rsidRDefault="006E590A" w:rsidP="00537F45">
      <w:pPr>
        <w:numPr>
          <w:ilvl w:val="2"/>
          <w:numId w:val="61"/>
        </w:numPr>
        <w:ind w:left="1418" w:hanging="284"/>
        <w:rPr>
          <w:sz w:val="22"/>
          <w:szCs w:val="22"/>
        </w:rPr>
      </w:pPr>
      <w:r w:rsidRPr="006E590A">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794866DC" w14:textId="77777777" w:rsidR="006E590A" w:rsidRPr="006E590A" w:rsidRDefault="006E590A" w:rsidP="00537F45">
      <w:pPr>
        <w:keepLines/>
        <w:numPr>
          <w:ilvl w:val="2"/>
          <w:numId w:val="60"/>
        </w:numPr>
        <w:ind w:left="1134" w:hanging="283"/>
        <w:contextualSpacing/>
        <w:rPr>
          <w:color w:val="FF0000"/>
          <w:sz w:val="22"/>
          <w:szCs w:val="22"/>
        </w:rPr>
      </w:pPr>
      <w:r w:rsidRPr="006E590A">
        <w:rPr>
          <w:sz w:val="22"/>
          <w:szCs w:val="22"/>
        </w:rPr>
        <w:t>pomimo wyboru jego oferty jako najkorzystniejszej w postępowaniu o udzielenie zamówienia przeprowadzonym przez Zamawiającego, odmówił podpisania umowy</w:t>
      </w:r>
      <w:r w:rsidR="00220983">
        <w:rPr>
          <w:sz w:val="22"/>
          <w:szCs w:val="22"/>
        </w:rPr>
        <w:t xml:space="preserve"> </w:t>
      </w:r>
      <w:r w:rsidRPr="006E590A">
        <w:rPr>
          <w:sz w:val="22"/>
          <w:szCs w:val="22"/>
        </w:rPr>
        <w:t>lub zawarcie umowy stało się niemożliwe z przyczyn leżących po stronie Wykonawcy;</w:t>
      </w:r>
    </w:p>
    <w:p w14:paraId="699EEE38" w14:textId="77777777" w:rsidR="006E590A" w:rsidRPr="006E590A" w:rsidRDefault="006E590A" w:rsidP="00537F45">
      <w:pPr>
        <w:keepLines/>
        <w:widowControl w:val="0"/>
        <w:numPr>
          <w:ilvl w:val="1"/>
          <w:numId w:val="60"/>
        </w:numPr>
        <w:adjustRightInd w:val="0"/>
        <w:ind w:left="851" w:hanging="454"/>
        <w:textAlignment w:val="baseline"/>
        <w:rPr>
          <w:sz w:val="22"/>
          <w:szCs w:val="22"/>
        </w:rPr>
      </w:pPr>
      <w:r w:rsidRPr="006E590A">
        <w:rPr>
          <w:sz w:val="22"/>
          <w:szCs w:val="22"/>
        </w:rPr>
        <w:t xml:space="preserve">w przypadkach, o których mowa w ust. 2 pkt 9)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1125D48E" w14:textId="77777777" w:rsidR="006E590A" w:rsidRDefault="006E590A" w:rsidP="00D976EF">
      <w:pPr>
        <w:pStyle w:val="Tekstpodstawowy"/>
        <w:spacing w:after="40"/>
        <w:ind w:left="426"/>
        <w:rPr>
          <w:sz w:val="22"/>
          <w:szCs w:val="22"/>
        </w:rPr>
      </w:pPr>
    </w:p>
    <w:p w14:paraId="735808E0" w14:textId="77777777" w:rsidR="00AA647A" w:rsidRPr="00AA647A" w:rsidRDefault="00AA647A" w:rsidP="00537F45">
      <w:pPr>
        <w:numPr>
          <w:ilvl w:val="0"/>
          <w:numId w:val="60"/>
        </w:numPr>
        <w:rPr>
          <w:sz w:val="22"/>
          <w:szCs w:val="22"/>
        </w:rPr>
      </w:pPr>
      <w:r w:rsidRPr="00AA647A">
        <w:rPr>
          <w:sz w:val="22"/>
          <w:szCs w:val="22"/>
        </w:rPr>
        <w:t>Zamawiający stosuje warunki udziału w postępowaniu:</w:t>
      </w:r>
    </w:p>
    <w:p w14:paraId="1359698C" w14:textId="77777777" w:rsidR="00E2546E" w:rsidRPr="000654A9" w:rsidRDefault="00AA647A" w:rsidP="000654A9">
      <w:pPr>
        <w:pStyle w:val="Akapitzlist"/>
        <w:numPr>
          <w:ilvl w:val="1"/>
          <w:numId w:val="3"/>
        </w:numPr>
        <w:spacing w:after="40"/>
        <w:ind w:left="709"/>
        <w:rPr>
          <w:sz w:val="22"/>
          <w:szCs w:val="22"/>
        </w:rPr>
      </w:pPr>
      <w:r w:rsidRPr="00AA647A">
        <w:rPr>
          <w:sz w:val="22"/>
          <w:szCs w:val="22"/>
        </w:rPr>
        <w:t xml:space="preserve">zdolności do występowania w obrocie gospodarczym; Wykonawca powinien być wpisany </w:t>
      </w:r>
      <w:r>
        <w:rPr>
          <w:sz w:val="22"/>
          <w:szCs w:val="22"/>
        </w:rPr>
        <w:br/>
      </w:r>
      <w:r w:rsidRPr="00AA647A">
        <w:rPr>
          <w:sz w:val="22"/>
          <w:szCs w:val="22"/>
        </w:rPr>
        <w:t>do rejestru działalności gospodarczej prowadzonego w kraju, w którym Wykonawca ma siedzibę,</w:t>
      </w:r>
    </w:p>
    <w:p w14:paraId="6832D030" w14:textId="77777777" w:rsidR="008C4032" w:rsidRPr="001D26AF" w:rsidRDefault="008F509A">
      <w:pPr>
        <w:pStyle w:val="Akapitzlist"/>
        <w:numPr>
          <w:ilvl w:val="1"/>
          <w:numId w:val="3"/>
        </w:numPr>
        <w:spacing w:after="40"/>
        <w:ind w:left="709"/>
        <w:rPr>
          <w:sz w:val="22"/>
          <w:szCs w:val="22"/>
        </w:rPr>
      </w:pPr>
      <w:r>
        <w:rPr>
          <w:sz w:val="22"/>
          <w:szCs w:val="22"/>
        </w:rPr>
        <w:t>zdolność techniczn</w:t>
      </w:r>
      <w:r w:rsidR="004F143D">
        <w:rPr>
          <w:sz w:val="22"/>
          <w:szCs w:val="22"/>
        </w:rPr>
        <w:t>a</w:t>
      </w:r>
      <w:r>
        <w:rPr>
          <w:sz w:val="22"/>
          <w:szCs w:val="22"/>
        </w:rPr>
        <w:t xml:space="preserve"> lub zawodowa; Wykonawca wykaże, że </w:t>
      </w:r>
    </w:p>
    <w:p w14:paraId="0069A15A" w14:textId="77777777" w:rsidR="00BC4E99" w:rsidRDefault="00970B2E" w:rsidP="00FE5612">
      <w:pPr>
        <w:spacing w:after="20"/>
        <w:ind w:left="720"/>
        <w:rPr>
          <w:sz w:val="22"/>
          <w:szCs w:val="22"/>
        </w:rPr>
      </w:pPr>
      <w:r w:rsidRPr="001D26AF">
        <w:rPr>
          <w:iCs/>
          <w:sz w:val="22"/>
          <w:szCs w:val="22"/>
        </w:rPr>
        <w:t xml:space="preserve">w okresie ostatnich 3 lat przed upływem terminu składania ofert </w:t>
      </w:r>
      <w:r w:rsidR="008F509A">
        <w:rPr>
          <w:iCs/>
          <w:sz w:val="22"/>
          <w:szCs w:val="22"/>
        </w:rPr>
        <w:t>(</w:t>
      </w:r>
      <w:r w:rsidRPr="001D26AF">
        <w:rPr>
          <w:iCs/>
          <w:sz w:val="22"/>
          <w:szCs w:val="22"/>
        </w:rPr>
        <w:t xml:space="preserve">a jeżeli okres prowadzenia działalności jest krótszy </w:t>
      </w:r>
      <w:r w:rsidR="008F509A">
        <w:rPr>
          <w:iCs/>
          <w:sz w:val="22"/>
          <w:szCs w:val="22"/>
        </w:rPr>
        <w:t>to</w:t>
      </w:r>
      <w:r w:rsidRPr="001D26AF">
        <w:rPr>
          <w:iCs/>
          <w:sz w:val="22"/>
          <w:szCs w:val="22"/>
        </w:rPr>
        <w:t xml:space="preserve"> w</w:t>
      </w:r>
      <w:r w:rsidR="00FA72F4" w:rsidRPr="001D26AF">
        <w:rPr>
          <w:iCs/>
          <w:sz w:val="22"/>
          <w:szCs w:val="22"/>
        </w:rPr>
        <w:t> </w:t>
      </w:r>
      <w:r w:rsidRPr="001D26AF">
        <w:rPr>
          <w:iCs/>
          <w:sz w:val="22"/>
          <w:szCs w:val="22"/>
        </w:rPr>
        <w:t>tym okresie</w:t>
      </w:r>
      <w:r w:rsidR="008F509A">
        <w:rPr>
          <w:iCs/>
          <w:sz w:val="22"/>
          <w:szCs w:val="22"/>
        </w:rPr>
        <w:t>)</w:t>
      </w:r>
      <w:r w:rsidRPr="001D26AF">
        <w:rPr>
          <w:iCs/>
          <w:sz w:val="22"/>
          <w:szCs w:val="22"/>
        </w:rPr>
        <w:t>, wykona</w:t>
      </w:r>
      <w:r w:rsidR="008F509A">
        <w:rPr>
          <w:iCs/>
          <w:sz w:val="22"/>
          <w:szCs w:val="22"/>
        </w:rPr>
        <w:t xml:space="preserve">ł </w:t>
      </w:r>
      <w:r w:rsidR="00C86F1B" w:rsidRPr="00EF124F">
        <w:rPr>
          <w:sz w:val="22"/>
          <w:szCs w:val="22"/>
        </w:rPr>
        <w:t>usługi serwisowe, remontowe lub inne polegające na naprawie maszyn/urządzeń przeznacz</w:t>
      </w:r>
      <w:r w:rsidR="00A3580F">
        <w:rPr>
          <w:sz w:val="22"/>
          <w:szCs w:val="22"/>
        </w:rPr>
        <w:t xml:space="preserve">onych do </w:t>
      </w:r>
      <w:r w:rsidR="00FE0D34" w:rsidRPr="00FE0D34">
        <w:rPr>
          <w:sz w:val="22"/>
          <w:szCs w:val="22"/>
        </w:rPr>
        <w:t xml:space="preserve">pompowania wody </w:t>
      </w:r>
      <w:r w:rsidR="00C86F1B" w:rsidRPr="00EF124F">
        <w:rPr>
          <w:sz w:val="22"/>
          <w:szCs w:val="22"/>
        </w:rPr>
        <w:t xml:space="preserve">o łącznej wartości brutto nie mniejszej niż: </w:t>
      </w:r>
      <w:r w:rsidR="000654A9">
        <w:rPr>
          <w:sz w:val="22"/>
          <w:szCs w:val="22"/>
        </w:rPr>
        <w:t>30 000,00 zł</w:t>
      </w:r>
    </w:p>
    <w:p w14:paraId="6F5F99FD" w14:textId="77777777" w:rsidR="00C86F1B" w:rsidRPr="00B35461" w:rsidRDefault="00BC4E99" w:rsidP="00C86F1B">
      <w:pPr>
        <w:spacing w:after="20"/>
        <w:ind w:left="709"/>
        <w:rPr>
          <w:sz w:val="22"/>
          <w:szCs w:val="22"/>
        </w:rPr>
      </w:pPr>
      <w:r w:rsidRPr="00B35461">
        <w:rPr>
          <w:sz w:val="22"/>
          <w:szCs w:val="22"/>
        </w:rPr>
        <w:t xml:space="preserve">albo </w:t>
      </w:r>
    </w:p>
    <w:p w14:paraId="41A363C4" w14:textId="77777777" w:rsidR="00FE5612" w:rsidRPr="00B35461" w:rsidRDefault="00BC4E99" w:rsidP="00C86F1B">
      <w:pPr>
        <w:spacing w:after="20"/>
        <w:ind w:left="709"/>
        <w:rPr>
          <w:sz w:val="22"/>
          <w:szCs w:val="22"/>
        </w:rPr>
      </w:pPr>
      <w:r w:rsidRPr="00B35461">
        <w:rPr>
          <w:sz w:val="22"/>
          <w:szCs w:val="22"/>
        </w:rPr>
        <w:lastRenderedPageBreak/>
        <w:t xml:space="preserve">posiada ocenę zdolności zakładu remontowego wydaną przez właściwą jednostkę certyfikującą </w:t>
      </w:r>
      <w:r w:rsidR="00644524" w:rsidRPr="00B35461">
        <w:rPr>
          <w:sz w:val="22"/>
          <w:szCs w:val="22"/>
        </w:rPr>
        <w:br/>
      </w:r>
      <w:r w:rsidRPr="00B35461">
        <w:rPr>
          <w:sz w:val="22"/>
          <w:szCs w:val="22"/>
        </w:rPr>
        <w:t>w zakresie nie mni</w:t>
      </w:r>
      <w:r w:rsidR="00EF124F" w:rsidRPr="00B35461">
        <w:rPr>
          <w:sz w:val="22"/>
          <w:szCs w:val="22"/>
        </w:rPr>
        <w:t>ejszym niż przedmiot zamówienia,</w:t>
      </w:r>
    </w:p>
    <w:p w14:paraId="34372ACC" w14:textId="77777777" w:rsidR="00B35461" w:rsidRPr="00B35461" w:rsidRDefault="00B35461" w:rsidP="00B35461">
      <w:pPr>
        <w:spacing w:after="40"/>
        <w:ind w:left="709"/>
        <w:rPr>
          <w:sz w:val="22"/>
          <w:szCs w:val="22"/>
        </w:rPr>
      </w:pPr>
      <w:r w:rsidRPr="00B35461">
        <w:rPr>
          <w:sz w:val="22"/>
          <w:szCs w:val="22"/>
        </w:rPr>
        <w:t>albo</w:t>
      </w:r>
    </w:p>
    <w:p w14:paraId="4371B0B9" w14:textId="77777777" w:rsidR="00B35461" w:rsidRPr="00B35461" w:rsidRDefault="00982BC1" w:rsidP="00B35461">
      <w:pPr>
        <w:spacing w:after="40"/>
        <w:ind w:left="709"/>
        <w:rPr>
          <w:sz w:val="22"/>
          <w:szCs w:val="22"/>
        </w:rPr>
      </w:pPr>
      <w:r>
        <w:rPr>
          <w:sz w:val="22"/>
          <w:szCs w:val="22"/>
        </w:rPr>
        <w:t>jest</w:t>
      </w:r>
      <w:r w:rsidR="00B35461" w:rsidRPr="00B35461">
        <w:rPr>
          <w:sz w:val="22"/>
          <w:szCs w:val="22"/>
        </w:rPr>
        <w:t xml:space="preserve"> producentem maszyn/urządzeń, których przedmiot zamówienia </w:t>
      </w:r>
      <w:r w:rsidR="00305DF4">
        <w:rPr>
          <w:sz w:val="22"/>
          <w:szCs w:val="22"/>
        </w:rPr>
        <w:t>dotyczy</w:t>
      </w:r>
    </w:p>
    <w:p w14:paraId="7B957029" w14:textId="77777777" w:rsidR="00B35461" w:rsidRPr="00B35461" w:rsidRDefault="00B35461" w:rsidP="00B35461">
      <w:pPr>
        <w:spacing w:after="40"/>
        <w:ind w:left="709"/>
        <w:rPr>
          <w:sz w:val="22"/>
          <w:szCs w:val="22"/>
        </w:rPr>
      </w:pPr>
      <w:r w:rsidRPr="00B35461">
        <w:rPr>
          <w:sz w:val="22"/>
          <w:szCs w:val="22"/>
        </w:rPr>
        <w:t>albo</w:t>
      </w:r>
    </w:p>
    <w:p w14:paraId="2EFCD59F" w14:textId="77777777" w:rsidR="00B35461" w:rsidRDefault="00B35461" w:rsidP="00B35461">
      <w:pPr>
        <w:spacing w:after="40"/>
        <w:ind w:left="709"/>
        <w:rPr>
          <w:sz w:val="22"/>
          <w:szCs w:val="22"/>
        </w:rPr>
      </w:pPr>
      <w:r w:rsidRPr="00B35461">
        <w:rPr>
          <w:sz w:val="22"/>
          <w:szCs w:val="22"/>
        </w:rPr>
        <w:t>posiada upoważnienie lub autoryzację wystawioną przez Producenta maszyn/urządzeń, których przedmiot zamówienia dotyczy</w:t>
      </w:r>
    </w:p>
    <w:p w14:paraId="349C1100" w14:textId="77777777" w:rsidR="00982BC1" w:rsidRDefault="00982BC1" w:rsidP="00B35461">
      <w:pPr>
        <w:spacing w:after="40"/>
        <w:ind w:left="709"/>
        <w:rPr>
          <w:sz w:val="22"/>
          <w:szCs w:val="22"/>
        </w:rPr>
      </w:pPr>
      <w:r>
        <w:rPr>
          <w:sz w:val="22"/>
          <w:szCs w:val="22"/>
        </w:rPr>
        <w:t>albo</w:t>
      </w:r>
    </w:p>
    <w:p w14:paraId="6244F77A" w14:textId="77777777" w:rsidR="00982BC1" w:rsidRDefault="00322F02" w:rsidP="00B35461">
      <w:pPr>
        <w:spacing w:after="40"/>
        <w:ind w:left="709"/>
        <w:rPr>
          <w:sz w:val="22"/>
          <w:szCs w:val="22"/>
        </w:rPr>
      </w:pPr>
      <w:r>
        <w:rPr>
          <w:bCs/>
          <w:iCs/>
          <w:color w:val="000000" w:themeColor="text1"/>
          <w:sz w:val="22"/>
          <w:szCs w:val="22"/>
        </w:rPr>
        <w:t xml:space="preserve">posiada zaświadczenie niezależnego podmiotu zajmującego się poświadczaniem spełniania </w:t>
      </w:r>
      <w:r>
        <w:rPr>
          <w:bCs/>
          <w:iCs/>
          <w:color w:val="000000" w:themeColor="text1"/>
          <w:sz w:val="22"/>
          <w:szCs w:val="22"/>
        </w:rPr>
        <w:br/>
        <w:t>przez wykonawcę norm zarządzania jakością; Zamawiający uzna za potwierdzający spełnienie warunku certyfikat ISO z serii 9000 dla zakładu naprawczego Wykonawcy</w:t>
      </w:r>
    </w:p>
    <w:p w14:paraId="0AD6F24B" w14:textId="77777777" w:rsidR="002636A9" w:rsidRDefault="002636A9" w:rsidP="000654A9">
      <w:pPr>
        <w:widowControl w:val="0"/>
        <w:tabs>
          <w:tab w:val="left" w:pos="1134"/>
        </w:tabs>
        <w:adjustRightInd w:val="0"/>
        <w:ind w:left="0" w:firstLine="0"/>
        <w:textAlignment w:val="baseline"/>
        <w:rPr>
          <w:sz w:val="22"/>
        </w:rPr>
      </w:pPr>
    </w:p>
    <w:p w14:paraId="7319DB18" w14:textId="77777777" w:rsidR="00645B8D" w:rsidRPr="006E590A" w:rsidRDefault="00645B8D" w:rsidP="00537F45">
      <w:pPr>
        <w:pStyle w:val="Akapitzlist"/>
        <w:keepNext/>
        <w:numPr>
          <w:ilvl w:val="0"/>
          <w:numId w:val="57"/>
        </w:numPr>
        <w:tabs>
          <w:tab w:val="left" w:pos="720"/>
        </w:tabs>
        <w:snapToGrid w:val="0"/>
        <w:outlineLvl w:val="1"/>
        <w:rPr>
          <w:sz w:val="22"/>
          <w:szCs w:val="22"/>
        </w:rPr>
      </w:pPr>
      <w:bookmarkStart w:id="13" w:name="_Toc163478037"/>
      <w:bookmarkStart w:id="14" w:name="_Hlk108339776"/>
      <w:bookmarkEnd w:id="10"/>
      <w:r>
        <w:rPr>
          <w:b/>
          <w:bCs/>
          <w:szCs w:val="28"/>
        </w:rPr>
        <w:t>Wykonawcy występujący wspólnie (konsorcjum)</w:t>
      </w:r>
      <w:r w:rsidRPr="006E590A">
        <w:rPr>
          <w:b/>
          <w:bCs/>
          <w:szCs w:val="28"/>
        </w:rPr>
        <w:t>.</w:t>
      </w:r>
      <w:bookmarkEnd w:id="13"/>
      <w:r w:rsidRPr="006E590A">
        <w:rPr>
          <w:b/>
          <w:bCs/>
          <w:szCs w:val="28"/>
        </w:rPr>
        <w:t xml:space="preserve"> </w:t>
      </w:r>
    </w:p>
    <w:p w14:paraId="41F71C3C" w14:textId="77777777" w:rsidR="00645B8D" w:rsidRPr="003712F7" w:rsidRDefault="00645B8D" w:rsidP="00537F45">
      <w:pPr>
        <w:pStyle w:val="Akapitzlist"/>
        <w:numPr>
          <w:ilvl w:val="0"/>
          <w:numId w:val="62"/>
        </w:numPr>
        <w:ind w:left="357" w:hanging="357"/>
        <w:rPr>
          <w:sz w:val="22"/>
          <w:szCs w:val="22"/>
        </w:rPr>
      </w:pPr>
      <w:r w:rsidRPr="003712F7">
        <w:rPr>
          <w:sz w:val="22"/>
          <w:szCs w:val="22"/>
        </w:rPr>
        <w:t>Wykonawcy mogą wspólnie ubiegać się o udzielenie zamówienia.</w:t>
      </w:r>
    </w:p>
    <w:p w14:paraId="4002EEA8" w14:textId="77777777" w:rsidR="00645B8D" w:rsidRPr="003712F7" w:rsidRDefault="00645B8D" w:rsidP="00537F45">
      <w:pPr>
        <w:pStyle w:val="Akapitzlist"/>
        <w:numPr>
          <w:ilvl w:val="0"/>
          <w:numId w:val="62"/>
        </w:numPr>
        <w:ind w:left="357" w:hanging="357"/>
        <w:rPr>
          <w:sz w:val="22"/>
          <w:szCs w:val="22"/>
        </w:rPr>
      </w:pPr>
      <w:r w:rsidRPr="003712F7">
        <w:rPr>
          <w:sz w:val="22"/>
          <w:szCs w:val="22"/>
        </w:rPr>
        <w:t>Wykonawcy występujący wspólnie ustanawiają pełno</w:t>
      </w:r>
      <w:r w:rsidR="00545C4F">
        <w:rPr>
          <w:sz w:val="22"/>
          <w:szCs w:val="22"/>
        </w:rPr>
        <w:t xml:space="preserve">mocnika do reprezentowania ich </w:t>
      </w:r>
      <w:r w:rsidRPr="003712F7">
        <w:rPr>
          <w:sz w:val="22"/>
          <w:szCs w:val="22"/>
        </w:rPr>
        <w:t xml:space="preserve">w postępowaniu </w:t>
      </w:r>
      <w:r w:rsidR="00545C4F">
        <w:rPr>
          <w:sz w:val="22"/>
          <w:szCs w:val="22"/>
        </w:rPr>
        <w:br/>
      </w:r>
      <w:r w:rsidRPr="003712F7">
        <w:rPr>
          <w:sz w:val="22"/>
          <w:szCs w:val="22"/>
        </w:rPr>
        <w:t>o udzielenie zamówienia albo reprezentowania ich w postępowaniu i zawarcia umowy w sprawie zamówienia.</w:t>
      </w:r>
    </w:p>
    <w:p w14:paraId="4B8A7A19" w14:textId="77777777" w:rsidR="00645B8D" w:rsidRPr="003712F7" w:rsidRDefault="00645B8D" w:rsidP="00537F45">
      <w:pPr>
        <w:pStyle w:val="Akapitzlist"/>
        <w:numPr>
          <w:ilvl w:val="0"/>
          <w:numId w:val="62"/>
        </w:numPr>
        <w:ind w:left="357" w:hanging="357"/>
        <w:rPr>
          <w:sz w:val="22"/>
          <w:szCs w:val="22"/>
        </w:rPr>
      </w:pPr>
      <w:r w:rsidRPr="003712F7">
        <w:rPr>
          <w:sz w:val="22"/>
          <w:szCs w:val="22"/>
        </w:rPr>
        <w:t>Wszelka korespondencja prowadzona będzie wyłącznie z pełnomocnikiem.</w:t>
      </w:r>
    </w:p>
    <w:p w14:paraId="1A7AED79" w14:textId="77777777" w:rsidR="00645B8D" w:rsidRPr="003712F7" w:rsidRDefault="00645B8D" w:rsidP="00537F45">
      <w:pPr>
        <w:pStyle w:val="Akapitzlist"/>
        <w:numPr>
          <w:ilvl w:val="0"/>
          <w:numId w:val="62"/>
        </w:numPr>
        <w:ind w:left="357" w:hanging="357"/>
        <w:rPr>
          <w:sz w:val="22"/>
          <w:szCs w:val="22"/>
        </w:rPr>
      </w:pPr>
      <w:r w:rsidRPr="003712F7">
        <w:rPr>
          <w:sz w:val="22"/>
          <w:szCs w:val="22"/>
        </w:rPr>
        <w:t xml:space="preserve">Każdy z Wykonawców występujących wspólnie (członek konsorcjum) nie może podlegać wykluczeniu </w:t>
      </w:r>
      <w:r w:rsidR="00545C4F">
        <w:rPr>
          <w:sz w:val="22"/>
          <w:szCs w:val="22"/>
        </w:rPr>
        <w:br/>
      </w:r>
      <w:r w:rsidRPr="003712F7">
        <w:rPr>
          <w:sz w:val="22"/>
          <w:szCs w:val="22"/>
        </w:rPr>
        <w:t>z postępowania. Spełnienie warunków udziału w postępowaniu w stosunku do Wykonawców występujących wspólnie będzie oceniane łącznie.</w:t>
      </w:r>
    </w:p>
    <w:p w14:paraId="78F4ED02" w14:textId="77777777" w:rsidR="00645B8D" w:rsidRPr="003712F7" w:rsidRDefault="00645B8D" w:rsidP="00537F45">
      <w:pPr>
        <w:pStyle w:val="Akapitzlist"/>
        <w:numPr>
          <w:ilvl w:val="0"/>
          <w:numId w:val="62"/>
        </w:numPr>
        <w:ind w:left="357" w:hanging="357"/>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 xml:space="preserve">podmiotowe środki dowodowe składa każdy z Wykonawców wspólnie ubiegających się o zamówienie. Dokumenty te powinny potwierdzać brak podstaw wykluczenia oraz spełnianie warunków udziału w postępowaniu </w:t>
      </w:r>
      <w:r w:rsidR="00B13C09" w:rsidRPr="003712F7">
        <w:rPr>
          <w:sz w:val="22"/>
          <w:szCs w:val="22"/>
        </w:rPr>
        <w:br/>
      </w:r>
      <w:r w:rsidRPr="003712F7">
        <w:rPr>
          <w:sz w:val="22"/>
          <w:szCs w:val="22"/>
        </w:rPr>
        <w:t xml:space="preserve">w zakresie, w którym każdy z Wykonawców wykazuje spełnianie warunków udziału </w:t>
      </w:r>
      <w:r w:rsidR="00B13C09" w:rsidRPr="003712F7">
        <w:rPr>
          <w:sz w:val="22"/>
          <w:szCs w:val="22"/>
        </w:rPr>
        <w:br/>
      </w:r>
      <w:r w:rsidRPr="003712F7">
        <w:rPr>
          <w:sz w:val="22"/>
          <w:szCs w:val="22"/>
        </w:rPr>
        <w:t>w postępowaniu oraz brak podstaw wykluczenia.</w:t>
      </w:r>
    </w:p>
    <w:p w14:paraId="67354C74" w14:textId="77777777" w:rsidR="00645B8D" w:rsidRPr="003712F7" w:rsidRDefault="00645B8D" w:rsidP="00537F45">
      <w:pPr>
        <w:pStyle w:val="Akapitzlist"/>
        <w:numPr>
          <w:ilvl w:val="0"/>
          <w:numId w:val="62"/>
        </w:numPr>
        <w:ind w:left="357" w:hanging="357"/>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02C2D92F" w14:textId="77777777" w:rsidR="00645B8D" w:rsidRPr="003712F7" w:rsidRDefault="00645B8D" w:rsidP="00537F45">
      <w:pPr>
        <w:pStyle w:val="Akapitzlist"/>
        <w:numPr>
          <w:ilvl w:val="0"/>
          <w:numId w:val="62"/>
        </w:numPr>
        <w:ind w:left="357" w:hanging="357"/>
        <w:rPr>
          <w:sz w:val="22"/>
          <w:szCs w:val="22"/>
        </w:rPr>
      </w:pPr>
      <w:r w:rsidRPr="003712F7">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081287CA" w14:textId="77777777" w:rsidR="00645B8D" w:rsidRPr="003712F7" w:rsidRDefault="00645B8D" w:rsidP="00537F45">
      <w:pPr>
        <w:pStyle w:val="Akapitzlist"/>
        <w:numPr>
          <w:ilvl w:val="0"/>
          <w:numId w:val="62"/>
        </w:numPr>
        <w:ind w:left="357" w:hanging="357"/>
        <w:rPr>
          <w:sz w:val="22"/>
          <w:szCs w:val="22"/>
        </w:rPr>
      </w:pPr>
      <w:r w:rsidRPr="003712F7">
        <w:rPr>
          <w:sz w:val="22"/>
          <w:szCs w:val="22"/>
        </w:rPr>
        <w:t xml:space="preserve">Wykonawcy, którzy złożyli ofertę wspólną odpowiadają solidarnie za realizację zamówienia. </w:t>
      </w:r>
    </w:p>
    <w:p w14:paraId="49F00E33" w14:textId="77777777" w:rsidR="00D753B8" w:rsidRPr="003712F7" w:rsidRDefault="00D753B8" w:rsidP="00A469E8">
      <w:pPr>
        <w:pStyle w:val="Akapitzlist"/>
        <w:ind w:left="340"/>
        <w:rPr>
          <w:b/>
          <w:sz w:val="22"/>
          <w:szCs w:val="22"/>
        </w:rPr>
      </w:pPr>
    </w:p>
    <w:p w14:paraId="195DA5BE" w14:textId="77777777" w:rsidR="00B13C09" w:rsidRPr="006E590A" w:rsidRDefault="00B13C09" w:rsidP="00537F45">
      <w:pPr>
        <w:pStyle w:val="Akapitzlist"/>
        <w:keepNext/>
        <w:numPr>
          <w:ilvl w:val="0"/>
          <w:numId w:val="57"/>
        </w:numPr>
        <w:tabs>
          <w:tab w:val="left" w:pos="720"/>
        </w:tabs>
        <w:snapToGrid w:val="0"/>
        <w:outlineLvl w:val="1"/>
        <w:rPr>
          <w:sz w:val="22"/>
          <w:szCs w:val="22"/>
        </w:rPr>
      </w:pPr>
      <w:bookmarkStart w:id="15" w:name="_Toc163478038"/>
      <w:r>
        <w:rPr>
          <w:b/>
          <w:bCs/>
          <w:szCs w:val="28"/>
        </w:rPr>
        <w:t>Udostępnienie zasobów.</w:t>
      </w:r>
      <w:bookmarkEnd w:id="15"/>
    </w:p>
    <w:p w14:paraId="38AC31CE" w14:textId="77777777" w:rsidR="00B13C09" w:rsidRPr="003712F7" w:rsidRDefault="00B13C09" w:rsidP="00537F45">
      <w:pPr>
        <w:pStyle w:val="Akapitzlist"/>
        <w:numPr>
          <w:ilvl w:val="0"/>
          <w:numId w:val="63"/>
        </w:numPr>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t>
      </w:r>
      <w:r w:rsidR="00545C4F">
        <w:rPr>
          <w:sz w:val="22"/>
          <w:szCs w:val="22"/>
        </w:rPr>
        <w:t xml:space="preserve">wych lub sytuacji ekonomicznej </w:t>
      </w:r>
      <w:r w:rsidRPr="003712F7">
        <w:rPr>
          <w:sz w:val="22"/>
          <w:szCs w:val="22"/>
        </w:rPr>
        <w:t>lub finansowej podmiotów udostępniających zasoby, niezależnie od charakteru prawnego łączących go z nimi stosunków prawnych.</w:t>
      </w:r>
    </w:p>
    <w:p w14:paraId="40FF8620" w14:textId="77777777" w:rsidR="00B13C09" w:rsidRPr="003712F7" w:rsidRDefault="00B13C09" w:rsidP="00537F45">
      <w:pPr>
        <w:pStyle w:val="Akapitzlist"/>
        <w:numPr>
          <w:ilvl w:val="0"/>
          <w:numId w:val="63"/>
        </w:numPr>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25C94EBF" w14:textId="77777777" w:rsidR="00B13C09" w:rsidRPr="003712F7" w:rsidRDefault="00B13C09" w:rsidP="00537F45">
      <w:pPr>
        <w:pStyle w:val="Akapitzlist"/>
        <w:numPr>
          <w:ilvl w:val="1"/>
          <w:numId w:val="63"/>
        </w:numPr>
        <w:rPr>
          <w:sz w:val="22"/>
          <w:szCs w:val="22"/>
        </w:rPr>
      </w:pPr>
      <w:r w:rsidRPr="003712F7">
        <w:rPr>
          <w:sz w:val="22"/>
          <w:szCs w:val="22"/>
        </w:rPr>
        <w:t>zakres dostępnych Wykonawcy zasobów podmiotu udostępniającego zasoby,</w:t>
      </w:r>
    </w:p>
    <w:p w14:paraId="36DEB60D" w14:textId="77777777" w:rsidR="00B13C09" w:rsidRPr="003712F7" w:rsidRDefault="00B13C09" w:rsidP="00537F45">
      <w:pPr>
        <w:pStyle w:val="Akapitzlist"/>
        <w:numPr>
          <w:ilvl w:val="1"/>
          <w:numId w:val="63"/>
        </w:numPr>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18FAE133" w14:textId="77777777" w:rsidR="00B13C09" w:rsidRPr="003712F7" w:rsidRDefault="00B13C09" w:rsidP="00537F45">
      <w:pPr>
        <w:pStyle w:val="Akapitzlist"/>
        <w:numPr>
          <w:ilvl w:val="1"/>
          <w:numId w:val="63"/>
        </w:numPr>
        <w:rPr>
          <w:sz w:val="22"/>
          <w:szCs w:val="22"/>
        </w:rPr>
      </w:pPr>
      <w:r w:rsidRPr="003712F7">
        <w:rPr>
          <w:sz w:val="22"/>
          <w:szCs w:val="22"/>
        </w:rPr>
        <w:t xml:space="preserve">czy i w jakim zakresie podmiot udostępniający zasoby zrealizuje usługi, których dotyczą zdolności techniczne i zawodowe. </w:t>
      </w:r>
    </w:p>
    <w:p w14:paraId="6B9E1826" w14:textId="77777777" w:rsidR="00B13C09" w:rsidRPr="003712F7" w:rsidRDefault="00B13C09" w:rsidP="00537F45">
      <w:pPr>
        <w:pStyle w:val="Akapitzlist"/>
        <w:numPr>
          <w:ilvl w:val="0"/>
          <w:numId w:val="63"/>
        </w:numPr>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B11539B" w14:textId="77777777" w:rsidR="00B13C09" w:rsidRPr="003712F7" w:rsidRDefault="00B13C09" w:rsidP="00537F45">
      <w:pPr>
        <w:pStyle w:val="Akapitzlist"/>
        <w:numPr>
          <w:ilvl w:val="0"/>
          <w:numId w:val="63"/>
        </w:numPr>
        <w:rPr>
          <w:sz w:val="22"/>
          <w:szCs w:val="22"/>
        </w:rPr>
      </w:pPr>
      <w:r w:rsidRPr="003712F7">
        <w:rPr>
          <w:sz w:val="22"/>
          <w:szCs w:val="22"/>
        </w:rPr>
        <w:lastRenderedPageBreak/>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52C12711" w14:textId="77777777" w:rsidR="00A9352B" w:rsidRPr="00A469E8" w:rsidRDefault="00A9352B" w:rsidP="00B13C09">
      <w:pPr>
        <w:pStyle w:val="Akapitzlist"/>
        <w:ind w:left="340"/>
        <w:rPr>
          <w:b/>
          <w:sz w:val="22"/>
          <w:szCs w:val="22"/>
        </w:rPr>
      </w:pPr>
    </w:p>
    <w:p w14:paraId="57049523" w14:textId="77777777" w:rsidR="00B13C09" w:rsidRPr="00A9352B" w:rsidRDefault="00B13C09" w:rsidP="00537F45">
      <w:pPr>
        <w:pStyle w:val="Akapitzlist"/>
        <w:keepNext/>
        <w:numPr>
          <w:ilvl w:val="0"/>
          <w:numId w:val="57"/>
        </w:numPr>
        <w:tabs>
          <w:tab w:val="left" w:pos="720"/>
        </w:tabs>
        <w:snapToGrid w:val="0"/>
        <w:outlineLvl w:val="1"/>
        <w:rPr>
          <w:sz w:val="22"/>
          <w:szCs w:val="22"/>
        </w:rPr>
      </w:pPr>
      <w:bookmarkStart w:id="16" w:name="_Toc163478039"/>
      <w:r>
        <w:rPr>
          <w:b/>
          <w:bCs/>
          <w:szCs w:val="28"/>
        </w:rPr>
        <w:t>Podmiotowe środki dowodowe.</w:t>
      </w:r>
      <w:bookmarkEnd w:id="16"/>
    </w:p>
    <w:p w14:paraId="65DA3103" w14:textId="77777777" w:rsidR="00A9352B" w:rsidRPr="00A9352B" w:rsidRDefault="00A9352B" w:rsidP="00537F45">
      <w:pPr>
        <w:pStyle w:val="Akapitzlist"/>
        <w:numPr>
          <w:ilvl w:val="0"/>
          <w:numId w:val="64"/>
        </w:numPr>
        <w:ind w:left="737" w:hanging="453"/>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7E971CFF" w14:textId="77777777" w:rsidR="00A9352B" w:rsidRPr="00A9352B" w:rsidRDefault="00A9352B" w:rsidP="00537F45">
      <w:pPr>
        <w:pStyle w:val="Akapitzlist"/>
        <w:numPr>
          <w:ilvl w:val="1"/>
          <w:numId w:val="64"/>
        </w:numPr>
        <w:rPr>
          <w:bCs/>
          <w:iCs/>
          <w:sz w:val="22"/>
          <w:szCs w:val="22"/>
        </w:rPr>
      </w:pPr>
      <w:r w:rsidRPr="00A9352B">
        <w:rPr>
          <w:bCs/>
          <w:iCs/>
          <w:sz w:val="22"/>
          <w:szCs w:val="22"/>
        </w:rPr>
        <w:t xml:space="preserve">Wykonawcę, </w:t>
      </w:r>
    </w:p>
    <w:p w14:paraId="06406BD6" w14:textId="77777777" w:rsidR="00A9352B" w:rsidRPr="00A9352B" w:rsidRDefault="00A9352B" w:rsidP="00537F45">
      <w:pPr>
        <w:pStyle w:val="Akapitzlist"/>
        <w:numPr>
          <w:ilvl w:val="1"/>
          <w:numId w:val="64"/>
        </w:numPr>
        <w:rPr>
          <w:bCs/>
          <w:iCs/>
          <w:sz w:val="22"/>
          <w:szCs w:val="22"/>
        </w:rPr>
      </w:pPr>
      <w:r w:rsidRPr="00A9352B">
        <w:rPr>
          <w:bCs/>
          <w:iCs/>
          <w:sz w:val="22"/>
          <w:szCs w:val="22"/>
        </w:rPr>
        <w:t xml:space="preserve">w przypadku Wykonawców ubiegających się wspólnie o udzielenie zamówienia – przez każdego </w:t>
      </w:r>
      <w:r w:rsidR="000106A6">
        <w:rPr>
          <w:bCs/>
          <w:iCs/>
          <w:sz w:val="22"/>
          <w:szCs w:val="22"/>
        </w:rPr>
        <w:br/>
      </w:r>
      <w:r w:rsidRPr="00A9352B">
        <w:rPr>
          <w:bCs/>
          <w:iCs/>
          <w:sz w:val="22"/>
          <w:szCs w:val="22"/>
        </w:rPr>
        <w:t>z Wykonawców</w:t>
      </w:r>
    </w:p>
    <w:p w14:paraId="70759455" w14:textId="77777777" w:rsidR="00A9352B" w:rsidRPr="00A9352B" w:rsidRDefault="00A9352B" w:rsidP="00537F45">
      <w:pPr>
        <w:pStyle w:val="Akapitzlist"/>
        <w:numPr>
          <w:ilvl w:val="1"/>
          <w:numId w:val="64"/>
        </w:numPr>
        <w:rPr>
          <w:bCs/>
          <w:iCs/>
          <w:sz w:val="22"/>
          <w:szCs w:val="22"/>
        </w:rPr>
      </w:pPr>
      <w:r w:rsidRPr="00A9352B">
        <w:rPr>
          <w:bCs/>
          <w:iCs/>
          <w:sz w:val="22"/>
          <w:szCs w:val="22"/>
        </w:rPr>
        <w:t>w przypadku polegania na udostępnionych zasobach – przez podmiot udostępniający zasoby.</w:t>
      </w:r>
    </w:p>
    <w:p w14:paraId="69C8656E" w14:textId="77777777" w:rsidR="00A9352B" w:rsidRPr="000654A9" w:rsidRDefault="00A9352B" w:rsidP="00537F45">
      <w:pPr>
        <w:pStyle w:val="Akapitzlist"/>
        <w:numPr>
          <w:ilvl w:val="0"/>
          <w:numId w:val="64"/>
        </w:numPr>
        <w:ind w:left="737" w:hanging="453"/>
        <w:rPr>
          <w:bCs/>
          <w:iCs/>
          <w:sz w:val="22"/>
          <w:szCs w:val="22"/>
        </w:rPr>
      </w:pPr>
      <w:r w:rsidRPr="000654A9">
        <w:rPr>
          <w:bCs/>
          <w:iCs/>
          <w:sz w:val="22"/>
          <w:szCs w:val="22"/>
        </w:rPr>
        <w:t xml:space="preserve">W celu potwierdzenia braku podstaw do wykluczenia Zamawiający wymaga złożenia: </w:t>
      </w:r>
    </w:p>
    <w:p w14:paraId="47E8242C" w14:textId="77777777" w:rsidR="00A9352B" w:rsidRPr="000654A9" w:rsidRDefault="00A9352B" w:rsidP="00537F45">
      <w:pPr>
        <w:pStyle w:val="Akapitzlist"/>
        <w:numPr>
          <w:ilvl w:val="1"/>
          <w:numId w:val="64"/>
        </w:numPr>
        <w:rPr>
          <w:bCs/>
          <w:iCs/>
          <w:strike/>
          <w:sz w:val="22"/>
          <w:szCs w:val="22"/>
        </w:rPr>
      </w:pPr>
      <w:r w:rsidRPr="000654A9">
        <w:rPr>
          <w:bCs/>
          <w:iCs/>
          <w:sz w:val="22"/>
          <w:szCs w:val="22"/>
        </w:rPr>
        <w:t xml:space="preserve">oświadczenia o niepodleganiu wykluczeniu i spełnieniu warunków udziału w postępowaniu na druku </w:t>
      </w:r>
      <w:r w:rsidRPr="000654A9">
        <w:rPr>
          <w:b/>
          <w:iCs/>
          <w:sz w:val="22"/>
          <w:szCs w:val="22"/>
        </w:rPr>
        <w:t>Formularza Ofertowego</w:t>
      </w:r>
      <w:r w:rsidRPr="000654A9">
        <w:rPr>
          <w:bCs/>
          <w:iCs/>
          <w:sz w:val="22"/>
          <w:szCs w:val="22"/>
        </w:rPr>
        <w:t xml:space="preserve">. W przypadku Wykonawców wspólnie ubiegających się o zamówienie, oświadczenie składa każdy z Wykonawców, zgodnie ze wzorem stanowiącym </w:t>
      </w:r>
      <w:r w:rsidRPr="000654A9">
        <w:rPr>
          <w:b/>
          <w:iCs/>
          <w:sz w:val="22"/>
          <w:szCs w:val="22"/>
        </w:rPr>
        <w:t xml:space="preserve">Załącznik nr </w:t>
      </w:r>
      <w:r w:rsidR="006D3ED5" w:rsidRPr="000654A9">
        <w:rPr>
          <w:b/>
          <w:iCs/>
          <w:sz w:val="22"/>
          <w:szCs w:val="22"/>
        </w:rPr>
        <w:t>4</w:t>
      </w:r>
      <w:r w:rsidRPr="000654A9">
        <w:rPr>
          <w:b/>
          <w:iCs/>
          <w:sz w:val="22"/>
          <w:szCs w:val="22"/>
        </w:rPr>
        <w:t xml:space="preserve"> </w:t>
      </w:r>
      <w:r w:rsidR="005E25B2" w:rsidRPr="000654A9">
        <w:rPr>
          <w:b/>
          <w:iCs/>
          <w:sz w:val="22"/>
          <w:szCs w:val="22"/>
        </w:rPr>
        <w:br/>
      </w:r>
      <w:r w:rsidRPr="000654A9">
        <w:rPr>
          <w:b/>
          <w:iCs/>
          <w:sz w:val="22"/>
          <w:szCs w:val="22"/>
        </w:rPr>
        <w:t>do SWZ.</w:t>
      </w:r>
    </w:p>
    <w:p w14:paraId="2FC08573" w14:textId="77777777" w:rsidR="00A9352B" w:rsidRPr="00A9352B" w:rsidRDefault="00A9352B" w:rsidP="00537F45">
      <w:pPr>
        <w:pStyle w:val="Akapitzlist"/>
        <w:numPr>
          <w:ilvl w:val="1"/>
          <w:numId w:val="64"/>
        </w:numPr>
        <w:rPr>
          <w:b/>
          <w:iCs/>
          <w:sz w:val="22"/>
          <w:szCs w:val="22"/>
        </w:rPr>
      </w:pPr>
      <w:r w:rsidRPr="00A9352B">
        <w:rPr>
          <w:bCs/>
          <w:iCs/>
          <w:sz w:val="22"/>
          <w:szCs w:val="22"/>
        </w:rPr>
        <w:t>oświadczenia Wykonawcy, w zakresie § 41 ust. 1 pkt 2) Regulaminu, o braku przynależności do tej samej grupy kapitałowej w rozumieniu ustawy z dnia 16 lutego 2007</w:t>
      </w:r>
      <w:r w:rsidR="000654A9">
        <w:rPr>
          <w:bCs/>
          <w:iCs/>
          <w:sz w:val="22"/>
          <w:szCs w:val="22"/>
        </w:rPr>
        <w:t xml:space="preserve"> </w:t>
      </w:r>
      <w:r w:rsidRPr="00A9352B">
        <w:rPr>
          <w:bCs/>
          <w:iCs/>
          <w:sz w:val="22"/>
          <w:szCs w:val="22"/>
        </w:rPr>
        <w:t xml:space="preserve">r. o ochronie konkurencji </w:t>
      </w:r>
      <w:r>
        <w:rPr>
          <w:bCs/>
          <w:iCs/>
          <w:sz w:val="22"/>
          <w:szCs w:val="22"/>
        </w:rPr>
        <w:br/>
      </w:r>
      <w:r w:rsidRPr="00A9352B">
        <w:rPr>
          <w:bCs/>
          <w:iCs/>
          <w:sz w:val="22"/>
          <w:szCs w:val="22"/>
        </w:rPr>
        <w:t xml:space="preserve">i konsumentów, z innym wykonawcą, który </w:t>
      </w:r>
      <w:r w:rsidRPr="000654A9">
        <w:rPr>
          <w:bCs/>
          <w:iCs/>
          <w:sz w:val="22"/>
          <w:szCs w:val="22"/>
        </w:rPr>
        <w:t xml:space="preserve">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0654A9">
        <w:rPr>
          <w:b/>
          <w:iCs/>
          <w:sz w:val="22"/>
          <w:szCs w:val="22"/>
        </w:rPr>
        <w:t xml:space="preserve">Załącznik nr </w:t>
      </w:r>
      <w:r w:rsidR="006D3ED5" w:rsidRPr="000654A9">
        <w:rPr>
          <w:b/>
          <w:iCs/>
          <w:sz w:val="22"/>
          <w:szCs w:val="22"/>
        </w:rPr>
        <w:t>8</w:t>
      </w:r>
      <w:r w:rsidRPr="000654A9">
        <w:rPr>
          <w:b/>
          <w:iCs/>
          <w:sz w:val="22"/>
          <w:szCs w:val="22"/>
        </w:rPr>
        <w:t xml:space="preserve"> do SWZ</w:t>
      </w:r>
      <w:r w:rsidR="00DA7AAC" w:rsidRPr="000654A9">
        <w:rPr>
          <w:b/>
          <w:iCs/>
          <w:sz w:val="22"/>
          <w:szCs w:val="22"/>
        </w:rPr>
        <w:t>.</w:t>
      </w:r>
    </w:p>
    <w:p w14:paraId="07CC61F9" w14:textId="77777777" w:rsidR="00A9352B" w:rsidRPr="00A9352B" w:rsidRDefault="00A9352B" w:rsidP="00537F45">
      <w:pPr>
        <w:pStyle w:val="Akapitzlist"/>
        <w:numPr>
          <w:ilvl w:val="1"/>
          <w:numId w:val="64"/>
        </w:numPr>
        <w:rPr>
          <w:bCs/>
          <w:iCs/>
          <w:sz w:val="22"/>
          <w:szCs w:val="22"/>
        </w:rPr>
      </w:pPr>
      <w:r w:rsidRPr="00A9352B">
        <w:rPr>
          <w:bCs/>
          <w:iCs/>
          <w:sz w:val="22"/>
          <w:szCs w:val="22"/>
        </w:rPr>
        <w:t xml:space="preserve">zaświadczenia właściwego naczelnika urzędu skarbowego potwierdzającego, że Wykonawca </w:t>
      </w:r>
      <w:r>
        <w:rPr>
          <w:bCs/>
          <w:iCs/>
          <w:sz w:val="22"/>
          <w:szCs w:val="22"/>
        </w:rPr>
        <w:br/>
      </w:r>
      <w:r w:rsidRPr="00A9352B">
        <w:rPr>
          <w:bCs/>
          <w:iCs/>
          <w:sz w:val="22"/>
          <w:szCs w:val="22"/>
        </w:rPr>
        <w:t xml:space="preserve">nie zalega z opłacaniem podatków i opłat, w zakresie § 41 ust. 1 pkt 4) Regulaminu, wystawionego </w:t>
      </w:r>
      <w:r>
        <w:rPr>
          <w:bCs/>
          <w:iCs/>
          <w:sz w:val="22"/>
          <w:szCs w:val="22"/>
        </w:rPr>
        <w:br/>
      </w:r>
      <w:r w:rsidRPr="00A9352B">
        <w:rPr>
          <w:bCs/>
          <w:iCs/>
          <w:sz w:val="22"/>
          <w:szCs w:val="22"/>
        </w:rPr>
        <w:t xml:space="preserve">nie wcześniej niż 3 miesiące przed jego złożeniem. W przypadku zalegania z opłacaniem podatków </w:t>
      </w:r>
      <w:r>
        <w:rPr>
          <w:bCs/>
          <w:iCs/>
          <w:sz w:val="22"/>
          <w:szCs w:val="22"/>
        </w:rPr>
        <w:br/>
      </w:r>
      <w:r w:rsidRPr="00A9352B">
        <w:rPr>
          <w:bCs/>
          <w:iCs/>
          <w:sz w:val="22"/>
          <w:szCs w:val="22"/>
        </w:rPr>
        <w:t xml:space="preserve">lub opłat -  dokumentów potwierdzających, że odpowiednio przed upływem terminu składania ofert Wykonawca dokonał płatności należnych podatków lub opłat wraz z odsetkami lub grzywnami </w:t>
      </w:r>
      <w:r>
        <w:rPr>
          <w:bCs/>
          <w:iCs/>
          <w:sz w:val="22"/>
          <w:szCs w:val="22"/>
        </w:rPr>
        <w:br/>
      </w:r>
      <w:r w:rsidRPr="00A9352B">
        <w:rPr>
          <w:bCs/>
          <w:iCs/>
          <w:sz w:val="22"/>
          <w:szCs w:val="22"/>
        </w:rPr>
        <w:t>lub  zawarł wiążące porozumienie w sprawie spłat tych należności;</w:t>
      </w:r>
    </w:p>
    <w:p w14:paraId="46D75517" w14:textId="77777777" w:rsidR="00A9352B" w:rsidRPr="00A9352B" w:rsidRDefault="00A9352B" w:rsidP="00537F45">
      <w:pPr>
        <w:pStyle w:val="Akapitzlist"/>
        <w:numPr>
          <w:ilvl w:val="1"/>
          <w:numId w:val="64"/>
        </w:numPr>
        <w:rPr>
          <w:bCs/>
          <w:iCs/>
          <w:sz w:val="22"/>
          <w:szCs w:val="22"/>
        </w:rPr>
      </w:pPr>
      <w:r w:rsidRPr="00A9352B">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Pr>
          <w:bCs/>
          <w:iCs/>
          <w:sz w:val="22"/>
          <w:szCs w:val="22"/>
        </w:rPr>
        <w:br/>
      </w:r>
      <w:r w:rsidRPr="00A9352B">
        <w:rPr>
          <w:bCs/>
          <w:iCs/>
          <w:sz w:val="22"/>
          <w:szCs w:val="22"/>
        </w:rPr>
        <w:t>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DE81FB5" w14:textId="77777777" w:rsidR="00A9352B" w:rsidRPr="000654A9" w:rsidRDefault="00A9352B" w:rsidP="00537F45">
      <w:pPr>
        <w:pStyle w:val="Akapitzlist"/>
        <w:numPr>
          <w:ilvl w:val="1"/>
          <w:numId w:val="64"/>
        </w:numPr>
        <w:rPr>
          <w:bCs/>
          <w:iCs/>
          <w:strike/>
          <w:sz w:val="22"/>
          <w:szCs w:val="22"/>
        </w:rPr>
      </w:pPr>
      <w:r w:rsidRPr="00A9352B">
        <w:rPr>
          <w:bCs/>
          <w:iCs/>
          <w:sz w:val="22"/>
          <w:szCs w:val="22"/>
        </w:rPr>
        <w:t xml:space="preserve">odpisu lub informacji z Krajowego Rejestru Sądowego lub z Centralnej Ewidencji </w:t>
      </w:r>
      <w:r w:rsidRPr="00A9352B">
        <w:rPr>
          <w:bCs/>
          <w:iCs/>
          <w:sz w:val="22"/>
          <w:szCs w:val="22"/>
        </w:rPr>
        <w:br/>
        <w:t xml:space="preserve">i Informacji o Działalności Gospodarczej,  sporządzonych nie wcześniej niż 3 miesiące przed jej złożeniem, jeżeli odrębne przepisy </w:t>
      </w:r>
      <w:r w:rsidRPr="000654A9">
        <w:rPr>
          <w:bCs/>
          <w:iCs/>
          <w:sz w:val="22"/>
          <w:szCs w:val="22"/>
        </w:rPr>
        <w:t>wymagają wpisu do rejestru lub ewidencji; W przypadku gdy odpis jest dostępny bezpłatnie w publicznej bazie danych Zamawiający nie wymaga złożenia odpisu.</w:t>
      </w:r>
    </w:p>
    <w:p w14:paraId="5D15401D" w14:textId="77777777" w:rsidR="00A9352B" w:rsidRPr="000654A9" w:rsidRDefault="00A9352B" w:rsidP="00537F45">
      <w:pPr>
        <w:pStyle w:val="Akapitzlist"/>
        <w:numPr>
          <w:ilvl w:val="1"/>
          <w:numId w:val="64"/>
        </w:numPr>
        <w:ind w:left="504" w:hanging="357"/>
        <w:rPr>
          <w:bCs/>
          <w:iCs/>
          <w:strike/>
          <w:sz w:val="22"/>
          <w:szCs w:val="22"/>
        </w:rPr>
      </w:pPr>
      <w:r w:rsidRPr="000654A9">
        <w:rPr>
          <w:sz w:val="22"/>
          <w:szCs w:val="22"/>
        </w:rPr>
        <w:t xml:space="preserve">oświadczenia w zakresie niepodlegania wykluczeniu z postępowania na podstawie przesłanek wskazanych w części V, ust. 2 pkt 1 SWZ, zgodnie z </w:t>
      </w:r>
      <w:r w:rsidRPr="000654A9">
        <w:rPr>
          <w:b/>
          <w:bCs/>
          <w:iCs/>
          <w:sz w:val="22"/>
          <w:szCs w:val="22"/>
        </w:rPr>
        <w:t xml:space="preserve">Załącznikiem nr </w:t>
      </w:r>
      <w:r w:rsidR="0080651B" w:rsidRPr="000654A9">
        <w:rPr>
          <w:b/>
          <w:bCs/>
          <w:iCs/>
          <w:sz w:val="22"/>
          <w:szCs w:val="22"/>
        </w:rPr>
        <w:t>12</w:t>
      </w:r>
      <w:r w:rsidRPr="000654A9">
        <w:rPr>
          <w:b/>
          <w:bCs/>
          <w:iCs/>
          <w:sz w:val="22"/>
          <w:szCs w:val="22"/>
        </w:rPr>
        <w:t xml:space="preserve"> </w:t>
      </w:r>
      <w:r w:rsidRPr="000654A9">
        <w:rPr>
          <w:b/>
          <w:bCs/>
          <w:sz w:val="22"/>
          <w:szCs w:val="22"/>
        </w:rPr>
        <w:t>do SWZ</w:t>
      </w:r>
      <w:r w:rsidRPr="000654A9">
        <w:rPr>
          <w:sz w:val="22"/>
          <w:szCs w:val="22"/>
        </w:rPr>
        <w:t>.</w:t>
      </w:r>
      <w:r w:rsidRPr="000654A9">
        <w:rPr>
          <w:bCs/>
          <w:iCs/>
          <w:sz w:val="22"/>
          <w:szCs w:val="22"/>
        </w:rPr>
        <w:t xml:space="preserve"> </w:t>
      </w:r>
    </w:p>
    <w:p w14:paraId="13497ED1" w14:textId="77777777" w:rsidR="00A9352B" w:rsidRPr="00A9352B" w:rsidRDefault="00A9352B" w:rsidP="00A9352B">
      <w:pPr>
        <w:pStyle w:val="Akapitzlist"/>
        <w:ind w:left="504"/>
        <w:rPr>
          <w:bCs/>
          <w:iCs/>
          <w:strike/>
          <w:sz w:val="22"/>
          <w:szCs w:val="22"/>
        </w:rPr>
      </w:pPr>
    </w:p>
    <w:p w14:paraId="0592C915" w14:textId="77777777" w:rsidR="00A9352B" w:rsidRPr="00A9352B" w:rsidRDefault="00A9352B" w:rsidP="00537F45">
      <w:pPr>
        <w:pStyle w:val="Akapitzlist"/>
        <w:numPr>
          <w:ilvl w:val="0"/>
          <w:numId w:val="64"/>
        </w:numPr>
        <w:ind w:left="737" w:hanging="453"/>
        <w:contextualSpacing/>
        <w:rPr>
          <w:b/>
          <w:iCs/>
          <w:sz w:val="22"/>
          <w:szCs w:val="22"/>
        </w:rPr>
      </w:pPr>
      <w:bookmarkStart w:id="17" w:name="_Hlk102548967"/>
      <w:r w:rsidRPr="00A9352B">
        <w:rPr>
          <w:iCs/>
          <w:sz w:val="22"/>
          <w:szCs w:val="22"/>
        </w:rPr>
        <w:t xml:space="preserve">Złożenie oferty jest równoznaczne z potwierdzeniem, że Wykonawca nie podlega wykluczeniu </w:t>
      </w:r>
      <w:r w:rsidR="003712F7">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17"/>
      <w:r w:rsidRPr="00A9352B">
        <w:rPr>
          <w:sz w:val="22"/>
          <w:szCs w:val="22"/>
        </w:rPr>
        <w:t>o szczególnych rozwiązaniach w zakresie przeciwdziałania wspieraniu agresji na Ukrainę oraz służących ochronie bezpieczeństwa narodowego oraz rozporządzenia (UE) 2022/576.</w:t>
      </w:r>
    </w:p>
    <w:p w14:paraId="6B38E419" w14:textId="77777777" w:rsidR="00A9352B" w:rsidRPr="00A9352B" w:rsidRDefault="00A9352B" w:rsidP="00A9352B">
      <w:pPr>
        <w:pStyle w:val="Akapitzlist"/>
        <w:ind w:left="363"/>
        <w:rPr>
          <w:b/>
          <w:iCs/>
          <w:sz w:val="22"/>
          <w:szCs w:val="22"/>
        </w:rPr>
      </w:pPr>
    </w:p>
    <w:p w14:paraId="00937923" w14:textId="77777777" w:rsidR="00A9352B" w:rsidRPr="00A9352B" w:rsidRDefault="00A9352B" w:rsidP="00537F45">
      <w:pPr>
        <w:pStyle w:val="Akapitzlist"/>
        <w:numPr>
          <w:ilvl w:val="0"/>
          <w:numId w:val="64"/>
        </w:numPr>
        <w:ind w:left="737" w:hanging="453"/>
        <w:contextualSpacing/>
        <w:rPr>
          <w:b/>
          <w:iCs/>
          <w:sz w:val="22"/>
          <w:szCs w:val="22"/>
        </w:rPr>
      </w:pPr>
      <w:bookmarkStart w:id="18"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18"/>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349AF67A" w14:textId="77777777" w:rsidR="00A9352B" w:rsidRPr="00A9352B" w:rsidRDefault="00A9352B" w:rsidP="00537F45">
      <w:pPr>
        <w:pStyle w:val="Akapitzlist"/>
        <w:numPr>
          <w:ilvl w:val="0"/>
          <w:numId w:val="64"/>
        </w:numPr>
        <w:ind w:left="737" w:hanging="453"/>
        <w:rPr>
          <w:bCs/>
          <w:iCs/>
          <w:sz w:val="22"/>
          <w:szCs w:val="22"/>
        </w:rPr>
      </w:pPr>
      <w:r w:rsidRPr="00A9352B">
        <w:rPr>
          <w:bCs/>
          <w:iCs/>
          <w:sz w:val="22"/>
          <w:szCs w:val="22"/>
        </w:rPr>
        <w:t>Jeżeli Wykonawca ma siedzibę lub miejsce zamieszkania poza granicami Rzeczypospolitej Polskiej:</w:t>
      </w:r>
    </w:p>
    <w:p w14:paraId="37EE7A18" w14:textId="77777777" w:rsidR="00A9352B" w:rsidRPr="00A9352B" w:rsidRDefault="00A9352B" w:rsidP="00537F45">
      <w:pPr>
        <w:pStyle w:val="Akapitzlist"/>
        <w:numPr>
          <w:ilvl w:val="1"/>
          <w:numId w:val="64"/>
        </w:numPr>
        <w:rPr>
          <w:bCs/>
          <w:iCs/>
          <w:sz w:val="22"/>
          <w:szCs w:val="22"/>
        </w:rPr>
      </w:pPr>
      <w:r w:rsidRPr="00A9352B">
        <w:rPr>
          <w:bCs/>
          <w:iCs/>
          <w:sz w:val="22"/>
          <w:szCs w:val="22"/>
        </w:rPr>
        <w:lastRenderedPageBreak/>
        <w:t xml:space="preserve">zamiast zaświadczenia, o którym mowa w ust. 2 pkt 3), zaświadczenia albo innego dokumentu potwierdzającego, że Wykonawca nie zalega z opłacaniem podatków i opłat lub  składek </w:t>
      </w:r>
      <w:r w:rsidR="003712F7">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52CEAC8B" w14:textId="77777777" w:rsidR="00A9352B" w:rsidRPr="00A9352B" w:rsidRDefault="00A9352B" w:rsidP="00537F45">
      <w:pPr>
        <w:pStyle w:val="Akapitzlist"/>
        <w:numPr>
          <w:ilvl w:val="2"/>
          <w:numId w:val="64"/>
        </w:numPr>
        <w:rPr>
          <w:bCs/>
          <w:iCs/>
          <w:sz w:val="22"/>
          <w:szCs w:val="22"/>
        </w:rPr>
      </w:pPr>
      <w:r w:rsidRPr="00A9352B">
        <w:rPr>
          <w:bCs/>
          <w:iCs/>
          <w:sz w:val="22"/>
          <w:szCs w:val="22"/>
        </w:rPr>
        <w:t>nie naruszył obowiązków dotyczących płatności podatków, opłat, lub składek na ubezpieczenie społeczne lub zdrowotne,</w:t>
      </w:r>
    </w:p>
    <w:p w14:paraId="5DBE2D1B" w14:textId="77777777" w:rsidR="00A9352B" w:rsidRPr="00A9352B" w:rsidRDefault="00A9352B" w:rsidP="00537F45">
      <w:pPr>
        <w:pStyle w:val="Akapitzlist"/>
        <w:numPr>
          <w:ilvl w:val="2"/>
          <w:numId w:val="64"/>
        </w:numPr>
        <w:rPr>
          <w:bCs/>
          <w:iCs/>
          <w:sz w:val="22"/>
          <w:szCs w:val="22"/>
        </w:rPr>
      </w:pPr>
      <w:r w:rsidRPr="00A9352B">
        <w:rPr>
          <w:bCs/>
          <w:iCs/>
          <w:sz w:val="22"/>
          <w:szCs w:val="22"/>
        </w:rPr>
        <w:t xml:space="preserve">nie otwarto jego likwidacji, nie ogłoszono upadłości, jego aktywami nie zarządza likwidator </w:t>
      </w:r>
      <w:r w:rsidR="003712F7">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63D55221" w14:textId="77777777" w:rsidR="00A9352B" w:rsidRPr="00A9352B" w:rsidRDefault="00A9352B" w:rsidP="00537F45">
      <w:pPr>
        <w:pStyle w:val="Akapitzlist"/>
        <w:numPr>
          <w:ilvl w:val="1"/>
          <w:numId w:val="64"/>
        </w:numPr>
        <w:rPr>
          <w:bCs/>
          <w:iCs/>
          <w:sz w:val="22"/>
          <w:szCs w:val="22"/>
        </w:rPr>
      </w:pPr>
      <w:r w:rsidRPr="00A9352B">
        <w:rPr>
          <w:bCs/>
          <w:iCs/>
          <w:sz w:val="22"/>
          <w:szCs w:val="22"/>
        </w:rPr>
        <w:t xml:space="preserve">Dokumenty, o których mowa w pkt 1) powinny być wystawione nie wcześniej niż </w:t>
      </w:r>
      <w:r w:rsidRPr="00A9352B">
        <w:rPr>
          <w:bCs/>
          <w:iCs/>
          <w:sz w:val="22"/>
          <w:szCs w:val="22"/>
        </w:rPr>
        <w:br/>
        <w:t>3 miesiące przed ich złożeniem.</w:t>
      </w:r>
    </w:p>
    <w:p w14:paraId="09BC965B" w14:textId="77777777" w:rsidR="00A9352B" w:rsidRDefault="00A9352B" w:rsidP="00537F45">
      <w:pPr>
        <w:pStyle w:val="Akapitzlist"/>
        <w:numPr>
          <w:ilvl w:val="1"/>
          <w:numId w:val="65"/>
        </w:numPr>
        <w:rPr>
          <w:bCs/>
          <w:iCs/>
          <w:sz w:val="22"/>
          <w:szCs w:val="22"/>
        </w:rPr>
      </w:pPr>
      <w:r w:rsidRPr="00A9352B">
        <w:rPr>
          <w:bCs/>
          <w:iCs/>
          <w:sz w:val="22"/>
          <w:szCs w:val="22"/>
        </w:rPr>
        <w:t>Jeżeli w kraju, w którym Wykonawca ma siedzibę lub miejsce zamieszkania,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Postanowienie pkt 2) stosuje się.</w:t>
      </w:r>
    </w:p>
    <w:p w14:paraId="22E0D6C9" w14:textId="77777777" w:rsidR="005E25B2" w:rsidRPr="000654A9" w:rsidRDefault="003712F7" w:rsidP="00537F45">
      <w:pPr>
        <w:pStyle w:val="Akapitzlist"/>
        <w:numPr>
          <w:ilvl w:val="0"/>
          <w:numId w:val="64"/>
        </w:numPr>
        <w:ind w:left="284" w:hanging="284"/>
        <w:rPr>
          <w:bCs/>
          <w:iCs/>
          <w:sz w:val="22"/>
          <w:szCs w:val="22"/>
        </w:rPr>
      </w:pPr>
      <w:r w:rsidRPr="003712F7">
        <w:rPr>
          <w:bCs/>
          <w:iCs/>
          <w:sz w:val="22"/>
          <w:szCs w:val="22"/>
        </w:rPr>
        <w:t>W celu potwierdzenia spełnienia warunków udziału w postępowaniu Zamawiający wymaga złożenia:</w:t>
      </w:r>
    </w:p>
    <w:p w14:paraId="269C9990" w14:textId="77777777" w:rsidR="004F143D" w:rsidRPr="000654A9" w:rsidRDefault="004F143D" w:rsidP="00537F45">
      <w:pPr>
        <w:pStyle w:val="Akapitzlist"/>
        <w:numPr>
          <w:ilvl w:val="1"/>
          <w:numId w:val="64"/>
        </w:numPr>
        <w:spacing w:after="40"/>
        <w:rPr>
          <w:sz w:val="22"/>
          <w:szCs w:val="22"/>
        </w:rPr>
      </w:pPr>
      <w:r w:rsidRPr="000654A9">
        <w:rPr>
          <w:sz w:val="22"/>
          <w:szCs w:val="22"/>
        </w:rPr>
        <w:t>Dla warunku zdolności technicznej lub zawodowej :</w:t>
      </w:r>
    </w:p>
    <w:p w14:paraId="60BBFA29" w14:textId="77777777" w:rsidR="00460538" w:rsidRPr="000654A9" w:rsidRDefault="00460538" w:rsidP="004F143D">
      <w:pPr>
        <w:spacing w:after="40"/>
        <w:ind w:left="709"/>
        <w:rPr>
          <w:b/>
          <w:bCs/>
          <w:sz w:val="22"/>
          <w:szCs w:val="22"/>
        </w:rPr>
      </w:pPr>
      <w:r w:rsidRPr="000654A9">
        <w:rPr>
          <w:sz w:val="22"/>
          <w:szCs w:val="22"/>
        </w:rPr>
        <w:t xml:space="preserve">wykazu usług wykonanych, a w przypadku świadczeń powtarzających się lub ciągłych również wykonywanych, w okresie ostatnich 3 lat, a jeżeli okres prowadzenia działalności jest krótszy – </w:t>
      </w:r>
      <w:r w:rsidR="004F143D" w:rsidRPr="000654A9">
        <w:rPr>
          <w:sz w:val="22"/>
          <w:szCs w:val="22"/>
        </w:rPr>
        <w:br/>
      </w:r>
      <w:r w:rsidRPr="000654A9">
        <w:rPr>
          <w:sz w:val="22"/>
          <w:szCs w:val="22"/>
        </w:rPr>
        <w:t xml:space="preserve">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Pr="000654A9">
        <w:rPr>
          <w:sz w:val="22"/>
          <w:szCs w:val="22"/>
        </w:rPr>
        <w:br/>
        <w:t xml:space="preserve">o obiektywnym charakterze Wykonawca nie jest w stanie uzyskać tych dokumentów – oświadczenie Wykonawcy; Wzór wykazu stanowi </w:t>
      </w:r>
      <w:r w:rsidRPr="000654A9">
        <w:rPr>
          <w:b/>
          <w:bCs/>
          <w:sz w:val="22"/>
          <w:szCs w:val="22"/>
        </w:rPr>
        <w:t xml:space="preserve">Załącznik nr </w:t>
      </w:r>
      <w:r w:rsidR="00DA7AAC" w:rsidRPr="000654A9">
        <w:rPr>
          <w:b/>
          <w:bCs/>
          <w:sz w:val="22"/>
          <w:szCs w:val="22"/>
        </w:rPr>
        <w:t>3</w:t>
      </w:r>
      <w:r w:rsidRPr="000654A9">
        <w:rPr>
          <w:b/>
          <w:bCs/>
          <w:sz w:val="22"/>
          <w:szCs w:val="22"/>
        </w:rPr>
        <w:t xml:space="preserve"> do SWZ</w:t>
      </w:r>
    </w:p>
    <w:p w14:paraId="2678D05C" w14:textId="77777777" w:rsidR="004F143D" w:rsidRPr="000654A9" w:rsidRDefault="004F143D" w:rsidP="004F143D">
      <w:pPr>
        <w:spacing w:after="40"/>
        <w:ind w:firstLine="284"/>
        <w:rPr>
          <w:sz w:val="22"/>
          <w:szCs w:val="22"/>
        </w:rPr>
      </w:pPr>
      <w:r w:rsidRPr="000654A9">
        <w:rPr>
          <w:sz w:val="22"/>
          <w:szCs w:val="22"/>
        </w:rPr>
        <w:t>albo</w:t>
      </w:r>
    </w:p>
    <w:p w14:paraId="03DE2E9F" w14:textId="77777777" w:rsidR="004F143D" w:rsidRPr="000654A9" w:rsidRDefault="004F143D" w:rsidP="004F143D">
      <w:pPr>
        <w:spacing w:after="40"/>
        <w:ind w:left="709"/>
        <w:rPr>
          <w:sz w:val="22"/>
          <w:szCs w:val="22"/>
        </w:rPr>
      </w:pPr>
      <w:r w:rsidRPr="000654A9">
        <w:rPr>
          <w:sz w:val="22"/>
          <w:szCs w:val="22"/>
        </w:rPr>
        <w:t xml:space="preserve">oceny zdolności zakładu remontowego wydaną przez właściwą jednostkę certyfikującą </w:t>
      </w:r>
      <w:r w:rsidRPr="000654A9">
        <w:rPr>
          <w:sz w:val="22"/>
          <w:szCs w:val="22"/>
        </w:rPr>
        <w:br/>
        <w:t>w zakresie nie mniejszym niż przedmiot zamówienia</w:t>
      </w:r>
    </w:p>
    <w:p w14:paraId="7DAF2B07" w14:textId="77777777" w:rsidR="004F143D" w:rsidRPr="000654A9" w:rsidRDefault="004F143D" w:rsidP="004F143D">
      <w:pPr>
        <w:spacing w:after="40"/>
        <w:ind w:left="709"/>
        <w:rPr>
          <w:sz w:val="22"/>
          <w:szCs w:val="22"/>
        </w:rPr>
      </w:pPr>
      <w:r w:rsidRPr="000654A9">
        <w:rPr>
          <w:sz w:val="22"/>
          <w:szCs w:val="22"/>
        </w:rPr>
        <w:t>albo</w:t>
      </w:r>
    </w:p>
    <w:p w14:paraId="44129E42" w14:textId="77777777" w:rsidR="004F143D" w:rsidRPr="000654A9" w:rsidRDefault="004F143D" w:rsidP="004F143D">
      <w:pPr>
        <w:spacing w:after="40"/>
        <w:ind w:left="709"/>
        <w:rPr>
          <w:sz w:val="22"/>
          <w:szCs w:val="22"/>
        </w:rPr>
      </w:pPr>
      <w:r w:rsidRPr="000654A9">
        <w:rPr>
          <w:sz w:val="22"/>
          <w:szCs w:val="22"/>
        </w:rPr>
        <w:t xml:space="preserve">oświadczenia Wykonawcy, że jest producentem maszyn/urządzeń, których przedmiot zamówienia dotyczy złożone na druku stanowiącym </w:t>
      </w:r>
      <w:r w:rsidRPr="000654A9">
        <w:rPr>
          <w:b/>
          <w:bCs/>
          <w:sz w:val="22"/>
          <w:szCs w:val="22"/>
        </w:rPr>
        <w:t>Załącznik nr 6 do SWZ</w:t>
      </w:r>
    </w:p>
    <w:p w14:paraId="194E276A" w14:textId="77777777" w:rsidR="004F143D" w:rsidRPr="000654A9" w:rsidRDefault="004F143D" w:rsidP="004F143D">
      <w:pPr>
        <w:spacing w:after="40"/>
        <w:ind w:left="709"/>
        <w:rPr>
          <w:sz w:val="22"/>
          <w:szCs w:val="22"/>
        </w:rPr>
      </w:pPr>
      <w:r w:rsidRPr="000654A9">
        <w:rPr>
          <w:sz w:val="22"/>
          <w:szCs w:val="22"/>
        </w:rPr>
        <w:t>albo</w:t>
      </w:r>
    </w:p>
    <w:p w14:paraId="664AD463" w14:textId="77777777" w:rsidR="004F143D" w:rsidRPr="000654A9" w:rsidRDefault="004F143D" w:rsidP="004F143D">
      <w:pPr>
        <w:spacing w:after="40"/>
        <w:ind w:left="709"/>
        <w:rPr>
          <w:sz w:val="22"/>
          <w:szCs w:val="22"/>
        </w:rPr>
      </w:pPr>
      <w:r w:rsidRPr="000654A9">
        <w:rPr>
          <w:sz w:val="22"/>
          <w:szCs w:val="22"/>
        </w:rPr>
        <w:t>upoważnienia lub autoryzacji wystawionych przez Producenta maszyn/urządzeń, których przedmiot zamówienia dotyczy.</w:t>
      </w:r>
    </w:p>
    <w:p w14:paraId="5FC2D3B9" w14:textId="77777777" w:rsidR="004F143D" w:rsidRPr="000654A9" w:rsidRDefault="004F143D" w:rsidP="004F143D">
      <w:pPr>
        <w:spacing w:after="40"/>
        <w:ind w:left="709"/>
        <w:rPr>
          <w:sz w:val="22"/>
          <w:szCs w:val="22"/>
        </w:rPr>
      </w:pPr>
      <w:r w:rsidRPr="000654A9">
        <w:rPr>
          <w:sz w:val="22"/>
          <w:szCs w:val="22"/>
        </w:rPr>
        <w:t>albo</w:t>
      </w:r>
    </w:p>
    <w:p w14:paraId="5041406A" w14:textId="77777777" w:rsidR="004F143D" w:rsidRPr="000654A9" w:rsidRDefault="004F143D" w:rsidP="004F143D">
      <w:pPr>
        <w:spacing w:after="40"/>
        <w:ind w:left="709"/>
        <w:rPr>
          <w:bCs/>
          <w:iCs/>
          <w:color w:val="000000" w:themeColor="text1"/>
          <w:sz w:val="22"/>
          <w:szCs w:val="22"/>
        </w:rPr>
      </w:pPr>
      <w:r w:rsidRPr="000654A9">
        <w:rPr>
          <w:bCs/>
          <w:iCs/>
          <w:color w:val="000000" w:themeColor="text1"/>
          <w:sz w:val="22"/>
          <w:szCs w:val="22"/>
        </w:rPr>
        <w:t>zaświadczeni</w:t>
      </w:r>
      <w:r w:rsidR="005E25B2" w:rsidRPr="000654A9">
        <w:rPr>
          <w:bCs/>
          <w:iCs/>
          <w:color w:val="000000" w:themeColor="text1"/>
          <w:sz w:val="22"/>
          <w:szCs w:val="22"/>
        </w:rPr>
        <w:t>a</w:t>
      </w:r>
      <w:r w:rsidRPr="000654A9">
        <w:rPr>
          <w:bCs/>
          <w:iCs/>
          <w:color w:val="000000" w:themeColor="text1"/>
          <w:sz w:val="22"/>
          <w:szCs w:val="22"/>
        </w:rPr>
        <w:t xml:space="preserve"> niezależnego podmiotu zajmującego się poświadczaniem spełniania przez wykonawcę norm zarządzania jakością; Zamawiający uzna za potwierdzający spełnienie warunku certyfikat ISO z serii 9000 dla zakładu naprawczego Wykonawcy</w:t>
      </w:r>
    </w:p>
    <w:p w14:paraId="72510509" w14:textId="77777777" w:rsidR="004F143D" w:rsidRDefault="004F143D" w:rsidP="004F143D">
      <w:pPr>
        <w:spacing w:after="40"/>
        <w:ind w:left="709"/>
        <w:rPr>
          <w:bCs/>
          <w:iCs/>
          <w:color w:val="000000" w:themeColor="text1"/>
          <w:sz w:val="22"/>
          <w:szCs w:val="22"/>
          <w:highlight w:val="yellow"/>
        </w:rPr>
      </w:pPr>
    </w:p>
    <w:p w14:paraId="293B2501" w14:textId="77777777" w:rsidR="005E25B2" w:rsidRPr="005E25B2" w:rsidRDefault="005E25B2" w:rsidP="00537F45">
      <w:pPr>
        <w:pStyle w:val="Akapitzlist"/>
        <w:numPr>
          <w:ilvl w:val="0"/>
          <w:numId w:val="64"/>
        </w:numPr>
        <w:ind w:left="737" w:hanging="453"/>
        <w:rPr>
          <w:sz w:val="22"/>
          <w:szCs w:val="22"/>
        </w:rPr>
      </w:pPr>
      <w:r w:rsidRPr="005E25B2">
        <w:rPr>
          <w:bCs/>
          <w:iCs/>
          <w:sz w:val="22"/>
          <w:szCs w:val="22"/>
        </w:rPr>
        <w:t xml:space="preserve">Podmiotowe środki dowodowe powinny być złożone w następujący sposób:  </w:t>
      </w:r>
    </w:p>
    <w:p w14:paraId="5D075F38" w14:textId="77777777" w:rsidR="005E25B2" w:rsidRPr="005E25B2" w:rsidRDefault="005E25B2" w:rsidP="00537F45">
      <w:pPr>
        <w:pStyle w:val="Akapitzlist"/>
        <w:numPr>
          <w:ilvl w:val="1"/>
          <w:numId w:val="64"/>
        </w:numPr>
        <w:rPr>
          <w:bCs/>
          <w:iCs/>
          <w:sz w:val="22"/>
          <w:szCs w:val="22"/>
        </w:rPr>
      </w:pPr>
      <w:r w:rsidRPr="005E25B2">
        <w:rPr>
          <w:bCs/>
          <w:iCs/>
          <w:sz w:val="22"/>
          <w:szCs w:val="22"/>
        </w:rPr>
        <w:t>Jeżeli dokument został wystawiony przez podmiot upoważniony inny niż Wykonawca (np. właściwy do jego wydania organ administracyjny lub sądowy) jako dokument elektroniczny – Wykonawca przekazuje ten dokument;</w:t>
      </w:r>
    </w:p>
    <w:p w14:paraId="7EDCC899" w14:textId="77777777" w:rsidR="005E25B2" w:rsidRPr="005E25B2" w:rsidRDefault="005E25B2" w:rsidP="00537F45">
      <w:pPr>
        <w:pStyle w:val="Akapitzlist"/>
        <w:numPr>
          <w:ilvl w:val="1"/>
          <w:numId w:val="64"/>
        </w:numPr>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(np. właściwy do jego wydania organ administracyjny lub sądowy) jako dokument papierowy  – Wykonawca przekazuje elektroniczną kopię dokumentu poświadczoną za zgodność z oryginałem;</w:t>
      </w:r>
    </w:p>
    <w:p w14:paraId="77088CF1" w14:textId="77777777" w:rsidR="005E25B2" w:rsidRPr="005E25B2" w:rsidRDefault="005E25B2" w:rsidP="00537F45">
      <w:pPr>
        <w:pStyle w:val="Akapitzlist"/>
        <w:numPr>
          <w:ilvl w:val="1"/>
          <w:numId w:val="64"/>
        </w:numPr>
        <w:rPr>
          <w:bCs/>
          <w:iCs/>
          <w:sz w:val="22"/>
          <w:szCs w:val="22"/>
        </w:rPr>
      </w:pPr>
      <w:r w:rsidRPr="005E25B2">
        <w:rPr>
          <w:bCs/>
          <w:iCs/>
          <w:sz w:val="22"/>
          <w:szCs w:val="22"/>
        </w:rPr>
        <w:lastRenderedPageBreak/>
        <w:t xml:space="preserve">Jeżeli dokument został wystawiony przez inny podmiot (np. Wykonawcę, wystawcę referencji) </w:t>
      </w:r>
      <w:r w:rsidR="002C736F">
        <w:rPr>
          <w:bCs/>
          <w:iCs/>
          <w:sz w:val="22"/>
          <w:szCs w:val="22"/>
        </w:rPr>
        <w:br/>
      </w:r>
      <w:r w:rsidRPr="005E25B2">
        <w:rPr>
          <w:bCs/>
          <w:iCs/>
          <w:sz w:val="22"/>
          <w:szCs w:val="22"/>
        </w:rPr>
        <w:t>w formie elektronicznej z podpisem elektronicznym kwalifikowanym – przekazuje się ten dokument;</w:t>
      </w:r>
    </w:p>
    <w:p w14:paraId="1E13E107" w14:textId="77777777" w:rsidR="005E25B2" w:rsidRPr="005E25B2" w:rsidRDefault="005E25B2" w:rsidP="00537F45">
      <w:pPr>
        <w:pStyle w:val="Akapitzlist"/>
        <w:numPr>
          <w:ilvl w:val="1"/>
          <w:numId w:val="64"/>
        </w:numPr>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 xml:space="preserve">jako dokument  papierowy  – Wykonawca przekazuje elektroniczną kopię dokumentu poświadczoną </w:t>
      </w:r>
      <w:r w:rsidR="002C736F">
        <w:rPr>
          <w:bCs/>
          <w:iCs/>
          <w:sz w:val="22"/>
          <w:szCs w:val="22"/>
        </w:rPr>
        <w:br/>
      </w:r>
      <w:r w:rsidRPr="005E25B2">
        <w:rPr>
          <w:bCs/>
          <w:iCs/>
          <w:sz w:val="22"/>
          <w:szCs w:val="22"/>
        </w:rPr>
        <w:t>za zgodność z oryginałem.</w:t>
      </w:r>
    </w:p>
    <w:p w14:paraId="7BAC9D89" w14:textId="77777777" w:rsidR="005E25B2" w:rsidRPr="005E25B2" w:rsidRDefault="005E25B2" w:rsidP="00537F45">
      <w:pPr>
        <w:pStyle w:val="Akapitzlist"/>
        <w:numPr>
          <w:ilvl w:val="0"/>
          <w:numId w:val="64"/>
        </w:numPr>
        <w:ind w:left="737" w:hanging="360"/>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2824825D" w14:textId="77777777" w:rsidR="005E25B2" w:rsidRPr="005E25B2" w:rsidRDefault="005E25B2" w:rsidP="00537F45">
      <w:pPr>
        <w:pStyle w:val="Akapitzlist"/>
        <w:numPr>
          <w:ilvl w:val="0"/>
          <w:numId w:val="64"/>
        </w:numPr>
        <w:ind w:left="737" w:hanging="360"/>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BA9EB5A" w14:textId="77777777" w:rsidR="005E25B2" w:rsidRPr="005E25B2" w:rsidRDefault="005E25B2" w:rsidP="00537F45">
      <w:pPr>
        <w:pStyle w:val="Akapitzlist"/>
        <w:numPr>
          <w:ilvl w:val="0"/>
          <w:numId w:val="64"/>
        </w:numPr>
        <w:ind w:left="737" w:hanging="360"/>
        <w:rPr>
          <w:bCs/>
          <w:iCs/>
          <w:sz w:val="22"/>
          <w:szCs w:val="22"/>
        </w:rPr>
      </w:pPr>
      <w:r w:rsidRPr="005E25B2">
        <w:rPr>
          <w:bCs/>
          <w:iCs/>
          <w:sz w:val="22"/>
          <w:szCs w:val="22"/>
        </w:rPr>
        <w:t xml:space="preserve">Podmiotowe środki dowodowe sporządzone w języku obcym Wykonawca przekazuje </w:t>
      </w:r>
      <w:r w:rsidR="002C736F">
        <w:rPr>
          <w:bCs/>
          <w:iCs/>
          <w:sz w:val="22"/>
          <w:szCs w:val="22"/>
        </w:rPr>
        <w:br/>
      </w:r>
      <w:r w:rsidRPr="005E25B2">
        <w:rPr>
          <w:bCs/>
          <w:iCs/>
          <w:sz w:val="22"/>
          <w:szCs w:val="22"/>
        </w:rPr>
        <w:t xml:space="preserve">wraz z tłumaczeniem na język polski. </w:t>
      </w:r>
    </w:p>
    <w:p w14:paraId="60B68CB2" w14:textId="77777777" w:rsidR="005E25B2" w:rsidRDefault="005E25B2" w:rsidP="00537F45">
      <w:pPr>
        <w:pStyle w:val="Akapitzlist"/>
        <w:numPr>
          <w:ilvl w:val="0"/>
          <w:numId w:val="64"/>
        </w:numPr>
        <w:ind w:left="360" w:hanging="360"/>
        <w:rPr>
          <w:bCs/>
          <w:iCs/>
          <w:sz w:val="22"/>
          <w:szCs w:val="22"/>
        </w:rPr>
      </w:pPr>
      <w:r w:rsidRPr="005E25B2">
        <w:rPr>
          <w:bCs/>
          <w:iCs/>
          <w:sz w:val="22"/>
          <w:szCs w:val="22"/>
        </w:rPr>
        <w:t>Jeżeli w dokumentach podane są wartości w walucie innej niż złoty polski Zamawiający dokona przeliczenia po średnim kursie NBP obowiązującym w dniu publikacji ogłoszenia o zamówieniu.</w:t>
      </w:r>
    </w:p>
    <w:p w14:paraId="564080EC" w14:textId="77777777" w:rsidR="002C736F" w:rsidRPr="005E25B2" w:rsidRDefault="002C736F" w:rsidP="002C736F">
      <w:pPr>
        <w:pStyle w:val="Akapitzlist"/>
        <w:ind w:left="360"/>
        <w:rPr>
          <w:bCs/>
          <w:iCs/>
          <w:sz w:val="22"/>
          <w:szCs w:val="22"/>
        </w:rPr>
      </w:pPr>
    </w:p>
    <w:p w14:paraId="039ECC08" w14:textId="77777777" w:rsidR="002C736F" w:rsidRPr="00A9352B" w:rsidRDefault="002C736F" w:rsidP="00537F45">
      <w:pPr>
        <w:pStyle w:val="Akapitzlist"/>
        <w:keepNext/>
        <w:numPr>
          <w:ilvl w:val="0"/>
          <w:numId w:val="57"/>
        </w:numPr>
        <w:tabs>
          <w:tab w:val="left" w:pos="720"/>
        </w:tabs>
        <w:snapToGrid w:val="0"/>
        <w:outlineLvl w:val="1"/>
        <w:rPr>
          <w:sz w:val="22"/>
          <w:szCs w:val="22"/>
        </w:rPr>
      </w:pPr>
      <w:bookmarkStart w:id="19" w:name="_Toc163478040"/>
      <w:bookmarkStart w:id="20" w:name="_Hlk108339839"/>
      <w:bookmarkEnd w:id="14"/>
      <w:r>
        <w:rPr>
          <w:b/>
          <w:bCs/>
          <w:szCs w:val="28"/>
        </w:rPr>
        <w:t>Przedmiotowe środki dowodowe oraz pozostałe dokumenty i oświadczenia.</w:t>
      </w:r>
      <w:bookmarkEnd w:id="19"/>
    </w:p>
    <w:p w14:paraId="7E0610C4" w14:textId="77777777" w:rsidR="00F37B93" w:rsidRPr="00220983" w:rsidRDefault="002C736F" w:rsidP="00537F45">
      <w:pPr>
        <w:pStyle w:val="Akapitzlist"/>
        <w:numPr>
          <w:ilvl w:val="0"/>
          <w:numId w:val="66"/>
        </w:numPr>
        <w:ind w:left="357" w:hanging="357"/>
        <w:rPr>
          <w:bCs/>
          <w:sz w:val="22"/>
          <w:szCs w:val="22"/>
        </w:rPr>
      </w:pPr>
      <w:r w:rsidRPr="002C736F">
        <w:rPr>
          <w:bCs/>
          <w:sz w:val="22"/>
          <w:szCs w:val="22"/>
        </w:rPr>
        <w:t xml:space="preserve">W celu potwierdzenia spełnienia wymagań odnoszących się do przedmiotu zamówienia Zamawiający </w:t>
      </w:r>
      <w:r>
        <w:rPr>
          <w:bCs/>
          <w:sz w:val="22"/>
          <w:szCs w:val="22"/>
        </w:rPr>
        <w:t xml:space="preserve">nie </w:t>
      </w:r>
      <w:r w:rsidRPr="002C736F">
        <w:rPr>
          <w:bCs/>
          <w:sz w:val="22"/>
          <w:szCs w:val="22"/>
        </w:rPr>
        <w:t>wymaga złożenia przedmiotowych środków dowodowych</w:t>
      </w:r>
      <w:r>
        <w:rPr>
          <w:bCs/>
          <w:sz w:val="22"/>
          <w:szCs w:val="22"/>
        </w:rPr>
        <w:t>. Złożenie oferty w niniejszym postepowaniu jest równoznaczne z oświadczeniem wykonawcy, że jest w stanie zrealizować zamówienie na warunkach określonych w SWZ.</w:t>
      </w:r>
    </w:p>
    <w:p w14:paraId="49BE2271" w14:textId="77777777" w:rsidR="002C736F" w:rsidRPr="005D5171" w:rsidRDefault="002C736F" w:rsidP="00537F45">
      <w:pPr>
        <w:pStyle w:val="Akapitzlist"/>
        <w:numPr>
          <w:ilvl w:val="0"/>
          <w:numId w:val="66"/>
        </w:numPr>
        <w:ind w:left="357" w:hanging="357"/>
        <w:rPr>
          <w:bCs/>
          <w:sz w:val="22"/>
          <w:szCs w:val="22"/>
        </w:rPr>
      </w:pPr>
      <w:r w:rsidRPr="005D5171">
        <w:rPr>
          <w:bCs/>
          <w:sz w:val="22"/>
          <w:szCs w:val="22"/>
        </w:rPr>
        <w:t>W celu potwierdzenia zgodności oferty z wymaganiami Zamawiającego, Zamawiający wymaga złożenia:</w:t>
      </w:r>
    </w:p>
    <w:p w14:paraId="1E3C30FB" w14:textId="77777777" w:rsidR="002C736F" w:rsidRPr="00880EBE" w:rsidRDefault="002C736F" w:rsidP="00537F45">
      <w:pPr>
        <w:pStyle w:val="Akapitzlist"/>
        <w:numPr>
          <w:ilvl w:val="1"/>
          <w:numId w:val="67"/>
        </w:numPr>
        <w:rPr>
          <w:b/>
          <w:sz w:val="22"/>
          <w:szCs w:val="22"/>
        </w:rPr>
      </w:pPr>
      <w:r w:rsidRPr="00880EBE">
        <w:rPr>
          <w:bCs/>
          <w:sz w:val="22"/>
          <w:szCs w:val="22"/>
        </w:rPr>
        <w:t xml:space="preserve">Oświadczenia o kategorii przedsiębiorstwa. </w:t>
      </w:r>
      <w:r w:rsidRPr="00880EBE">
        <w:rPr>
          <w:bCs/>
          <w:iCs/>
          <w:sz w:val="22"/>
          <w:szCs w:val="22"/>
        </w:rPr>
        <w:t xml:space="preserve">Wzór oświadczenia stanowi </w:t>
      </w:r>
      <w:r w:rsidRPr="00880EBE">
        <w:rPr>
          <w:b/>
          <w:iCs/>
          <w:sz w:val="22"/>
          <w:szCs w:val="22"/>
        </w:rPr>
        <w:t xml:space="preserve">Załącznik nr </w:t>
      </w:r>
      <w:r w:rsidR="00410A04" w:rsidRPr="00880EBE">
        <w:rPr>
          <w:b/>
          <w:iCs/>
          <w:sz w:val="22"/>
          <w:szCs w:val="22"/>
        </w:rPr>
        <w:t>11</w:t>
      </w:r>
      <w:r w:rsidRPr="00880EBE">
        <w:rPr>
          <w:b/>
          <w:iCs/>
          <w:sz w:val="22"/>
          <w:szCs w:val="22"/>
        </w:rPr>
        <w:t xml:space="preserve"> do SWZ;</w:t>
      </w:r>
      <w:r w:rsidRPr="00880EBE">
        <w:rPr>
          <w:bCs/>
          <w:sz w:val="22"/>
          <w:szCs w:val="22"/>
        </w:rPr>
        <w:t xml:space="preserve"> </w:t>
      </w:r>
    </w:p>
    <w:p w14:paraId="062FBE31" w14:textId="77777777" w:rsidR="002C736F" w:rsidRPr="00880EBE" w:rsidRDefault="002C736F" w:rsidP="00537F45">
      <w:pPr>
        <w:pStyle w:val="Akapitzlist"/>
        <w:numPr>
          <w:ilvl w:val="1"/>
          <w:numId w:val="67"/>
        </w:numPr>
        <w:rPr>
          <w:b/>
          <w:sz w:val="22"/>
          <w:szCs w:val="22"/>
        </w:rPr>
      </w:pPr>
      <w:r w:rsidRPr="00880EBE">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880EBE">
        <w:rPr>
          <w:b/>
          <w:sz w:val="22"/>
          <w:szCs w:val="22"/>
        </w:rPr>
        <w:t xml:space="preserve">Załącznikiem nr </w:t>
      </w:r>
      <w:r w:rsidR="00410A04" w:rsidRPr="00880EBE">
        <w:rPr>
          <w:b/>
          <w:sz w:val="22"/>
          <w:szCs w:val="22"/>
        </w:rPr>
        <w:t>13</w:t>
      </w:r>
      <w:r w:rsidRPr="00880EBE">
        <w:rPr>
          <w:b/>
          <w:sz w:val="22"/>
          <w:szCs w:val="22"/>
        </w:rPr>
        <w:t xml:space="preserve"> do SWZ;</w:t>
      </w:r>
    </w:p>
    <w:p w14:paraId="70A00955" w14:textId="77777777" w:rsidR="002C736F" w:rsidRPr="00880EBE" w:rsidRDefault="002C736F" w:rsidP="00537F45">
      <w:pPr>
        <w:pStyle w:val="Akapitzlist"/>
        <w:numPr>
          <w:ilvl w:val="1"/>
          <w:numId w:val="67"/>
        </w:numPr>
        <w:rPr>
          <w:bCs/>
          <w:sz w:val="22"/>
          <w:szCs w:val="22"/>
        </w:rPr>
      </w:pPr>
      <w:r w:rsidRPr="00880EBE">
        <w:rPr>
          <w:bCs/>
          <w:sz w:val="22"/>
          <w:szCs w:val="22"/>
        </w:rPr>
        <w:t xml:space="preserve">Informacji o częściach zamówienia, które Wykonawca zamierza powierzyć do realizacji podwykonawcom sporządzoną zgodnie z </w:t>
      </w:r>
      <w:r w:rsidRPr="00880EBE">
        <w:rPr>
          <w:b/>
          <w:sz w:val="22"/>
          <w:szCs w:val="22"/>
        </w:rPr>
        <w:t xml:space="preserve">Załącznikiem nr </w:t>
      </w:r>
      <w:r w:rsidR="00410A04" w:rsidRPr="00880EBE">
        <w:rPr>
          <w:b/>
          <w:sz w:val="22"/>
          <w:szCs w:val="22"/>
        </w:rPr>
        <w:t>10</w:t>
      </w:r>
      <w:r w:rsidRPr="00880EBE">
        <w:rPr>
          <w:b/>
          <w:sz w:val="22"/>
          <w:szCs w:val="22"/>
        </w:rPr>
        <w:t xml:space="preserve"> do SWZ;</w:t>
      </w:r>
    </w:p>
    <w:p w14:paraId="4692F02C" w14:textId="77777777" w:rsidR="002C736F" w:rsidRPr="00880EBE" w:rsidRDefault="002C736F" w:rsidP="00537F45">
      <w:pPr>
        <w:pStyle w:val="Akapitzlist"/>
        <w:numPr>
          <w:ilvl w:val="1"/>
          <w:numId w:val="67"/>
        </w:numPr>
        <w:rPr>
          <w:b/>
          <w:sz w:val="22"/>
          <w:szCs w:val="22"/>
        </w:rPr>
      </w:pPr>
      <w:r w:rsidRPr="00880EBE">
        <w:rPr>
          <w:bCs/>
          <w:sz w:val="22"/>
          <w:szCs w:val="22"/>
        </w:rPr>
        <w:t xml:space="preserve">Informacji o powstaniu u zamawiającego obowiązku podatkowego zgodnie z ustawą </w:t>
      </w:r>
      <w:r w:rsidRPr="00880EBE">
        <w:rPr>
          <w:bCs/>
          <w:sz w:val="22"/>
          <w:szCs w:val="22"/>
        </w:rPr>
        <w:br/>
        <w:t xml:space="preserve">z 11.03.2004r. o podatku od towarów i usług. Wzór informacji stanowi </w:t>
      </w:r>
      <w:r w:rsidRPr="00880EBE">
        <w:rPr>
          <w:b/>
          <w:sz w:val="22"/>
          <w:szCs w:val="22"/>
        </w:rPr>
        <w:t xml:space="preserve">Załącznik nr </w:t>
      </w:r>
      <w:r w:rsidR="00E960E6" w:rsidRPr="00880EBE">
        <w:rPr>
          <w:b/>
          <w:sz w:val="22"/>
          <w:szCs w:val="22"/>
        </w:rPr>
        <w:t xml:space="preserve">14 </w:t>
      </w:r>
      <w:r w:rsidRPr="00880EBE">
        <w:rPr>
          <w:b/>
          <w:sz w:val="22"/>
          <w:szCs w:val="22"/>
        </w:rPr>
        <w:t>do SWZ.</w:t>
      </w:r>
    </w:p>
    <w:p w14:paraId="0E14B037" w14:textId="77777777" w:rsidR="002C736F" w:rsidRPr="00880EBE" w:rsidRDefault="002C736F" w:rsidP="00537F45">
      <w:pPr>
        <w:pStyle w:val="Akapitzlist"/>
        <w:numPr>
          <w:ilvl w:val="0"/>
          <w:numId w:val="66"/>
        </w:numPr>
        <w:ind w:left="357" w:hanging="357"/>
        <w:rPr>
          <w:bCs/>
          <w:strike/>
          <w:sz w:val="22"/>
          <w:szCs w:val="22"/>
        </w:rPr>
      </w:pPr>
      <w:r w:rsidRPr="00880EBE">
        <w:rPr>
          <w:bCs/>
          <w:sz w:val="22"/>
          <w:szCs w:val="22"/>
        </w:rPr>
        <w:t>Zobowiązanie podmiotu udostępniającego lub przedmiotowe środki dowodowe</w:t>
      </w:r>
      <w:r w:rsidRPr="00880EBE">
        <w:rPr>
          <w:sz w:val="22"/>
          <w:szCs w:val="22"/>
        </w:rPr>
        <w:t xml:space="preserve"> </w:t>
      </w:r>
      <w:r w:rsidRPr="00880EBE">
        <w:rPr>
          <w:bCs/>
          <w:sz w:val="22"/>
          <w:szCs w:val="22"/>
        </w:rPr>
        <w:t xml:space="preserve">powinny być złożone </w:t>
      </w:r>
      <w:r w:rsidR="005D5171" w:rsidRPr="00880EBE">
        <w:rPr>
          <w:bCs/>
          <w:sz w:val="22"/>
          <w:szCs w:val="22"/>
        </w:rPr>
        <w:br/>
      </w:r>
      <w:r w:rsidRPr="00880EBE">
        <w:rPr>
          <w:bCs/>
          <w:sz w:val="22"/>
          <w:szCs w:val="22"/>
        </w:rPr>
        <w:t xml:space="preserve">w następującej formie: </w:t>
      </w:r>
    </w:p>
    <w:p w14:paraId="4AB8D47E" w14:textId="77777777" w:rsidR="002C736F" w:rsidRPr="005D5171" w:rsidRDefault="002C736F" w:rsidP="00537F45">
      <w:pPr>
        <w:pStyle w:val="Akapitzlist"/>
        <w:numPr>
          <w:ilvl w:val="1"/>
          <w:numId w:val="70"/>
        </w:numPr>
        <w:rPr>
          <w:bCs/>
          <w:sz w:val="22"/>
          <w:szCs w:val="22"/>
        </w:rPr>
      </w:pPr>
      <w:r w:rsidRPr="00880EBE">
        <w:rPr>
          <w:bCs/>
          <w:sz w:val="22"/>
          <w:szCs w:val="22"/>
        </w:rPr>
        <w:t>Jeżeli dokument został wystawiony przez podmiot upoważniony (np. organ administracyjny</w:t>
      </w:r>
      <w:r w:rsidRPr="005D5171">
        <w:rPr>
          <w:bCs/>
          <w:sz w:val="22"/>
          <w:szCs w:val="22"/>
        </w:rPr>
        <w:t xml:space="preserve"> </w:t>
      </w:r>
      <w:r w:rsidR="005D5171">
        <w:rPr>
          <w:bCs/>
          <w:sz w:val="22"/>
          <w:szCs w:val="22"/>
        </w:rPr>
        <w:br/>
      </w:r>
      <w:r w:rsidRPr="005D5171">
        <w:rPr>
          <w:bCs/>
          <w:sz w:val="22"/>
          <w:szCs w:val="22"/>
        </w:rPr>
        <w:t>lub sądowy) jako dokument elektroniczny – Wykonawca przekazuje ten dokument,</w:t>
      </w:r>
    </w:p>
    <w:p w14:paraId="2FBCCD8D" w14:textId="77777777" w:rsidR="002C736F" w:rsidRPr="005D5171" w:rsidRDefault="002C736F" w:rsidP="00537F45">
      <w:pPr>
        <w:pStyle w:val="Akapitzlist"/>
        <w:numPr>
          <w:ilvl w:val="1"/>
          <w:numId w:val="70"/>
        </w:numPr>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papierowy  – Wykonawca przekazuje elektroniczną kopię dokumentu poświadczoną za zgodność z oryginałem,</w:t>
      </w:r>
    </w:p>
    <w:p w14:paraId="792663A6" w14:textId="77777777" w:rsidR="002C736F" w:rsidRPr="005D5171" w:rsidRDefault="002C736F" w:rsidP="00537F45">
      <w:pPr>
        <w:pStyle w:val="Akapitzlist"/>
        <w:numPr>
          <w:ilvl w:val="1"/>
          <w:numId w:val="70"/>
        </w:numPr>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50C9D7CE" w14:textId="77777777" w:rsidR="002C736F" w:rsidRPr="005D5171" w:rsidRDefault="002C736F" w:rsidP="00537F45">
      <w:pPr>
        <w:pStyle w:val="Akapitzlist"/>
        <w:numPr>
          <w:ilvl w:val="1"/>
          <w:numId w:val="70"/>
        </w:numPr>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6A68E774" w14:textId="77777777" w:rsidR="002C736F" w:rsidRPr="005D5171" w:rsidRDefault="002C736F" w:rsidP="00537F45">
      <w:pPr>
        <w:pStyle w:val="Akapitzlist"/>
        <w:numPr>
          <w:ilvl w:val="0"/>
          <w:numId w:val="66"/>
        </w:numPr>
        <w:ind w:left="357" w:hanging="357"/>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5844360" w14:textId="77777777" w:rsidR="003712F7" w:rsidRDefault="002C736F" w:rsidP="00545C4F">
      <w:pPr>
        <w:pStyle w:val="Akapitzlist"/>
        <w:numPr>
          <w:ilvl w:val="0"/>
          <w:numId w:val="66"/>
        </w:numPr>
        <w:ind w:left="357" w:hanging="357"/>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bookmarkEnd w:id="20"/>
    </w:p>
    <w:p w14:paraId="4E19ABD7" w14:textId="77777777" w:rsidR="000106A6" w:rsidRPr="00545C4F" w:rsidRDefault="000106A6" w:rsidP="000106A6">
      <w:pPr>
        <w:pStyle w:val="Akapitzlist"/>
        <w:ind w:left="357" w:firstLine="0"/>
        <w:rPr>
          <w:bCs/>
          <w:sz w:val="22"/>
          <w:szCs w:val="22"/>
        </w:rPr>
      </w:pPr>
    </w:p>
    <w:p w14:paraId="49E23B82" w14:textId="77777777" w:rsidR="00B13C09" w:rsidRPr="000106A6" w:rsidRDefault="005D5171" w:rsidP="000106A6">
      <w:pPr>
        <w:pStyle w:val="Akapitzlist"/>
        <w:keepNext/>
        <w:numPr>
          <w:ilvl w:val="0"/>
          <w:numId w:val="57"/>
        </w:numPr>
        <w:tabs>
          <w:tab w:val="left" w:pos="720"/>
        </w:tabs>
        <w:snapToGrid w:val="0"/>
        <w:outlineLvl w:val="1"/>
        <w:rPr>
          <w:b/>
          <w:bCs/>
        </w:rPr>
      </w:pPr>
      <w:bookmarkStart w:id="21" w:name="_Toc106095846"/>
      <w:bookmarkStart w:id="22" w:name="_Toc106096390"/>
      <w:bookmarkStart w:id="23" w:name="_Toc107402494"/>
      <w:bookmarkStart w:id="24" w:name="_Toc163478041"/>
      <w:bookmarkStart w:id="25" w:name="_Hlk108339881"/>
      <w:r w:rsidRPr="005D5171">
        <w:rPr>
          <w:b/>
          <w:bCs/>
        </w:rPr>
        <w:t>Podwykonawstwo</w:t>
      </w:r>
      <w:bookmarkEnd w:id="21"/>
      <w:bookmarkEnd w:id="22"/>
      <w:bookmarkEnd w:id="23"/>
      <w:r w:rsidRPr="005D5171">
        <w:rPr>
          <w:b/>
          <w:bCs/>
        </w:rPr>
        <w:t>.</w:t>
      </w:r>
      <w:bookmarkEnd w:id="24"/>
    </w:p>
    <w:p w14:paraId="0711D35B" w14:textId="77777777" w:rsidR="005D5171" w:rsidRPr="005D5171" w:rsidRDefault="005D5171" w:rsidP="00537F45">
      <w:pPr>
        <w:pStyle w:val="Akapitzlist"/>
        <w:numPr>
          <w:ilvl w:val="0"/>
          <w:numId w:val="68"/>
        </w:numPr>
        <w:ind w:left="357" w:hanging="357"/>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51E5F777" w14:textId="77777777" w:rsidR="005D5171" w:rsidRPr="00995696" w:rsidRDefault="005D5171" w:rsidP="00537F45">
      <w:pPr>
        <w:pStyle w:val="Akapitzlist"/>
        <w:numPr>
          <w:ilvl w:val="0"/>
          <w:numId w:val="68"/>
        </w:numPr>
        <w:ind w:left="357" w:hanging="357"/>
        <w:rPr>
          <w:bCs/>
          <w:sz w:val="22"/>
          <w:szCs w:val="22"/>
        </w:rPr>
      </w:pPr>
      <w:r w:rsidRPr="005D5171">
        <w:rPr>
          <w:bCs/>
          <w:sz w:val="22"/>
          <w:szCs w:val="22"/>
        </w:rPr>
        <w:lastRenderedPageBreak/>
        <w:t xml:space="preserve">Zamawiający żąda wskazania przez Wykonawcę części zamówienia, których wykonanie zamierza powierzyć ewentualnym podwykonawcom i podania przez Wykonawcę firm podwykonawców, </w:t>
      </w:r>
      <w:r>
        <w:rPr>
          <w:bCs/>
          <w:sz w:val="22"/>
          <w:szCs w:val="22"/>
        </w:rPr>
        <w:br/>
      </w:r>
      <w:r w:rsidRPr="005D5171">
        <w:rPr>
          <w:bCs/>
          <w:sz w:val="22"/>
          <w:szCs w:val="22"/>
        </w:rPr>
        <w:t xml:space="preserve">o ile są już znani. Wzór wykazu stanowi </w:t>
      </w:r>
      <w:r w:rsidRPr="00880EBE">
        <w:rPr>
          <w:b/>
          <w:sz w:val="22"/>
          <w:szCs w:val="22"/>
        </w:rPr>
        <w:t xml:space="preserve">Załącznik nr </w:t>
      </w:r>
      <w:r w:rsidR="00E960E6" w:rsidRPr="00880EBE">
        <w:rPr>
          <w:b/>
          <w:sz w:val="22"/>
          <w:szCs w:val="22"/>
        </w:rPr>
        <w:t>10</w:t>
      </w:r>
      <w:r w:rsidRPr="00880EBE">
        <w:rPr>
          <w:b/>
          <w:sz w:val="22"/>
          <w:szCs w:val="22"/>
        </w:rPr>
        <w:t xml:space="preserve"> do SWZ.</w:t>
      </w:r>
    </w:p>
    <w:p w14:paraId="7E536CEA" w14:textId="77777777" w:rsidR="00995696" w:rsidRDefault="00995696" w:rsidP="00995696">
      <w:pPr>
        <w:spacing w:after="40"/>
        <w:ind w:left="426"/>
        <w:rPr>
          <w:sz w:val="22"/>
          <w:szCs w:val="22"/>
        </w:rPr>
      </w:pPr>
      <w:r w:rsidRPr="00E77C1A">
        <w:rPr>
          <w:sz w:val="22"/>
          <w:szCs w:val="22"/>
        </w:rPr>
        <w:t>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w:t>
      </w:r>
      <w:r>
        <w:rPr>
          <w:sz w:val="22"/>
          <w:szCs w:val="22"/>
        </w:rPr>
        <w:t xml:space="preserve">dziane umową badania odbiorcze </w:t>
      </w:r>
      <w:r w:rsidRPr="00E77C1A">
        <w:rPr>
          <w:sz w:val="22"/>
          <w:szCs w:val="22"/>
        </w:rPr>
        <w:t>i kontrolne</w:t>
      </w:r>
      <w:r>
        <w:rPr>
          <w:sz w:val="22"/>
          <w:szCs w:val="22"/>
        </w:rPr>
        <w:t>, a także korzystania ze sprzętu oraz dostaw materiałów i części zamiennych do realizacji czynności serwisowych.</w:t>
      </w:r>
      <w:r w:rsidRPr="004452E5">
        <w:rPr>
          <w:sz w:val="22"/>
          <w:szCs w:val="22"/>
        </w:rPr>
        <w:t xml:space="preserve"> </w:t>
      </w:r>
    </w:p>
    <w:bookmarkEnd w:id="25"/>
    <w:p w14:paraId="6186414B" w14:textId="77777777" w:rsidR="00B13C09" w:rsidRPr="005D5171" w:rsidRDefault="00B13C09" w:rsidP="005D5171">
      <w:pPr>
        <w:keepNext/>
        <w:tabs>
          <w:tab w:val="left" w:pos="720"/>
        </w:tabs>
        <w:snapToGrid w:val="0"/>
        <w:outlineLvl w:val="1"/>
        <w:rPr>
          <w:b/>
          <w:bCs/>
          <w:szCs w:val="28"/>
        </w:rPr>
      </w:pPr>
    </w:p>
    <w:p w14:paraId="7683D6D9" w14:textId="77777777" w:rsidR="008C175E" w:rsidRPr="005D5171" w:rsidRDefault="008C175E" w:rsidP="00537F45">
      <w:pPr>
        <w:pStyle w:val="Akapitzlist"/>
        <w:keepNext/>
        <w:numPr>
          <w:ilvl w:val="0"/>
          <w:numId w:val="57"/>
        </w:numPr>
        <w:tabs>
          <w:tab w:val="left" w:pos="720"/>
        </w:tabs>
        <w:snapToGrid w:val="0"/>
        <w:outlineLvl w:val="1"/>
        <w:rPr>
          <w:b/>
          <w:bCs/>
        </w:rPr>
      </w:pPr>
      <w:bookmarkStart w:id="26" w:name="_Toc163478042"/>
      <w:bookmarkStart w:id="27" w:name="_Hlk108339895"/>
      <w:r>
        <w:rPr>
          <w:b/>
          <w:bCs/>
        </w:rPr>
        <w:t>Wadium</w:t>
      </w:r>
      <w:r w:rsidRPr="005D5171">
        <w:rPr>
          <w:b/>
          <w:bCs/>
        </w:rPr>
        <w:t>.</w:t>
      </w:r>
      <w:bookmarkEnd w:id="26"/>
    </w:p>
    <w:p w14:paraId="3AD645A8" w14:textId="77777777" w:rsidR="00D87875" w:rsidRPr="00880EBE" w:rsidRDefault="00D87875" w:rsidP="00537F45">
      <w:pPr>
        <w:pStyle w:val="Akapitzlist"/>
        <w:numPr>
          <w:ilvl w:val="0"/>
          <w:numId w:val="69"/>
        </w:numPr>
        <w:rPr>
          <w:bCs/>
          <w:sz w:val="22"/>
          <w:szCs w:val="22"/>
        </w:rPr>
      </w:pPr>
      <w:r w:rsidRPr="00880EBE">
        <w:rPr>
          <w:bCs/>
          <w:sz w:val="22"/>
          <w:szCs w:val="22"/>
        </w:rPr>
        <w:t xml:space="preserve">Zamawiający </w:t>
      </w:r>
      <w:r w:rsidR="00EB49F7" w:rsidRPr="00880EBE">
        <w:rPr>
          <w:bCs/>
          <w:sz w:val="22"/>
          <w:szCs w:val="22"/>
        </w:rPr>
        <w:t>nie wymaga</w:t>
      </w:r>
      <w:r w:rsidRPr="00880EBE">
        <w:rPr>
          <w:bCs/>
          <w:sz w:val="22"/>
          <w:szCs w:val="22"/>
        </w:rPr>
        <w:t xml:space="preserve"> wniesienia wadium.</w:t>
      </w:r>
    </w:p>
    <w:bookmarkEnd w:id="27"/>
    <w:p w14:paraId="493B1D91" w14:textId="77777777" w:rsidR="008C175E" w:rsidRPr="00D87875" w:rsidRDefault="008C175E" w:rsidP="00D87875">
      <w:pPr>
        <w:keepNext/>
        <w:tabs>
          <w:tab w:val="left" w:pos="720"/>
        </w:tabs>
        <w:snapToGrid w:val="0"/>
        <w:ind w:left="360"/>
        <w:outlineLvl w:val="1"/>
        <w:rPr>
          <w:b/>
          <w:bCs/>
          <w:szCs w:val="28"/>
        </w:rPr>
      </w:pPr>
    </w:p>
    <w:p w14:paraId="7BEA0DDA" w14:textId="77777777" w:rsidR="00BC6CB8" w:rsidRPr="00F53186" w:rsidRDefault="00BC6CB8" w:rsidP="00537F45">
      <w:pPr>
        <w:pStyle w:val="Akapitzlist"/>
        <w:keepNext/>
        <w:numPr>
          <w:ilvl w:val="0"/>
          <w:numId w:val="57"/>
        </w:numPr>
        <w:tabs>
          <w:tab w:val="left" w:pos="720"/>
        </w:tabs>
        <w:snapToGrid w:val="0"/>
        <w:outlineLvl w:val="1"/>
        <w:rPr>
          <w:b/>
          <w:bCs/>
          <w:szCs w:val="28"/>
        </w:rPr>
      </w:pPr>
      <w:bookmarkStart w:id="28" w:name="_Toc163478043"/>
      <w:bookmarkStart w:id="29" w:name="_Hlk108339975"/>
      <w:r w:rsidRPr="00F53186">
        <w:rPr>
          <w:b/>
          <w:bCs/>
          <w:szCs w:val="28"/>
        </w:rPr>
        <w:t xml:space="preserve">Opis </w:t>
      </w:r>
      <w:r w:rsidR="00EC42C0" w:rsidRPr="00F53186">
        <w:rPr>
          <w:b/>
          <w:bCs/>
          <w:szCs w:val="28"/>
        </w:rPr>
        <w:t xml:space="preserve">sposobu </w:t>
      </w:r>
      <w:r w:rsidRPr="00F53186">
        <w:rPr>
          <w:b/>
          <w:bCs/>
          <w:szCs w:val="28"/>
        </w:rPr>
        <w:t>przygotowania oferty</w:t>
      </w:r>
      <w:r w:rsidR="00A307F7" w:rsidRPr="00F53186">
        <w:rPr>
          <w:b/>
          <w:bCs/>
          <w:szCs w:val="28"/>
        </w:rPr>
        <w:t>.</w:t>
      </w:r>
      <w:bookmarkEnd w:id="28"/>
    </w:p>
    <w:p w14:paraId="5D225DA7" w14:textId="77777777" w:rsidR="00D87875" w:rsidRPr="000106A6" w:rsidRDefault="00D87875" w:rsidP="000106A6">
      <w:pPr>
        <w:spacing w:before="120" w:line="312" w:lineRule="auto"/>
        <w:ind w:left="360"/>
        <w:rPr>
          <w:b/>
        </w:rPr>
      </w:pPr>
      <w:r w:rsidRPr="00D87875">
        <w:rPr>
          <w:b/>
        </w:rPr>
        <w:t>Wymagania ogólne</w:t>
      </w:r>
    </w:p>
    <w:p w14:paraId="0A6FBA72" w14:textId="77777777" w:rsidR="001144B8" w:rsidRPr="00D87875" w:rsidRDefault="001144B8" w:rsidP="00537F45">
      <w:pPr>
        <w:numPr>
          <w:ilvl w:val="0"/>
          <w:numId w:val="37"/>
        </w:numPr>
        <w:tabs>
          <w:tab w:val="clear" w:pos="540"/>
        </w:tabs>
        <w:spacing w:after="40"/>
        <w:ind w:left="709"/>
        <w:rPr>
          <w:sz w:val="22"/>
          <w:szCs w:val="22"/>
        </w:rPr>
      </w:pPr>
      <w:r w:rsidRPr="00D87875">
        <w:rPr>
          <w:sz w:val="22"/>
          <w:szCs w:val="22"/>
        </w:rPr>
        <w:t>Wykonawca może złożyć tylko jedną ofertę.</w:t>
      </w:r>
    </w:p>
    <w:p w14:paraId="7B5054AB" w14:textId="77777777" w:rsidR="00D87875" w:rsidRPr="00D87875" w:rsidRDefault="00D87875" w:rsidP="00537F45">
      <w:pPr>
        <w:numPr>
          <w:ilvl w:val="0"/>
          <w:numId w:val="37"/>
        </w:numPr>
        <w:tabs>
          <w:tab w:val="clear" w:pos="540"/>
        </w:tabs>
        <w:spacing w:after="40"/>
        <w:ind w:left="709"/>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53CD193C" w14:textId="77777777" w:rsidR="00D87875" w:rsidRPr="00D87875" w:rsidRDefault="00D87875" w:rsidP="00537F45">
      <w:pPr>
        <w:numPr>
          <w:ilvl w:val="0"/>
          <w:numId w:val="37"/>
        </w:numPr>
        <w:tabs>
          <w:tab w:val="clear" w:pos="540"/>
        </w:tabs>
        <w:spacing w:after="40"/>
        <w:ind w:left="709"/>
        <w:rPr>
          <w:bCs/>
          <w:sz w:val="22"/>
          <w:szCs w:val="22"/>
        </w:rPr>
      </w:pPr>
      <w:r w:rsidRPr="00D87875">
        <w:rPr>
          <w:bCs/>
          <w:sz w:val="22"/>
          <w:szCs w:val="22"/>
        </w:rPr>
        <w:t>Ofertę Wykonawca sporządza pod rygorem nieważności w postaci elektronicznej i opatruje kwalifikowanym podpisem elektronicznym.</w:t>
      </w:r>
    </w:p>
    <w:p w14:paraId="7E4DE909" w14:textId="77777777" w:rsidR="00D87875" w:rsidRPr="00D87875" w:rsidRDefault="00D87875" w:rsidP="00537F45">
      <w:pPr>
        <w:numPr>
          <w:ilvl w:val="0"/>
          <w:numId w:val="37"/>
        </w:numPr>
        <w:tabs>
          <w:tab w:val="clear" w:pos="540"/>
        </w:tabs>
        <w:spacing w:after="40"/>
        <w:ind w:left="709"/>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0DF20119" w14:textId="77777777" w:rsidR="00D87875" w:rsidRDefault="00D87875" w:rsidP="00537F45">
      <w:pPr>
        <w:numPr>
          <w:ilvl w:val="0"/>
          <w:numId w:val="37"/>
        </w:numPr>
        <w:tabs>
          <w:tab w:val="clear" w:pos="540"/>
        </w:tabs>
        <w:ind w:left="709"/>
        <w:rPr>
          <w:bCs/>
          <w:sz w:val="22"/>
          <w:szCs w:val="22"/>
        </w:rPr>
      </w:pPr>
      <w:r w:rsidRPr="00D87875">
        <w:rPr>
          <w:bCs/>
          <w:sz w:val="22"/>
          <w:szCs w:val="22"/>
        </w:rPr>
        <w:t>Wykonawca ponosi wszelkie koszty związane z przygotowaniem i złożeniem oferty.</w:t>
      </w:r>
    </w:p>
    <w:p w14:paraId="1820D541" w14:textId="77777777" w:rsidR="00D87875" w:rsidRPr="00D87875" w:rsidRDefault="00D87875" w:rsidP="001D6B33">
      <w:pPr>
        <w:ind w:left="360"/>
        <w:rPr>
          <w:b/>
        </w:rPr>
      </w:pPr>
      <w:r>
        <w:rPr>
          <w:b/>
        </w:rPr>
        <w:t>Zawartość oferty</w:t>
      </w:r>
    </w:p>
    <w:p w14:paraId="3EA1E8CB" w14:textId="77777777" w:rsidR="00D87875" w:rsidRPr="00D87875" w:rsidRDefault="00D87875" w:rsidP="00537F45">
      <w:pPr>
        <w:numPr>
          <w:ilvl w:val="0"/>
          <w:numId w:val="37"/>
        </w:numPr>
        <w:tabs>
          <w:tab w:val="clear" w:pos="540"/>
        </w:tabs>
        <w:ind w:left="709"/>
        <w:rPr>
          <w:bCs/>
          <w:sz w:val="22"/>
          <w:szCs w:val="22"/>
        </w:rPr>
      </w:pPr>
      <w:r>
        <w:rPr>
          <w:bCs/>
          <w:sz w:val="22"/>
          <w:szCs w:val="22"/>
        </w:rPr>
        <w:t>Oferta składa się z :</w:t>
      </w:r>
    </w:p>
    <w:p w14:paraId="646C86D7" w14:textId="77777777" w:rsidR="00D87875" w:rsidRPr="00880EBE" w:rsidRDefault="00D87875" w:rsidP="00537F45">
      <w:pPr>
        <w:pStyle w:val="Akapitzlist"/>
        <w:numPr>
          <w:ilvl w:val="1"/>
          <w:numId w:val="37"/>
        </w:numPr>
        <w:ind w:left="1259" w:hanging="357"/>
        <w:rPr>
          <w:bCs/>
          <w:sz w:val="22"/>
          <w:szCs w:val="22"/>
        </w:rPr>
      </w:pPr>
      <w:r w:rsidRPr="0004163D">
        <w:rPr>
          <w:bCs/>
          <w:sz w:val="22"/>
          <w:szCs w:val="22"/>
        </w:rPr>
        <w:t xml:space="preserve">Formularza Ofertowego stanowiącego </w:t>
      </w:r>
      <w:r w:rsidRPr="0004163D">
        <w:rPr>
          <w:b/>
          <w:sz w:val="22"/>
          <w:szCs w:val="22"/>
        </w:rPr>
        <w:t>Załącznik nr 2 do SWZ</w:t>
      </w:r>
      <w:r w:rsidRPr="0004163D">
        <w:rPr>
          <w:bCs/>
          <w:sz w:val="22"/>
          <w:szCs w:val="22"/>
        </w:rPr>
        <w:t xml:space="preserve">. Formularz Ofertowy </w:t>
      </w:r>
      <w:r w:rsidRPr="00880EBE">
        <w:rPr>
          <w:bCs/>
          <w:sz w:val="22"/>
          <w:szCs w:val="22"/>
        </w:rPr>
        <w:t>dostępny jest na platformie EFO;</w:t>
      </w:r>
    </w:p>
    <w:p w14:paraId="327DD0CE" w14:textId="77777777" w:rsidR="00C10E01" w:rsidRPr="00880EBE" w:rsidRDefault="00C10E01" w:rsidP="00C10E01">
      <w:pPr>
        <w:ind w:left="1418"/>
        <w:rPr>
          <w:b/>
          <w:sz w:val="22"/>
          <w:szCs w:val="22"/>
          <w:u w:val="single"/>
        </w:rPr>
      </w:pPr>
      <w:r w:rsidRPr="00880EBE">
        <w:rPr>
          <w:b/>
          <w:sz w:val="22"/>
          <w:szCs w:val="22"/>
          <w:u w:val="single"/>
        </w:rPr>
        <w:t>UWAGA do wykonawcy :</w:t>
      </w:r>
    </w:p>
    <w:p w14:paraId="1FC03B7D" w14:textId="77777777" w:rsidR="00220983" w:rsidRDefault="00C10E01" w:rsidP="00220983">
      <w:pPr>
        <w:pStyle w:val="Tekstpodstawowy"/>
        <w:ind w:left="720"/>
        <w:rPr>
          <w:b/>
          <w:sz w:val="22"/>
          <w:szCs w:val="22"/>
        </w:rPr>
      </w:pPr>
      <w:r w:rsidRPr="00880EBE">
        <w:rPr>
          <w:b/>
          <w:sz w:val="22"/>
          <w:szCs w:val="22"/>
        </w:rPr>
        <w:t xml:space="preserve">Do formularza ofertowego wykonawca nie wprowadza cen. </w:t>
      </w:r>
    </w:p>
    <w:p w14:paraId="2CB6FD48" w14:textId="77777777" w:rsidR="00C10E01" w:rsidRPr="00880EBE" w:rsidRDefault="00C10E01" w:rsidP="00220983">
      <w:pPr>
        <w:pStyle w:val="Tekstpodstawowy"/>
        <w:ind w:left="720"/>
        <w:rPr>
          <w:b/>
          <w:sz w:val="22"/>
          <w:szCs w:val="22"/>
        </w:rPr>
      </w:pPr>
      <w:r w:rsidRPr="00880EBE">
        <w:rPr>
          <w:b/>
          <w:sz w:val="22"/>
          <w:szCs w:val="22"/>
        </w:rPr>
        <w:t xml:space="preserve">Wypełnia natomiast wszystkie pozycje cennikowe (stawka roboczogodziny serwisowej i cennik istotnych dla zamawiającego części zamiennych) w arkuszu </w:t>
      </w:r>
      <w:proofErr w:type="spellStart"/>
      <w:r w:rsidRPr="00880EBE">
        <w:rPr>
          <w:b/>
          <w:sz w:val="22"/>
          <w:szCs w:val="22"/>
        </w:rPr>
        <w:t>excel</w:t>
      </w:r>
      <w:proofErr w:type="spellEnd"/>
      <w:r w:rsidRPr="00880EBE">
        <w:rPr>
          <w:b/>
          <w:sz w:val="22"/>
          <w:szCs w:val="22"/>
        </w:rPr>
        <w:t xml:space="preserve"> udostępnionym przez Zamawiającego </w:t>
      </w:r>
      <w:r w:rsidRPr="00880EBE">
        <w:rPr>
          <w:b/>
          <w:sz w:val="22"/>
          <w:szCs w:val="22"/>
          <w:u w:val="single"/>
        </w:rPr>
        <w:t>na platformie EFO</w:t>
      </w:r>
      <w:r w:rsidRPr="00880EBE">
        <w:rPr>
          <w:b/>
          <w:sz w:val="22"/>
          <w:szCs w:val="22"/>
        </w:rPr>
        <w:t xml:space="preserve">. </w:t>
      </w:r>
      <w:r w:rsidR="00880EBE">
        <w:rPr>
          <w:b/>
          <w:sz w:val="22"/>
          <w:szCs w:val="22"/>
        </w:rPr>
        <w:t xml:space="preserve"> </w:t>
      </w:r>
    </w:p>
    <w:p w14:paraId="031F88F4" w14:textId="77777777" w:rsidR="00C10E01" w:rsidRPr="00880EBE" w:rsidRDefault="00C10E01" w:rsidP="00537F45">
      <w:pPr>
        <w:numPr>
          <w:ilvl w:val="1"/>
          <w:numId w:val="37"/>
        </w:numPr>
        <w:rPr>
          <w:b/>
          <w:sz w:val="22"/>
          <w:szCs w:val="22"/>
          <w:u w:val="single"/>
        </w:rPr>
      </w:pPr>
      <w:r w:rsidRPr="00880EBE">
        <w:rPr>
          <w:b/>
          <w:sz w:val="22"/>
          <w:szCs w:val="22"/>
          <w:u w:val="single"/>
        </w:rPr>
        <w:t xml:space="preserve">wypełnionych cenników (udostępnionych przez zamawiającego w Profilu nabywcy </w:t>
      </w:r>
      <w:r w:rsidRPr="00880EBE">
        <w:rPr>
          <w:b/>
          <w:sz w:val="22"/>
          <w:szCs w:val="22"/>
          <w:u w:val="single"/>
        </w:rPr>
        <w:br/>
        <w:t xml:space="preserve">i zapisanych w formacie </w:t>
      </w:r>
      <w:proofErr w:type="spellStart"/>
      <w:r w:rsidRPr="00880EBE">
        <w:rPr>
          <w:b/>
          <w:sz w:val="22"/>
          <w:szCs w:val="22"/>
          <w:u w:val="single"/>
        </w:rPr>
        <w:t>excel</w:t>
      </w:r>
      <w:proofErr w:type="spellEnd"/>
      <w:r w:rsidRPr="00880EBE">
        <w:rPr>
          <w:b/>
          <w:sz w:val="22"/>
          <w:szCs w:val="22"/>
          <w:u w:val="single"/>
        </w:rPr>
        <w:t xml:space="preserve">) które należy złożyć jako załączniki do EFO </w:t>
      </w:r>
      <w:r w:rsidRPr="00880EBE">
        <w:rPr>
          <w:b/>
          <w:sz w:val="22"/>
          <w:szCs w:val="22"/>
          <w:u w:val="single"/>
        </w:rPr>
        <w:br/>
        <w:t>i następnie sygnować poprzez system kwalifikowanym  podpisem elektronicznym</w:t>
      </w:r>
    </w:p>
    <w:p w14:paraId="6BD5AB4A" w14:textId="77777777" w:rsidR="0004163D" w:rsidRPr="0004163D" w:rsidRDefault="0004163D" w:rsidP="00537F45">
      <w:pPr>
        <w:pStyle w:val="Akapitzlist"/>
        <w:numPr>
          <w:ilvl w:val="1"/>
          <w:numId w:val="37"/>
        </w:numPr>
        <w:ind w:left="1259" w:hanging="357"/>
        <w:rPr>
          <w:bCs/>
          <w:sz w:val="22"/>
          <w:szCs w:val="22"/>
        </w:rPr>
      </w:pPr>
      <w:r w:rsidRPr="00880EBE">
        <w:rPr>
          <w:bCs/>
          <w:sz w:val="22"/>
          <w:szCs w:val="22"/>
        </w:rPr>
        <w:t>Dokumentu potwierdzającego zasady reprezentacji Wykonawcy,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w:t>
      </w:r>
      <w:r w:rsidRPr="0004163D">
        <w:rPr>
          <w:bCs/>
          <w:sz w:val="22"/>
          <w:szCs w:val="22"/>
        </w:rPr>
        <w:t>, Zamawiający może po ich pobraniu wezwać Wykonawcę do przedstawienia tłumaczenia dokumentu na język polski;</w:t>
      </w:r>
    </w:p>
    <w:p w14:paraId="7F192DFE" w14:textId="77777777" w:rsidR="0004163D" w:rsidRPr="0004163D" w:rsidRDefault="0004163D" w:rsidP="00537F45">
      <w:pPr>
        <w:pStyle w:val="Akapitzlist"/>
        <w:numPr>
          <w:ilvl w:val="1"/>
          <w:numId w:val="37"/>
        </w:numPr>
        <w:ind w:left="1259" w:hanging="357"/>
        <w:rPr>
          <w:bCs/>
          <w:sz w:val="22"/>
          <w:szCs w:val="22"/>
        </w:rPr>
      </w:pPr>
      <w:r w:rsidRPr="0004163D">
        <w:rPr>
          <w:bCs/>
          <w:sz w:val="22"/>
          <w:szCs w:val="22"/>
        </w:rPr>
        <w:t xml:space="preserve">Pełnomocnictwa wskazującego pełnomocnika Wykonawców występujących wspólnie </w:t>
      </w:r>
      <w:r w:rsidR="00545C4F">
        <w:rPr>
          <w:bCs/>
          <w:sz w:val="22"/>
          <w:szCs w:val="22"/>
        </w:rPr>
        <w:br/>
      </w:r>
      <w:r w:rsidRPr="0004163D">
        <w:rPr>
          <w:bCs/>
          <w:sz w:val="22"/>
          <w:szCs w:val="22"/>
        </w:rPr>
        <w:t>(w wypadku złożenia oferty przez konsorcjum);</w:t>
      </w:r>
    </w:p>
    <w:p w14:paraId="040660A3" w14:textId="77777777" w:rsidR="0004163D" w:rsidRPr="0004163D" w:rsidRDefault="0004163D" w:rsidP="00537F45">
      <w:pPr>
        <w:pStyle w:val="Akapitzlist"/>
        <w:numPr>
          <w:ilvl w:val="1"/>
          <w:numId w:val="37"/>
        </w:numPr>
        <w:ind w:left="1259" w:hanging="357"/>
        <w:rPr>
          <w:bCs/>
          <w:sz w:val="22"/>
          <w:szCs w:val="22"/>
        </w:rPr>
      </w:pPr>
      <w:r w:rsidRPr="0004163D">
        <w:rPr>
          <w:bCs/>
          <w:sz w:val="22"/>
          <w:szCs w:val="22"/>
        </w:rPr>
        <w:t>Pełnomocnictwa do podpisania oferty (w przypadku posługiwania się pełnomocnikiem).</w:t>
      </w:r>
    </w:p>
    <w:p w14:paraId="03B60E55" w14:textId="77777777" w:rsidR="0004163D" w:rsidRPr="0004163D" w:rsidRDefault="0004163D" w:rsidP="00537F45">
      <w:pPr>
        <w:numPr>
          <w:ilvl w:val="0"/>
          <w:numId w:val="37"/>
        </w:numPr>
        <w:tabs>
          <w:tab w:val="clear" w:pos="540"/>
        </w:tabs>
        <w:ind w:left="709"/>
        <w:rPr>
          <w:bCs/>
          <w:strike/>
          <w:sz w:val="22"/>
          <w:szCs w:val="22"/>
        </w:rPr>
      </w:pPr>
      <w:r w:rsidRPr="0004163D">
        <w:rPr>
          <w:bCs/>
          <w:sz w:val="22"/>
          <w:szCs w:val="22"/>
        </w:rPr>
        <w:t xml:space="preserve">Pełnomocnictwa powinny być złożone w następującej formie: </w:t>
      </w:r>
    </w:p>
    <w:p w14:paraId="7A50806F" w14:textId="77777777" w:rsidR="0004163D" w:rsidRPr="0004163D" w:rsidRDefault="0004163D" w:rsidP="00537F45">
      <w:pPr>
        <w:pStyle w:val="Akapitzlist"/>
        <w:numPr>
          <w:ilvl w:val="1"/>
          <w:numId w:val="37"/>
        </w:numPr>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7D5C0CF2" w14:textId="77777777" w:rsidR="0004163D" w:rsidRPr="0004163D" w:rsidRDefault="0004163D" w:rsidP="00537F45">
      <w:pPr>
        <w:pStyle w:val="Akapitzlist"/>
        <w:numPr>
          <w:ilvl w:val="1"/>
          <w:numId w:val="37"/>
        </w:numPr>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4F698C09" w14:textId="77777777" w:rsidR="0004163D" w:rsidRPr="0004163D" w:rsidRDefault="0004163D" w:rsidP="0004163D">
      <w:pPr>
        <w:pStyle w:val="Akapitzlist"/>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1F2E134F" w14:textId="77777777" w:rsidR="0004163D" w:rsidRPr="00C10E01" w:rsidRDefault="0004163D" w:rsidP="00537F45">
      <w:pPr>
        <w:numPr>
          <w:ilvl w:val="0"/>
          <w:numId w:val="37"/>
        </w:numPr>
        <w:tabs>
          <w:tab w:val="clear" w:pos="540"/>
        </w:tabs>
        <w:ind w:left="709"/>
        <w:rPr>
          <w:bCs/>
          <w:sz w:val="22"/>
          <w:szCs w:val="22"/>
        </w:rPr>
      </w:pPr>
      <w:r w:rsidRPr="00C10E01">
        <w:rPr>
          <w:bCs/>
          <w:sz w:val="22"/>
          <w:szCs w:val="22"/>
        </w:rPr>
        <w:t xml:space="preserve">W przypadku przekazywania dokumentu elektronicznego w formacie poddającym dane kompresji, opatrzenie pliku zawierającego skompresowane dokumenty kwalifikowanym podpisem </w:t>
      </w:r>
      <w:r w:rsidRPr="00C10E01">
        <w:rPr>
          <w:bCs/>
          <w:sz w:val="22"/>
          <w:szCs w:val="22"/>
        </w:rPr>
        <w:lastRenderedPageBreak/>
        <w:t>elektronicznym jest równoznaczne z opatrzeniem wszystkich dokumentów zawartych w tym pliku kwalifikowanym podpisem elektronicznym.</w:t>
      </w:r>
    </w:p>
    <w:p w14:paraId="45A76F9A" w14:textId="77777777" w:rsidR="00C10E01" w:rsidRPr="00C10E01" w:rsidRDefault="00C10E01" w:rsidP="001D6B33">
      <w:pPr>
        <w:ind w:left="360"/>
        <w:rPr>
          <w:b/>
        </w:rPr>
      </w:pPr>
      <w:r>
        <w:rPr>
          <w:b/>
        </w:rPr>
        <w:t xml:space="preserve">Sposób złożenia </w:t>
      </w:r>
      <w:r w:rsidRPr="00C10E01">
        <w:rPr>
          <w:b/>
        </w:rPr>
        <w:t>oferty</w:t>
      </w:r>
    </w:p>
    <w:p w14:paraId="43713FBC" w14:textId="77777777" w:rsidR="00D17128" w:rsidRPr="00D17128" w:rsidRDefault="00D17128" w:rsidP="00537F45">
      <w:pPr>
        <w:pStyle w:val="Akapitzlist"/>
        <w:numPr>
          <w:ilvl w:val="0"/>
          <w:numId w:val="37"/>
        </w:numPr>
        <w:ind w:left="538" w:hanging="357"/>
        <w:rPr>
          <w:bCs/>
          <w:sz w:val="22"/>
          <w:szCs w:val="22"/>
        </w:rPr>
      </w:pPr>
      <w:bookmarkStart w:id="30"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w:t>
      </w:r>
      <w:r>
        <w:rPr>
          <w:bCs/>
          <w:sz w:val="22"/>
          <w:szCs w:val="22"/>
        </w:rPr>
        <w:br/>
      </w:r>
      <w:r w:rsidRPr="00D17128">
        <w:rPr>
          <w:bCs/>
          <w:sz w:val="22"/>
          <w:szCs w:val="22"/>
        </w:rPr>
        <w:t xml:space="preserve">lub przedmiotowych środków dowodowych) . </w:t>
      </w:r>
    </w:p>
    <w:p w14:paraId="6AA6F280" w14:textId="77777777" w:rsidR="00D17128" w:rsidRPr="00D17128" w:rsidRDefault="00D17128" w:rsidP="00537F45">
      <w:pPr>
        <w:pStyle w:val="Akapitzlist"/>
        <w:numPr>
          <w:ilvl w:val="0"/>
          <w:numId w:val="37"/>
        </w:numPr>
        <w:ind w:left="538" w:hanging="357"/>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 xml:space="preserve">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21B20539" w14:textId="77777777" w:rsidR="00D17128" w:rsidRPr="00D17128" w:rsidRDefault="00D17128" w:rsidP="00537F45">
      <w:pPr>
        <w:pStyle w:val="Akapitzlist"/>
        <w:numPr>
          <w:ilvl w:val="0"/>
          <w:numId w:val="37"/>
        </w:numPr>
        <w:ind w:left="538" w:hanging="357"/>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1" w:name="_Hlk106866889"/>
      <w:r w:rsidRPr="00D17128">
        <w:rPr>
          <w:bCs/>
          <w:sz w:val="22"/>
          <w:szCs w:val="22"/>
        </w:rPr>
        <w:t>w kontekście jej kompletności i zgodności</w:t>
      </w:r>
      <w:bookmarkEnd w:id="31"/>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Pr>
          <w:bCs/>
          <w:sz w:val="22"/>
          <w:szCs w:val="22"/>
        </w:rPr>
        <w:br/>
      </w:r>
      <w:r w:rsidRPr="00D17128">
        <w:rPr>
          <w:bCs/>
          <w:sz w:val="22"/>
          <w:szCs w:val="22"/>
        </w:rPr>
        <w:t xml:space="preserve">że faktycznie zmiany wprowadzone w formularzu nie mają wpływu na złożoną ofertę. </w:t>
      </w:r>
      <w:r w:rsidRPr="00D17128">
        <w:rPr>
          <w:bCs/>
          <w:i/>
          <w:iCs/>
          <w:sz w:val="22"/>
          <w:szCs w:val="22"/>
        </w:rPr>
        <w:t xml:space="preserve">Zaleca się, aby każdorazowo w przypadku zmian struktury formularza elektronicznego Wykonawca zweryfikował złożoną wcześniej ofertę i skopiował ją do nowej wersji formularza w celu zachowania spójności </w:t>
      </w:r>
      <w:r>
        <w:rPr>
          <w:bCs/>
          <w:i/>
          <w:iCs/>
          <w:sz w:val="22"/>
          <w:szCs w:val="22"/>
        </w:rPr>
        <w:br/>
      </w:r>
      <w:r w:rsidRPr="00D17128">
        <w:rPr>
          <w:bCs/>
          <w:i/>
          <w:iCs/>
          <w:sz w:val="22"/>
          <w:szCs w:val="22"/>
        </w:rPr>
        <w:t>i zgodności wysłanej oferty z treścią specyfikacji.</w:t>
      </w:r>
    </w:p>
    <w:p w14:paraId="457F24B0" w14:textId="77777777" w:rsidR="00D17128" w:rsidRPr="00D17128" w:rsidRDefault="00D17128" w:rsidP="00537F45">
      <w:pPr>
        <w:pStyle w:val="Akapitzlist"/>
        <w:numPr>
          <w:ilvl w:val="0"/>
          <w:numId w:val="37"/>
        </w:numPr>
        <w:ind w:left="538" w:hanging="357"/>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39AF4AA1" w14:textId="77777777" w:rsidR="00D17128" w:rsidRPr="00D17128" w:rsidRDefault="00D17128" w:rsidP="00537F45">
      <w:pPr>
        <w:pStyle w:val="Akapitzlist"/>
        <w:numPr>
          <w:ilvl w:val="0"/>
          <w:numId w:val="37"/>
        </w:numPr>
        <w:ind w:left="538" w:hanging="357"/>
        <w:rPr>
          <w:bCs/>
          <w:sz w:val="22"/>
          <w:szCs w:val="22"/>
        </w:rPr>
      </w:pPr>
      <w:r w:rsidRPr="00D17128">
        <w:rPr>
          <w:bCs/>
          <w:sz w:val="22"/>
          <w:szCs w:val="22"/>
        </w:rPr>
        <w:t>Ofertę należy złożyć przy użyciu narzędzi dostępnych na Platformie EFO.</w:t>
      </w:r>
    </w:p>
    <w:p w14:paraId="14CEE266" w14:textId="77777777" w:rsidR="00D17128" w:rsidRPr="00880EBE" w:rsidRDefault="00D17128" w:rsidP="00537F45">
      <w:pPr>
        <w:pStyle w:val="Akapitzlist"/>
        <w:numPr>
          <w:ilvl w:val="0"/>
          <w:numId w:val="37"/>
        </w:numPr>
        <w:ind w:left="538" w:hanging="357"/>
        <w:rPr>
          <w:bCs/>
          <w:sz w:val="22"/>
          <w:szCs w:val="22"/>
        </w:rPr>
      </w:pPr>
      <w:r w:rsidRPr="00D17128">
        <w:rPr>
          <w:bCs/>
          <w:sz w:val="22"/>
          <w:szCs w:val="22"/>
        </w:rPr>
        <w:t xml:space="preserve">Zmiana lub wycofanie oferty jest możliwa przed terminem składania ofert, przy czym zmiana oferty może być </w:t>
      </w:r>
      <w:r w:rsidRPr="00880EBE">
        <w:rPr>
          <w:bCs/>
          <w:sz w:val="22"/>
          <w:szCs w:val="22"/>
        </w:rPr>
        <w:t>dokonana jedynie jako wycofanie poprzedniej oferty i złożenie nowej (zmienionej).</w:t>
      </w:r>
      <w:bookmarkEnd w:id="30"/>
    </w:p>
    <w:bookmarkEnd w:id="29"/>
    <w:p w14:paraId="5FD029B6" w14:textId="77777777" w:rsidR="00AE45B0" w:rsidRDefault="002B5F54" w:rsidP="00537F45">
      <w:pPr>
        <w:pStyle w:val="Akapitzlist"/>
        <w:numPr>
          <w:ilvl w:val="0"/>
          <w:numId w:val="37"/>
        </w:numPr>
        <w:ind w:left="538" w:hanging="357"/>
        <w:rPr>
          <w:sz w:val="22"/>
          <w:szCs w:val="22"/>
        </w:rPr>
      </w:pPr>
      <w:r w:rsidRPr="00880EBE">
        <w:rPr>
          <w:sz w:val="22"/>
          <w:szCs w:val="22"/>
        </w:rPr>
        <w:t>C</w:t>
      </w:r>
      <w:r w:rsidR="00F75F50" w:rsidRPr="00880EBE">
        <w:rPr>
          <w:sz w:val="22"/>
          <w:szCs w:val="22"/>
        </w:rPr>
        <w:t xml:space="preserve">enniki stanowią </w:t>
      </w:r>
      <w:r w:rsidR="00725465" w:rsidRPr="00880EBE">
        <w:rPr>
          <w:b/>
          <w:sz w:val="22"/>
          <w:szCs w:val="22"/>
        </w:rPr>
        <w:t>załączniki nr 2a, 2b</w:t>
      </w:r>
      <w:r w:rsidR="002F3DC3" w:rsidRPr="00880EBE">
        <w:rPr>
          <w:b/>
          <w:sz w:val="22"/>
          <w:szCs w:val="22"/>
        </w:rPr>
        <w:t xml:space="preserve"> </w:t>
      </w:r>
      <w:r w:rsidR="00725465" w:rsidRPr="00880EBE">
        <w:rPr>
          <w:b/>
          <w:sz w:val="22"/>
          <w:szCs w:val="22"/>
        </w:rPr>
        <w:t>i 2c</w:t>
      </w:r>
      <w:r w:rsidR="00F75F50" w:rsidRPr="00880EBE">
        <w:rPr>
          <w:b/>
          <w:sz w:val="22"/>
          <w:szCs w:val="22"/>
        </w:rPr>
        <w:t xml:space="preserve"> do </w:t>
      </w:r>
      <w:r w:rsidR="00B60CDC" w:rsidRPr="00880EBE">
        <w:rPr>
          <w:b/>
          <w:sz w:val="22"/>
          <w:szCs w:val="22"/>
        </w:rPr>
        <w:t>SWZ</w:t>
      </w:r>
      <w:r w:rsidR="00725465" w:rsidRPr="00880EBE">
        <w:rPr>
          <w:sz w:val="22"/>
          <w:szCs w:val="22"/>
        </w:rPr>
        <w:t>.</w:t>
      </w:r>
      <w:r w:rsidR="00BC6CB8" w:rsidRPr="00880EBE">
        <w:rPr>
          <w:sz w:val="22"/>
          <w:szCs w:val="22"/>
        </w:rPr>
        <w:t xml:space="preserve"> </w:t>
      </w:r>
      <w:r w:rsidR="00725465" w:rsidRPr="00880EBE">
        <w:rPr>
          <w:sz w:val="22"/>
          <w:szCs w:val="22"/>
        </w:rPr>
        <w:t xml:space="preserve">Wykonawca </w:t>
      </w:r>
      <w:r w:rsidR="00AA6758" w:rsidRPr="00880EBE">
        <w:rPr>
          <w:sz w:val="22"/>
          <w:szCs w:val="22"/>
        </w:rPr>
        <w:t xml:space="preserve">w </w:t>
      </w:r>
      <w:r w:rsidR="00AA6758" w:rsidRPr="00880EBE">
        <w:rPr>
          <w:b/>
          <w:sz w:val="22"/>
          <w:szCs w:val="22"/>
        </w:rPr>
        <w:t>załączniku nr 2b</w:t>
      </w:r>
      <w:r w:rsidR="000054A1" w:rsidRPr="00880EBE">
        <w:rPr>
          <w:b/>
          <w:sz w:val="22"/>
          <w:szCs w:val="22"/>
        </w:rPr>
        <w:t xml:space="preserve"> do</w:t>
      </w:r>
      <w:r w:rsidR="00AA6758" w:rsidRPr="00880EBE">
        <w:rPr>
          <w:b/>
          <w:sz w:val="22"/>
          <w:szCs w:val="22"/>
        </w:rPr>
        <w:t xml:space="preserve"> </w:t>
      </w:r>
      <w:r w:rsidR="00B60CDC" w:rsidRPr="00880EBE">
        <w:rPr>
          <w:b/>
          <w:sz w:val="22"/>
          <w:szCs w:val="22"/>
        </w:rPr>
        <w:t>SWZ</w:t>
      </w:r>
      <w:r w:rsidR="00AA6758" w:rsidRPr="00880EBE">
        <w:rPr>
          <w:sz w:val="22"/>
          <w:szCs w:val="22"/>
        </w:rPr>
        <w:t xml:space="preserve"> może</w:t>
      </w:r>
      <w:r w:rsidR="00AA6758" w:rsidRPr="00AE45B0">
        <w:rPr>
          <w:sz w:val="22"/>
          <w:szCs w:val="22"/>
        </w:rPr>
        <w:t xml:space="preserve"> </w:t>
      </w:r>
      <w:r w:rsidR="008C689F" w:rsidRPr="00AE45B0">
        <w:rPr>
          <w:sz w:val="22"/>
          <w:szCs w:val="22"/>
        </w:rPr>
        <w:t xml:space="preserve">dopisać </w:t>
      </w:r>
      <w:r w:rsidR="00B009CC" w:rsidRPr="00AE45B0">
        <w:rPr>
          <w:sz w:val="22"/>
          <w:szCs w:val="22"/>
        </w:rPr>
        <w:t>dodatkow</w:t>
      </w:r>
      <w:r w:rsidR="008C689F" w:rsidRPr="00AE45B0">
        <w:rPr>
          <w:sz w:val="22"/>
          <w:szCs w:val="22"/>
        </w:rPr>
        <w:t>e pozycje</w:t>
      </w:r>
      <w:r w:rsidR="00B009CC" w:rsidRPr="00AE45B0">
        <w:rPr>
          <w:sz w:val="22"/>
          <w:szCs w:val="22"/>
        </w:rPr>
        <w:t xml:space="preserve"> </w:t>
      </w:r>
      <w:r w:rsidR="004874FA" w:rsidRPr="00AE45B0">
        <w:rPr>
          <w:sz w:val="22"/>
          <w:szCs w:val="22"/>
        </w:rPr>
        <w:t>cennik</w:t>
      </w:r>
      <w:r w:rsidR="00725465" w:rsidRPr="00AE45B0">
        <w:rPr>
          <w:sz w:val="22"/>
          <w:szCs w:val="22"/>
        </w:rPr>
        <w:t>owe</w:t>
      </w:r>
      <w:r w:rsidR="004874FA" w:rsidRPr="00AE45B0">
        <w:rPr>
          <w:sz w:val="22"/>
          <w:szCs w:val="22"/>
        </w:rPr>
        <w:t xml:space="preserve"> części zamiennych</w:t>
      </w:r>
      <w:r w:rsidR="00B009CC" w:rsidRPr="00AE45B0">
        <w:rPr>
          <w:sz w:val="22"/>
          <w:szCs w:val="22"/>
        </w:rPr>
        <w:t xml:space="preserve"> nowych lub </w:t>
      </w:r>
      <w:r w:rsidR="004874FA" w:rsidRPr="00AE45B0">
        <w:rPr>
          <w:sz w:val="22"/>
          <w:szCs w:val="22"/>
        </w:rPr>
        <w:t xml:space="preserve">poremontowych zgodnie </w:t>
      </w:r>
      <w:r w:rsidR="00D17128">
        <w:rPr>
          <w:sz w:val="22"/>
          <w:szCs w:val="22"/>
        </w:rPr>
        <w:br/>
      </w:r>
      <w:r w:rsidR="004874FA" w:rsidRPr="00AE45B0">
        <w:rPr>
          <w:sz w:val="22"/>
          <w:szCs w:val="22"/>
        </w:rPr>
        <w:t xml:space="preserve">z podanym </w:t>
      </w:r>
      <w:r w:rsidR="00AA6758" w:rsidRPr="00AE45B0">
        <w:rPr>
          <w:sz w:val="22"/>
          <w:szCs w:val="22"/>
        </w:rPr>
        <w:t xml:space="preserve">poniżej </w:t>
      </w:r>
      <w:r w:rsidR="004874FA" w:rsidRPr="00AE45B0">
        <w:rPr>
          <w:sz w:val="22"/>
          <w:szCs w:val="22"/>
        </w:rPr>
        <w:t xml:space="preserve">wzorem. </w:t>
      </w:r>
    </w:p>
    <w:p w14:paraId="4FDD0FF8" w14:textId="77777777" w:rsidR="00AE45B0" w:rsidRPr="005B1E37" w:rsidRDefault="00F556BB" w:rsidP="00537F45">
      <w:pPr>
        <w:pStyle w:val="Akapitzlist"/>
        <w:numPr>
          <w:ilvl w:val="0"/>
          <w:numId w:val="37"/>
        </w:numPr>
        <w:ind w:left="538" w:hanging="357"/>
        <w:rPr>
          <w:sz w:val="22"/>
          <w:szCs w:val="22"/>
        </w:rPr>
      </w:pPr>
      <w:bookmarkStart w:id="32" w:name="_Hlk86746809"/>
      <w:r>
        <w:rPr>
          <w:b/>
          <w:bCs/>
          <w:sz w:val="22"/>
          <w:szCs w:val="22"/>
        </w:rPr>
        <w:t>Biorąc pod uwagę, że oferta jest składana w formie elektronicznej wymaga się zachowania</w:t>
      </w:r>
      <w:r w:rsidR="00AE45B0" w:rsidRPr="005B1E37">
        <w:rPr>
          <w:b/>
          <w:bCs/>
          <w:sz w:val="22"/>
          <w:szCs w:val="22"/>
        </w:rPr>
        <w:t xml:space="preserve"> forma</w:t>
      </w:r>
      <w:r>
        <w:rPr>
          <w:b/>
          <w:bCs/>
          <w:sz w:val="22"/>
          <w:szCs w:val="22"/>
        </w:rPr>
        <w:t>tu</w:t>
      </w:r>
      <w:r w:rsidR="00AE45B0" w:rsidRPr="005B1E37">
        <w:rPr>
          <w:b/>
          <w:bCs/>
          <w:sz w:val="22"/>
          <w:szCs w:val="22"/>
        </w:rPr>
        <w:t xml:space="preserve"> </w:t>
      </w:r>
      <w:r>
        <w:rPr>
          <w:b/>
          <w:bCs/>
          <w:sz w:val="22"/>
          <w:szCs w:val="22"/>
        </w:rPr>
        <w:t xml:space="preserve">udostępnionego przez zamawiającego np. </w:t>
      </w:r>
      <w:r w:rsidR="00AE45B0" w:rsidRPr="005B1E37">
        <w:rPr>
          <w:rStyle w:val="Uwydatnienie"/>
          <w:b/>
          <w:bCs/>
          <w:sz w:val="22"/>
          <w:szCs w:val="22"/>
        </w:rPr>
        <w:t xml:space="preserve">.xls </w:t>
      </w:r>
      <w:r w:rsidR="00AE45B0" w:rsidRPr="005B1E37">
        <w:rPr>
          <w:b/>
          <w:bCs/>
          <w:sz w:val="22"/>
          <w:szCs w:val="22"/>
        </w:rPr>
        <w:t>Microsoft Excel</w:t>
      </w:r>
      <w:r>
        <w:rPr>
          <w:b/>
          <w:bCs/>
          <w:sz w:val="22"/>
          <w:szCs w:val="22"/>
        </w:rPr>
        <w:t>, wymaga się również czcionek podstawowych</w:t>
      </w:r>
      <w:r w:rsidR="00AE45B0" w:rsidRPr="005B1E37">
        <w:rPr>
          <w:b/>
          <w:bCs/>
          <w:sz w:val="22"/>
          <w:szCs w:val="22"/>
        </w:rPr>
        <w:t xml:space="preserve"> </w:t>
      </w:r>
      <w:r>
        <w:rPr>
          <w:b/>
          <w:bCs/>
          <w:sz w:val="22"/>
          <w:szCs w:val="22"/>
        </w:rPr>
        <w:t xml:space="preserve">np. </w:t>
      </w:r>
      <w:r w:rsidR="00AE45B0" w:rsidRPr="005B1E37">
        <w:rPr>
          <w:rStyle w:val="Uwydatnienie"/>
          <w:b/>
          <w:bCs/>
          <w:sz w:val="22"/>
          <w:szCs w:val="22"/>
        </w:rPr>
        <w:t>czcionka Times New Roman 12</w:t>
      </w:r>
      <w:r w:rsidR="00AE45B0">
        <w:rPr>
          <w:b/>
          <w:bCs/>
          <w:sz w:val="22"/>
          <w:szCs w:val="22"/>
        </w:rPr>
        <w:t xml:space="preserve"> celem </w:t>
      </w:r>
      <w:r>
        <w:rPr>
          <w:b/>
          <w:bCs/>
          <w:sz w:val="22"/>
          <w:szCs w:val="22"/>
        </w:rPr>
        <w:t>umożl</w:t>
      </w:r>
      <w:r w:rsidR="00536928">
        <w:rPr>
          <w:b/>
          <w:bCs/>
          <w:sz w:val="22"/>
          <w:szCs w:val="22"/>
        </w:rPr>
        <w:t>i</w:t>
      </w:r>
      <w:r>
        <w:rPr>
          <w:b/>
          <w:bCs/>
          <w:sz w:val="22"/>
          <w:szCs w:val="22"/>
        </w:rPr>
        <w:t>wienia zamawiającemu dalszej obróbki przez system</w:t>
      </w:r>
      <w:r w:rsidR="00AE45B0">
        <w:rPr>
          <w:b/>
          <w:bCs/>
          <w:sz w:val="22"/>
          <w:szCs w:val="22"/>
        </w:rPr>
        <w:t>.</w:t>
      </w:r>
    </w:p>
    <w:bookmarkEnd w:id="32"/>
    <w:p w14:paraId="6EBA89AA" w14:textId="77777777" w:rsidR="007B7C6D" w:rsidRPr="00D17128" w:rsidRDefault="007B7C6D" w:rsidP="00537F45">
      <w:pPr>
        <w:pStyle w:val="Akapitzlist"/>
        <w:numPr>
          <w:ilvl w:val="0"/>
          <w:numId w:val="37"/>
        </w:numPr>
        <w:ind w:left="538" w:hanging="357"/>
        <w:rPr>
          <w:sz w:val="22"/>
          <w:szCs w:val="22"/>
        </w:rPr>
      </w:pPr>
      <w:r w:rsidRPr="00D17128">
        <w:rPr>
          <w:sz w:val="22"/>
          <w:szCs w:val="22"/>
        </w:rPr>
        <w:t>Cennik powinien zawierać kolumny w następującej kolejności:</w:t>
      </w:r>
    </w:p>
    <w:p w14:paraId="0540202B" w14:textId="77777777" w:rsidR="005007D7" w:rsidRPr="00D17128" w:rsidRDefault="005007D7" w:rsidP="00537F45">
      <w:pPr>
        <w:numPr>
          <w:ilvl w:val="1"/>
          <w:numId w:val="37"/>
        </w:numPr>
        <w:spacing w:after="40"/>
        <w:rPr>
          <w:sz w:val="22"/>
          <w:szCs w:val="22"/>
        </w:rPr>
      </w:pPr>
      <w:r w:rsidRPr="00D17128">
        <w:rPr>
          <w:sz w:val="22"/>
          <w:szCs w:val="22"/>
        </w:rPr>
        <w:t>Lp. ( podać liczbę bez kropki).</w:t>
      </w:r>
    </w:p>
    <w:p w14:paraId="081ECA32" w14:textId="77777777" w:rsidR="005007D7" w:rsidRPr="0054752D" w:rsidRDefault="005007D7" w:rsidP="00537F45">
      <w:pPr>
        <w:numPr>
          <w:ilvl w:val="1"/>
          <w:numId w:val="37"/>
        </w:numPr>
        <w:spacing w:after="40"/>
        <w:rPr>
          <w:sz w:val="22"/>
          <w:szCs w:val="22"/>
        </w:rPr>
      </w:pPr>
      <w:r w:rsidRPr="00D17128">
        <w:rPr>
          <w:sz w:val="22"/>
          <w:szCs w:val="22"/>
        </w:rPr>
        <w:t xml:space="preserve">Oznaczenie I </w:t>
      </w:r>
      <w:proofErr w:type="spellStart"/>
      <w:r w:rsidRPr="00D17128">
        <w:rPr>
          <w:sz w:val="22"/>
          <w:szCs w:val="22"/>
        </w:rPr>
        <w:t>i</w:t>
      </w:r>
      <w:proofErr w:type="spellEnd"/>
      <w:r w:rsidRPr="00D17128">
        <w:rPr>
          <w:sz w:val="22"/>
          <w:szCs w:val="22"/>
        </w:rPr>
        <w:t xml:space="preserve"> II wg producenta maszyny (wpisać kod, numer rys., nazwę wg dokumentacji</w:t>
      </w:r>
      <w:r w:rsidRPr="0054752D">
        <w:rPr>
          <w:sz w:val="22"/>
          <w:szCs w:val="22"/>
        </w:rPr>
        <w:t xml:space="preserve"> maszyny).</w:t>
      </w:r>
    </w:p>
    <w:p w14:paraId="203F98F6" w14:textId="77777777" w:rsidR="005007D7" w:rsidRPr="0054752D" w:rsidRDefault="005007D7" w:rsidP="00537F45">
      <w:pPr>
        <w:numPr>
          <w:ilvl w:val="1"/>
          <w:numId w:val="37"/>
        </w:numPr>
        <w:spacing w:after="40"/>
        <w:rPr>
          <w:sz w:val="22"/>
          <w:szCs w:val="22"/>
        </w:rPr>
      </w:pPr>
      <w:r w:rsidRPr="0054752D">
        <w:rPr>
          <w:sz w:val="22"/>
          <w:szCs w:val="22"/>
        </w:rPr>
        <w:t>Producent części zamiennej (wpisać wytwórcę części zamiennej lub podmiot wprowadzający na rynek europejski).</w:t>
      </w:r>
    </w:p>
    <w:p w14:paraId="42DBE311" w14:textId="77777777" w:rsidR="005007D7" w:rsidRDefault="005007D7" w:rsidP="00537F45">
      <w:pPr>
        <w:numPr>
          <w:ilvl w:val="1"/>
          <w:numId w:val="37"/>
        </w:numPr>
        <w:spacing w:after="40"/>
        <w:rPr>
          <w:sz w:val="22"/>
          <w:szCs w:val="22"/>
        </w:rPr>
      </w:pPr>
      <w:r w:rsidRPr="0054752D">
        <w:rPr>
          <w:sz w:val="22"/>
          <w:szCs w:val="22"/>
        </w:rPr>
        <w:t>Nr rysunku</w:t>
      </w:r>
      <w:r>
        <w:rPr>
          <w:sz w:val="22"/>
          <w:szCs w:val="22"/>
        </w:rPr>
        <w:t>/oznaczenie/nazwa</w:t>
      </w:r>
      <w:r w:rsidRPr="0054752D">
        <w:rPr>
          <w:sz w:val="22"/>
          <w:szCs w:val="22"/>
        </w:rPr>
        <w:t xml:space="preserve"> wg producenta części zamiennej</w:t>
      </w:r>
      <w:r>
        <w:rPr>
          <w:sz w:val="22"/>
          <w:szCs w:val="22"/>
        </w:rPr>
        <w:t>.</w:t>
      </w:r>
    </w:p>
    <w:p w14:paraId="08A2EAE1" w14:textId="77777777" w:rsidR="00B07420" w:rsidRPr="0054752D" w:rsidRDefault="00B07420" w:rsidP="00537F45">
      <w:pPr>
        <w:numPr>
          <w:ilvl w:val="1"/>
          <w:numId w:val="37"/>
        </w:numPr>
        <w:spacing w:after="40"/>
        <w:rPr>
          <w:sz w:val="22"/>
          <w:szCs w:val="22"/>
        </w:rPr>
      </w:pPr>
      <w:r>
        <w:rPr>
          <w:sz w:val="22"/>
          <w:szCs w:val="22"/>
        </w:rPr>
        <w:t>Ilość</w:t>
      </w:r>
    </w:p>
    <w:p w14:paraId="6D197C32" w14:textId="77777777" w:rsidR="005007D7" w:rsidRDefault="005007D7" w:rsidP="00537F45">
      <w:pPr>
        <w:numPr>
          <w:ilvl w:val="1"/>
          <w:numId w:val="37"/>
        </w:numPr>
        <w:spacing w:after="40"/>
        <w:rPr>
          <w:sz w:val="22"/>
          <w:szCs w:val="22"/>
        </w:rPr>
      </w:pPr>
      <w:r w:rsidRPr="0054752D">
        <w:rPr>
          <w:sz w:val="22"/>
          <w:szCs w:val="22"/>
        </w:rPr>
        <w:t xml:space="preserve">Cena [zł] netto (podana w formacie liczbowym np. 10538,58 (bez spacji z przecinkiem, </w:t>
      </w:r>
      <w:r w:rsidRPr="0054752D">
        <w:rPr>
          <w:sz w:val="22"/>
          <w:szCs w:val="22"/>
        </w:rPr>
        <w:br/>
        <w:t>z dokładnością do dwóch miejsc po przecinku).</w:t>
      </w:r>
    </w:p>
    <w:p w14:paraId="05BE8ECB" w14:textId="77777777" w:rsidR="00B07420" w:rsidRDefault="00B07420" w:rsidP="00537F45">
      <w:pPr>
        <w:numPr>
          <w:ilvl w:val="1"/>
          <w:numId w:val="37"/>
        </w:numPr>
        <w:spacing w:after="40"/>
        <w:rPr>
          <w:sz w:val="22"/>
          <w:szCs w:val="22"/>
        </w:rPr>
      </w:pPr>
      <w:r>
        <w:rPr>
          <w:sz w:val="22"/>
          <w:szCs w:val="22"/>
        </w:rPr>
        <w:t>Wartość [zł] netto.</w:t>
      </w:r>
    </w:p>
    <w:p w14:paraId="7A78A256" w14:textId="77777777" w:rsidR="005007D7" w:rsidRPr="0054752D" w:rsidRDefault="005007D7" w:rsidP="005007D7">
      <w:pPr>
        <w:spacing w:after="40"/>
        <w:ind w:left="142" w:hanging="284"/>
        <w:rPr>
          <w:sz w:val="22"/>
          <w:szCs w:val="22"/>
        </w:rPr>
      </w:pPr>
      <w:r w:rsidRPr="0054752D">
        <w:rPr>
          <w:sz w:val="22"/>
          <w:szCs w:val="22"/>
        </w:rPr>
        <w:t>Uwaga: Nie należy scalać poszczególnych komórek.</w:t>
      </w:r>
    </w:p>
    <w:p w14:paraId="00F8BDF9" w14:textId="77777777" w:rsidR="005007D7" w:rsidRPr="0054752D" w:rsidRDefault="005007D7" w:rsidP="005007D7">
      <w:pPr>
        <w:ind w:left="142" w:hanging="284"/>
        <w:rPr>
          <w:sz w:val="22"/>
          <w:szCs w:val="22"/>
        </w:rPr>
      </w:pPr>
      <w:r w:rsidRPr="0054752D">
        <w:rPr>
          <w:sz w:val="22"/>
          <w:szCs w:val="22"/>
        </w:rPr>
        <w:t>wzór:</w:t>
      </w:r>
    </w:p>
    <w:tbl>
      <w:tblPr>
        <w:tblW w:w="108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2"/>
        <w:gridCol w:w="1647"/>
        <w:gridCol w:w="1614"/>
        <w:gridCol w:w="1614"/>
        <w:gridCol w:w="1947"/>
        <w:gridCol w:w="1380"/>
        <w:gridCol w:w="1135"/>
        <w:gridCol w:w="1134"/>
      </w:tblGrid>
      <w:tr w:rsidR="001C6CC5" w:rsidRPr="001C6CC5" w14:paraId="5CF35FE1" w14:textId="77777777" w:rsidTr="004F3143">
        <w:tc>
          <w:tcPr>
            <w:tcW w:w="332" w:type="dxa"/>
            <w:vAlign w:val="center"/>
          </w:tcPr>
          <w:p w14:paraId="619CAF54" w14:textId="77777777" w:rsidR="001C6CC5" w:rsidRPr="001C6CC5" w:rsidRDefault="001C6CC5" w:rsidP="001C6CC5">
            <w:pPr>
              <w:ind w:left="142" w:hanging="284"/>
              <w:jc w:val="center"/>
            </w:pPr>
            <w:r w:rsidRPr="001C6CC5">
              <w:lastRenderedPageBreak/>
              <w:t>Lp.</w:t>
            </w:r>
          </w:p>
        </w:tc>
        <w:tc>
          <w:tcPr>
            <w:tcW w:w="1647" w:type="dxa"/>
            <w:vAlign w:val="center"/>
          </w:tcPr>
          <w:p w14:paraId="52FF1A5C" w14:textId="77777777" w:rsidR="001C6CC5" w:rsidRPr="001C6CC5" w:rsidRDefault="001C6CC5" w:rsidP="001C6CC5">
            <w:pPr>
              <w:ind w:left="142" w:hanging="284"/>
              <w:jc w:val="center"/>
            </w:pPr>
            <w:r w:rsidRPr="001C6CC5">
              <w:t>Oznaczenie I</w:t>
            </w:r>
          </w:p>
          <w:p w14:paraId="1FA30F7E" w14:textId="77777777" w:rsidR="001C6CC5" w:rsidRPr="001C6CC5" w:rsidRDefault="001C6CC5" w:rsidP="001C6CC5">
            <w:pPr>
              <w:ind w:left="142" w:hanging="284"/>
              <w:jc w:val="center"/>
            </w:pPr>
            <w:r w:rsidRPr="001C6CC5">
              <w:t>(kod, numer, nazwa) wg producenta maszyny</w:t>
            </w:r>
          </w:p>
          <w:p w14:paraId="4D9626F8" w14:textId="77777777" w:rsidR="001C6CC5" w:rsidRPr="001C6CC5" w:rsidRDefault="001C6CC5" w:rsidP="001C6CC5">
            <w:pPr>
              <w:ind w:left="142" w:hanging="284"/>
              <w:jc w:val="center"/>
            </w:pPr>
            <w:r w:rsidRPr="001C6CC5">
              <w:t>(wpisuje Zamawiający)</w:t>
            </w:r>
          </w:p>
        </w:tc>
        <w:tc>
          <w:tcPr>
            <w:tcW w:w="1614" w:type="dxa"/>
            <w:vAlign w:val="center"/>
          </w:tcPr>
          <w:p w14:paraId="1461DBE7" w14:textId="77777777" w:rsidR="001C6CC5" w:rsidRPr="001C6CC5" w:rsidRDefault="001C6CC5" w:rsidP="001C6CC5">
            <w:pPr>
              <w:ind w:left="142" w:hanging="284"/>
              <w:jc w:val="center"/>
            </w:pPr>
            <w:r w:rsidRPr="001C6CC5">
              <w:t>Oznaczenie II (kod, numer, nazwa) wg producenta maszyny</w:t>
            </w:r>
          </w:p>
          <w:p w14:paraId="093DDE4D" w14:textId="77777777" w:rsidR="001C6CC5" w:rsidRPr="001C6CC5" w:rsidRDefault="001C6CC5" w:rsidP="001C6CC5">
            <w:pPr>
              <w:ind w:left="142" w:hanging="284"/>
              <w:jc w:val="center"/>
            </w:pPr>
            <w:r w:rsidRPr="001C6CC5">
              <w:t>(wpisuje Zamawiający)</w:t>
            </w:r>
          </w:p>
        </w:tc>
        <w:tc>
          <w:tcPr>
            <w:tcW w:w="1614" w:type="dxa"/>
            <w:vAlign w:val="center"/>
          </w:tcPr>
          <w:p w14:paraId="2585D7FC" w14:textId="77777777" w:rsidR="001C6CC5" w:rsidRPr="001C6CC5" w:rsidRDefault="001C6CC5" w:rsidP="001C6CC5">
            <w:pPr>
              <w:ind w:left="142" w:hanging="284"/>
              <w:jc w:val="center"/>
            </w:pPr>
            <w:r w:rsidRPr="001C6CC5">
              <w:t>Producent części zamiennej</w:t>
            </w:r>
          </w:p>
          <w:p w14:paraId="1ABBB83D" w14:textId="77777777" w:rsidR="001C6CC5" w:rsidRPr="001C6CC5" w:rsidRDefault="001C6CC5" w:rsidP="001C6CC5">
            <w:pPr>
              <w:ind w:left="142" w:hanging="284"/>
              <w:jc w:val="center"/>
            </w:pPr>
          </w:p>
          <w:p w14:paraId="2E97BFE6" w14:textId="77777777" w:rsidR="001C6CC5" w:rsidRPr="001C6CC5" w:rsidRDefault="001C6CC5" w:rsidP="001C6CC5">
            <w:pPr>
              <w:ind w:left="142" w:hanging="284"/>
              <w:jc w:val="center"/>
            </w:pPr>
            <w:r w:rsidRPr="001C6CC5">
              <w:t>(wpisuje wykonawca)</w:t>
            </w:r>
          </w:p>
        </w:tc>
        <w:tc>
          <w:tcPr>
            <w:tcW w:w="1947" w:type="dxa"/>
            <w:vAlign w:val="center"/>
          </w:tcPr>
          <w:p w14:paraId="0EA995D4" w14:textId="77777777" w:rsidR="001C6CC5" w:rsidRPr="001C6CC5" w:rsidRDefault="001C6CC5" w:rsidP="001C6CC5">
            <w:pPr>
              <w:ind w:left="142" w:hanging="284"/>
              <w:jc w:val="center"/>
            </w:pPr>
            <w:r w:rsidRPr="001C6CC5">
              <w:t>Nr rysunku/oznaczenie/nazwa wg producenta części zamiennej</w:t>
            </w:r>
          </w:p>
          <w:p w14:paraId="1AE58D21" w14:textId="77777777" w:rsidR="001C6CC5" w:rsidRPr="001C6CC5" w:rsidRDefault="001C6CC5" w:rsidP="001C6CC5">
            <w:pPr>
              <w:ind w:left="142" w:hanging="284"/>
              <w:jc w:val="center"/>
            </w:pPr>
            <w:r w:rsidRPr="001C6CC5">
              <w:t>(wpisuje wykonawca)</w:t>
            </w:r>
          </w:p>
        </w:tc>
        <w:tc>
          <w:tcPr>
            <w:tcW w:w="1380" w:type="dxa"/>
            <w:vAlign w:val="center"/>
          </w:tcPr>
          <w:p w14:paraId="7363FDC8" w14:textId="77777777" w:rsidR="001C6CC5" w:rsidRPr="001C6CC5" w:rsidRDefault="001C6CC5" w:rsidP="001C6CC5">
            <w:pPr>
              <w:ind w:left="142" w:hanging="284"/>
              <w:jc w:val="center"/>
            </w:pPr>
            <w:r w:rsidRPr="001C6CC5">
              <w:t>Cena</w:t>
            </w:r>
            <w:r w:rsidRPr="001C6CC5">
              <w:br/>
              <w:t>[zł] netto</w:t>
            </w:r>
          </w:p>
          <w:p w14:paraId="5E0BD6D8" w14:textId="77777777" w:rsidR="001C6CC5" w:rsidRPr="001C6CC5" w:rsidRDefault="001C6CC5" w:rsidP="001C6CC5">
            <w:pPr>
              <w:ind w:left="142" w:hanging="284"/>
              <w:jc w:val="center"/>
            </w:pPr>
          </w:p>
          <w:p w14:paraId="073DF99C" w14:textId="77777777" w:rsidR="001C6CC5" w:rsidRPr="001C6CC5" w:rsidRDefault="001C6CC5" w:rsidP="001C6CC5">
            <w:pPr>
              <w:ind w:left="142" w:hanging="284"/>
              <w:jc w:val="center"/>
            </w:pPr>
            <w:r w:rsidRPr="001C6CC5">
              <w:t>(wpisuje wykonawca)</w:t>
            </w:r>
          </w:p>
        </w:tc>
        <w:tc>
          <w:tcPr>
            <w:tcW w:w="1135" w:type="dxa"/>
            <w:vAlign w:val="center"/>
          </w:tcPr>
          <w:p w14:paraId="6F9D80AE" w14:textId="77777777" w:rsidR="001C6CC5" w:rsidRPr="001C6CC5" w:rsidRDefault="001C6CC5" w:rsidP="001C6CC5">
            <w:pPr>
              <w:ind w:left="142" w:hanging="284"/>
              <w:jc w:val="center"/>
            </w:pPr>
            <w:r w:rsidRPr="001C6CC5">
              <w:t xml:space="preserve">Stawka </w:t>
            </w:r>
          </w:p>
          <w:p w14:paraId="085E7718" w14:textId="77777777" w:rsidR="001C6CC5" w:rsidRPr="001C6CC5" w:rsidRDefault="001C6CC5" w:rsidP="001C6CC5">
            <w:pPr>
              <w:ind w:left="142" w:hanging="284"/>
              <w:jc w:val="center"/>
            </w:pPr>
            <w:r w:rsidRPr="001C6CC5">
              <w:t>VAT</w:t>
            </w:r>
          </w:p>
          <w:p w14:paraId="2B0B8C24" w14:textId="77777777" w:rsidR="001C6CC5" w:rsidRPr="001C6CC5" w:rsidRDefault="001C6CC5" w:rsidP="001C6CC5">
            <w:pPr>
              <w:ind w:left="142" w:hanging="284"/>
              <w:jc w:val="center"/>
            </w:pPr>
          </w:p>
          <w:p w14:paraId="750C124C" w14:textId="77777777" w:rsidR="001C6CC5" w:rsidRPr="001C6CC5" w:rsidRDefault="001C6CC5" w:rsidP="001C6CC5">
            <w:pPr>
              <w:ind w:left="142" w:hanging="284"/>
              <w:jc w:val="center"/>
            </w:pPr>
            <w:r w:rsidRPr="001C6CC5">
              <w:t>(wpisuje wykona</w:t>
            </w:r>
            <w:r>
              <w:t>-</w:t>
            </w:r>
            <w:proofErr w:type="spellStart"/>
            <w:r w:rsidRPr="001C6CC5">
              <w:t>wca</w:t>
            </w:r>
            <w:proofErr w:type="spellEnd"/>
            <w:r w:rsidRPr="001C6CC5">
              <w:t>)</w:t>
            </w:r>
          </w:p>
        </w:tc>
        <w:tc>
          <w:tcPr>
            <w:tcW w:w="1134" w:type="dxa"/>
            <w:vAlign w:val="center"/>
          </w:tcPr>
          <w:p w14:paraId="6B26E9EA" w14:textId="77777777" w:rsidR="001C6CC5" w:rsidRPr="001C6CC5" w:rsidRDefault="001C6CC5" w:rsidP="001C6CC5">
            <w:pPr>
              <w:ind w:left="37" w:hanging="37"/>
              <w:jc w:val="center"/>
            </w:pPr>
            <w:r w:rsidRPr="001C6CC5">
              <w:t>Wartość brutto</w:t>
            </w:r>
          </w:p>
          <w:p w14:paraId="4EE89D09" w14:textId="77777777" w:rsidR="001C6CC5" w:rsidRPr="001C6CC5" w:rsidRDefault="001C6CC5" w:rsidP="001C6CC5">
            <w:pPr>
              <w:ind w:left="37" w:hanging="37"/>
              <w:jc w:val="center"/>
            </w:pPr>
          </w:p>
          <w:p w14:paraId="4CDD32D1" w14:textId="77777777" w:rsidR="001C6CC5" w:rsidRPr="001C6CC5" w:rsidRDefault="001C6CC5" w:rsidP="001C6CC5">
            <w:pPr>
              <w:ind w:left="37" w:hanging="37"/>
              <w:jc w:val="center"/>
            </w:pPr>
            <w:r w:rsidRPr="001C6CC5">
              <w:t>(wpisuje wykona</w:t>
            </w:r>
            <w:r>
              <w:t>-</w:t>
            </w:r>
            <w:r>
              <w:br/>
            </w:r>
            <w:proofErr w:type="spellStart"/>
            <w:r w:rsidRPr="001C6CC5">
              <w:t>wca</w:t>
            </w:r>
            <w:proofErr w:type="spellEnd"/>
            <w:r w:rsidRPr="001C6CC5">
              <w:t>)</w:t>
            </w:r>
          </w:p>
        </w:tc>
      </w:tr>
      <w:tr w:rsidR="001C6CC5" w:rsidRPr="001C6CC5" w14:paraId="6396AC8A" w14:textId="77777777" w:rsidTr="004F3143">
        <w:tc>
          <w:tcPr>
            <w:tcW w:w="332" w:type="dxa"/>
          </w:tcPr>
          <w:p w14:paraId="7FB2206A" w14:textId="77777777" w:rsidR="001C6CC5" w:rsidRPr="001C6CC5" w:rsidRDefault="001C6CC5" w:rsidP="001C6CC5">
            <w:pPr>
              <w:ind w:left="142" w:hanging="284"/>
              <w:jc w:val="center"/>
            </w:pPr>
            <w:r w:rsidRPr="001C6CC5">
              <w:t>1</w:t>
            </w:r>
          </w:p>
        </w:tc>
        <w:tc>
          <w:tcPr>
            <w:tcW w:w="1647" w:type="dxa"/>
          </w:tcPr>
          <w:p w14:paraId="6F926F00" w14:textId="77777777" w:rsidR="001C6CC5" w:rsidRPr="001C6CC5" w:rsidRDefault="001C6CC5" w:rsidP="001C6CC5">
            <w:pPr>
              <w:ind w:left="142" w:hanging="284"/>
              <w:jc w:val="center"/>
            </w:pPr>
          </w:p>
        </w:tc>
        <w:tc>
          <w:tcPr>
            <w:tcW w:w="1614" w:type="dxa"/>
          </w:tcPr>
          <w:p w14:paraId="5FB953CD" w14:textId="77777777" w:rsidR="001C6CC5" w:rsidRPr="001C6CC5" w:rsidRDefault="001C6CC5" w:rsidP="001C6CC5">
            <w:pPr>
              <w:ind w:left="142" w:hanging="284"/>
              <w:jc w:val="center"/>
            </w:pPr>
            <w:r w:rsidRPr="001C6CC5">
              <w:t>Czujnik r-789</w:t>
            </w:r>
          </w:p>
        </w:tc>
        <w:tc>
          <w:tcPr>
            <w:tcW w:w="1614" w:type="dxa"/>
          </w:tcPr>
          <w:p w14:paraId="63D0C29A" w14:textId="77777777" w:rsidR="001C6CC5" w:rsidRPr="001C6CC5" w:rsidRDefault="001C6CC5" w:rsidP="001C6CC5">
            <w:pPr>
              <w:ind w:left="142" w:hanging="284"/>
              <w:jc w:val="center"/>
            </w:pPr>
          </w:p>
        </w:tc>
        <w:tc>
          <w:tcPr>
            <w:tcW w:w="1947" w:type="dxa"/>
          </w:tcPr>
          <w:p w14:paraId="5AC673B2" w14:textId="77777777" w:rsidR="001C6CC5" w:rsidRPr="001C6CC5" w:rsidRDefault="001C6CC5" w:rsidP="001C6CC5">
            <w:pPr>
              <w:ind w:left="142" w:hanging="284"/>
              <w:jc w:val="center"/>
            </w:pPr>
          </w:p>
        </w:tc>
        <w:tc>
          <w:tcPr>
            <w:tcW w:w="1380" w:type="dxa"/>
          </w:tcPr>
          <w:p w14:paraId="0A516722" w14:textId="77777777" w:rsidR="001C6CC5" w:rsidRPr="001C6CC5" w:rsidRDefault="001C6CC5" w:rsidP="001C6CC5">
            <w:pPr>
              <w:ind w:left="142" w:hanging="284"/>
              <w:jc w:val="right"/>
            </w:pPr>
            <w:r w:rsidRPr="001C6CC5">
              <w:t>12,50</w:t>
            </w:r>
          </w:p>
        </w:tc>
        <w:tc>
          <w:tcPr>
            <w:tcW w:w="1135" w:type="dxa"/>
          </w:tcPr>
          <w:p w14:paraId="6FEE334E" w14:textId="77777777" w:rsidR="001C6CC5" w:rsidRPr="001C6CC5" w:rsidRDefault="001C6CC5" w:rsidP="001C6CC5">
            <w:pPr>
              <w:ind w:left="142" w:hanging="284"/>
              <w:jc w:val="center"/>
            </w:pPr>
            <w:r w:rsidRPr="001C6CC5">
              <w:t>xxx</w:t>
            </w:r>
          </w:p>
        </w:tc>
        <w:tc>
          <w:tcPr>
            <w:tcW w:w="1134" w:type="dxa"/>
          </w:tcPr>
          <w:p w14:paraId="20331AC5" w14:textId="77777777" w:rsidR="001C6CC5" w:rsidRPr="001C6CC5" w:rsidRDefault="001C6CC5" w:rsidP="001C6CC5">
            <w:pPr>
              <w:ind w:left="142" w:hanging="284"/>
              <w:jc w:val="center"/>
            </w:pPr>
            <w:r w:rsidRPr="001C6CC5">
              <w:t>xxx</w:t>
            </w:r>
          </w:p>
        </w:tc>
      </w:tr>
      <w:tr w:rsidR="001C6CC5" w:rsidRPr="001C6CC5" w14:paraId="0E38A3D4" w14:textId="77777777" w:rsidTr="004F3143">
        <w:tc>
          <w:tcPr>
            <w:tcW w:w="332" w:type="dxa"/>
          </w:tcPr>
          <w:p w14:paraId="26661415" w14:textId="77777777" w:rsidR="001C6CC5" w:rsidRPr="001C6CC5" w:rsidRDefault="001C6CC5" w:rsidP="001C6CC5">
            <w:pPr>
              <w:ind w:left="142" w:hanging="284"/>
              <w:jc w:val="center"/>
            </w:pPr>
            <w:r w:rsidRPr="001C6CC5">
              <w:t>2</w:t>
            </w:r>
          </w:p>
        </w:tc>
        <w:tc>
          <w:tcPr>
            <w:tcW w:w="1647" w:type="dxa"/>
          </w:tcPr>
          <w:p w14:paraId="351D3D53" w14:textId="77777777" w:rsidR="001C6CC5" w:rsidRPr="001C6CC5" w:rsidRDefault="001C6CC5" w:rsidP="001C6CC5">
            <w:pPr>
              <w:ind w:left="142" w:hanging="284"/>
              <w:jc w:val="center"/>
            </w:pPr>
            <w:r w:rsidRPr="001C6CC5">
              <w:t>4567890</w:t>
            </w:r>
          </w:p>
        </w:tc>
        <w:tc>
          <w:tcPr>
            <w:tcW w:w="1614" w:type="dxa"/>
          </w:tcPr>
          <w:p w14:paraId="3DC66EDF" w14:textId="77777777" w:rsidR="001C6CC5" w:rsidRPr="001C6CC5" w:rsidRDefault="001C6CC5" w:rsidP="001C6CC5">
            <w:pPr>
              <w:ind w:left="142" w:hanging="284"/>
              <w:jc w:val="center"/>
            </w:pPr>
            <w:r w:rsidRPr="001C6CC5">
              <w:t>Regulator</w:t>
            </w:r>
          </w:p>
        </w:tc>
        <w:tc>
          <w:tcPr>
            <w:tcW w:w="1614" w:type="dxa"/>
          </w:tcPr>
          <w:p w14:paraId="00983310" w14:textId="77777777" w:rsidR="001C6CC5" w:rsidRPr="001C6CC5" w:rsidRDefault="001C6CC5" w:rsidP="001C6CC5">
            <w:pPr>
              <w:ind w:left="142" w:hanging="284"/>
              <w:jc w:val="center"/>
            </w:pPr>
          </w:p>
        </w:tc>
        <w:tc>
          <w:tcPr>
            <w:tcW w:w="1947" w:type="dxa"/>
          </w:tcPr>
          <w:p w14:paraId="69EB9C51" w14:textId="77777777" w:rsidR="001C6CC5" w:rsidRPr="001C6CC5" w:rsidRDefault="001C6CC5" w:rsidP="001C6CC5">
            <w:pPr>
              <w:ind w:left="142" w:hanging="284"/>
              <w:jc w:val="center"/>
            </w:pPr>
          </w:p>
        </w:tc>
        <w:tc>
          <w:tcPr>
            <w:tcW w:w="1380" w:type="dxa"/>
          </w:tcPr>
          <w:p w14:paraId="0ED8AF6A" w14:textId="77777777" w:rsidR="001C6CC5" w:rsidRPr="001C6CC5" w:rsidRDefault="001C6CC5" w:rsidP="001C6CC5">
            <w:pPr>
              <w:ind w:left="142" w:hanging="284"/>
              <w:jc w:val="right"/>
            </w:pPr>
            <w:r w:rsidRPr="001C6CC5">
              <w:t>16987,68</w:t>
            </w:r>
          </w:p>
        </w:tc>
        <w:tc>
          <w:tcPr>
            <w:tcW w:w="1135" w:type="dxa"/>
          </w:tcPr>
          <w:p w14:paraId="29CE283C" w14:textId="77777777" w:rsidR="001C6CC5" w:rsidRPr="001C6CC5" w:rsidRDefault="001C6CC5" w:rsidP="001C6CC5">
            <w:pPr>
              <w:ind w:left="142" w:hanging="284"/>
              <w:jc w:val="center"/>
            </w:pPr>
            <w:r w:rsidRPr="001C6CC5">
              <w:t>xxx</w:t>
            </w:r>
          </w:p>
        </w:tc>
        <w:tc>
          <w:tcPr>
            <w:tcW w:w="1134" w:type="dxa"/>
          </w:tcPr>
          <w:p w14:paraId="64EA5E83" w14:textId="77777777" w:rsidR="001C6CC5" w:rsidRPr="001C6CC5" w:rsidRDefault="001C6CC5" w:rsidP="001C6CC5">
            <w:pPr>
              <w:ind w:left="142" w:hanging="284"/>
              <w:jc w:val="center"/>
            </w:pPr>
            <w:r w:rsidRPr="001C6CC5">
              <w:t>xxx</w:t>
            </w:r>
          </w:p>
        </w:tc>
      </w:tr>
      <w:tr w:rsidR="001C6CC5" w:rsidRPr="001C6CC5" w14:paraId="41F5BDD7" w14:textId="77777777" w:rsidTr="004F3143">
        <w:tc>
          <w:tcPr>
            <w:tcW w:w="332" w:type="dxa"/>
          </w:tcPr>
          <w:p w14:paraId="2DF1C67F" w14:textId="77777777" w:rsidR="001C6CC5" w:rsidRPr="001C6CC5" w:rsidRDefault="001C6CC5" w:rsidP="001C6CC5">
            <w:pPr>
              <w:ind w:left="142" w:hanging="284"/>
              <w:jc w:val="center"/>
            </w:pPr>
            <w:r w:rsidRPr="001C6CC5">
              <w:t>3</w:t>
            </w:r>
          </w:p>
        </w:tc>
        <w:tc>
          <w:tcPr>
            <w:tcW w:w="1647" w:type="dxa"/>
          </w:tcPr>
          <w:p w14:paraId="2F58BEBE" w14:textId="77777777" w:rsidR="001C6CC5" w:rsidRPr="001C6CC5" w:rsidRDefault="001C6CC5" w:rsidP="001C6CC5">
            <w:pPr>
              <w:ind w:left="142" w:hanging="284"/>
              <w:jc w:val="center"/>
            </w:pPr>
            <w:r w:rsidRPr="001C6CC5">
              <w:t>Rys 34579</w:t>
            </w:r>
          </w:p>
        </w:tc>
        <w:tc>
          <w:tcPr>
            <w:tcW w:w="1614" w:type="dxa"/>
          </w:tcPr>
          <w:p w14:paraId="7A9A593C" w14:textId="77777777" w:rsidR="001C6CC5" w:rsidRPr="001C6CC5" w:rsidRDefault="001C6CC5" w:rsidP="001C6CC5">
            <w:pPr>
              <w:ind w:left="142" w:hanging="284"/>
              <w:jc w:val="center"/>
            </w:pPr>
            <w:r w:rsidRPr="001C6CC5">
              <w:t>Nakrętka</w:t>
            </w:r>
          </w:p>
        </w:tc>
        <w:tc>
          <w:tcPr>
            <w:tcW w:w="1614" w:type="dxa"/>
          </w:tcPr>
          <w:p w14:paraId="0E5E4750" w14:textId="77777777" w:rsidR="001C6CC5" w:rsidRPr="001C6CC5" w:rsidRDefault="001C6CC5" w:rsidP="001C6CC5">
            <w:pPr>
              <w:ind w:left="142" w:hanging="284"/>
              <w:jc w:val="center"/>
            </w:pPr>
          </w:p>
        </w:tc>
        <w:tc>
          <w:tcPr>
            <w:tcW w:w="1947" w:type="dxa"/>
          </w:tcPr>
          <w:p w14:paraId="51E28CEC" w14:textId="77777777" w:rsidR="001C6CC5" w:rsidRPr="001C6CC5" w:rsidRDefault="001C6CC5" w:rsidP="001C6CC5">
            <w:pPr>
              <w:ind w:left="142" w:hanging="284"/>
              <w:jc w:val="center"/>
            </w:pPr>
          </w:p>
        </w:tc>
        <w:tc>
          <w:tcPr>
            <w:tcW w:w="1380" w:type="dxa"/>
          </w:tcPr>
          <w:p w14:paraId="7B4510CC" w14:textId="77777777" w:rsidR="001C6CC5" w:rsidRPr="001C6CC5" w:rsidRDefault="001C6CC5" w:rsidP="001C6CC5">
            <w:pPr>
              <w:ind w:left="142" w:hanging="284"/>
              <w:jc w:val="right"/>
            </w:pPr>
            <w:r w:rsidRPr="001C6CC5">
              <w:t>1,50</w:t>
            </w:r>
          </w:p>
        </w:tc>
        <w:tc>
          <w:tcPr>
            <w:tcW w:w="1135" w:type="dxa"/>
          </w:tcPr>
          <w:p w14:paraId="23A264DC" w14:textId="77777777" w:rsidR="001C6CC5" w:rsidRPr="001C6CC5" w:rsidRDefault="001C6CC5" w:rsidP="001C6CC5">
            <w:pPr>
              <w:ind w:left="142" w:hanging="284"/>
              <w:jc w:val="center"/>
            </w:pPr>
            <w:r w:rsidRPr="001C6CC5">
              <w:t>xxx</w:t>
            </w:r>
          </w:p>
        </w:tc>
        <w:tc>
          <w:tcPr>
            <w:tcW w:w="1134" w:type="dxa"/>
          </w:tcPr>
          <w:p w14:paraId="2804246A" w14:textId="77777777" w:rsidR="001C6CC5" w:rsidRPr="001C6CC5" w:rsidRDefault="001C6CC5" w:rsidP="001C6CC5">
            <w:pPr>
              <w:ind w:left="142" w:hanging="284"/>
              <w:jc w:val="center"/>
            </w:pPr>
            <w:r w:rsidRPr="001C6CC5">
              <w:t>xxx</w:t>
            </w:r>
          </w:p>
        </w:tc>
      </w:tr>
      <w:tr w:rsidR="001C6CC5" w:rsidRPr="001C6CC5" w14:paraId="455A9EB5" w14:textId="77777777" w:rsidTr="004F3143">
        <w:tc>
          <w:tcPr>
            <w:tcW w:w="332" w:type="dxa"/>
          </w:tcPr>
          <w:p w14:paraId="0B80B7F3" w14:textId="77777777" w:rsidR="001C6CC5" w:rsidRPr="001C6CC5" w:rsidRDefault="001C6CC5" w:rsidP="001C6CC5">
            <w:pPr>
              <w:ind w:left="142" w:hanging="284"/>
              <w:jc w:val="center"/>
            </w:pPr>
          </w:p>
        </w:tc>
        <w:tc>
          <w:tcPr>
            <w:tcW w:w="1647" w:type="dxa"/>
          </w:tcPr>
          <w:p w14:paraId="641DACC2" w14:textId="77777777" w:rsidR="001C6CC5" w:rsidRPr="001C6CC5" w:rsidRDefault="001C6CC5" w:rsidP="001C6CC5">
            <w:pPr>
              <w:ind w:left="142" w:hanging="284"/>
              <w:jc w:val="center"/>
            </w:pPr>
          </w:p>
        </w:tc>
        <w:tc>
          <w:tcPr>
            <w:tcW w:w="1614" w:type="dxa"/>
          </w:tcPr>
          <w:p w14:paraId="61797341" w14:textId="77777777" w:rsidR="001C6CC5" w:rsidRPr="001C6CC5" w:rsidRDefault="001C6CC5" w:rsidP="001C6CC5">
            <w:pPr>
              <w:ind w:left="142" w:hanging="284"/>
              <w:jc w:val="center"/>
            </w:pPr>
          </w:p>
        </w:tc>
        <w:tc>
          <w:tcPr>
            <w:tcW w:w="1614" w:type="dxa"/>
          </w:tcPr>
          <w:p w14:paraId="0B476A38" w14:textId="77777777" w:rsidR="001C6CC5" w:rsidRPr="001C6CC5" w:rsidRDefault="001C6CC5" w:rsidP="001C6CC5">
            <w:pPr>
              <w:ind w:left="142" w:hanging="284"/>
              <w:jc w:val="center"/>
            </w:pPr>
          </w:p>
        </w:tc>
        <w:tc>
          <w:tcPr>
            <w:tcW w:w="1947" w:type="dxa"/>
          </w:tcPr>
          <w:p w14:paraId="4DC2A582" w14:textId="77777777" w:rsidR="001C6CC5" w:rsidRPr="001C6CC5" w:rsidRDefault="001C6CC5" w:rsidP="001C6CC5">
            <w:pPr>
              <w:ind w:left="142" w:hanging="284"/>
              <w:jc w:val="center"/>
            </w:pPr>
          </w:p>
        </w:tc>
        <w:tc>
          <w:tcPr>
            <w:tcW w:w="1380" w:type="dxa"/>
          </w:tcPr>
          <w:p w14:paraId="3F544AC9" w14:textId="77777777" w:rsidR="001C6CC5" w:rsidRPr="001C6CC5" w:rsidRDefault="001C6CC5" w:rsidP="001C6CC5">
            <w:pPr>
              <w:ind w:left="142" w:hanging="284"/>
              <w:jc w:val="right"/>
            </w:pPr>
          </w:p>
        </w:tc>
        <w:tc>
          <w:tcPr>
            <w:tcW w:w="1135" w:type="dxa"/>
          </w:tcPr>
          <w:p w14:paraId="1FC5E3B4" w14:textId="77777777" w:rsidR="001C6CC5" w:rsidRPr="001C6CC5" w:rsidRDefault="001C6CC5" w:rsidP="001C6CC5">
            <w:pPr>
              <w:ind w:left="142" w:hanging="284"/>
              <w:jc w:val="center"/>
            </w:pPr>
            <w:r w:rsidRPr="001C6CC5">
              <w:t>xxx</w:t>
            </w:r>
          </w:p>
        </w:tc>
        <w:tc>
          <w:tcPr>
            <w:tcW w:w="1134" w:type="dxa"/>
          </w:tcPr>
          <w:p w14:paraId="05BD2C56" w14:textId="77777777" w:rsidR="001C6CC5" w:rsidRPr="001C6CC5" w:rsidRDefault="001C6CC5" w:rsidP="001C6CC5">
            <w:pPr>
              <w:ind w:left="142" w:hanging="284"/>
              <w:jc w:val="center"/>
            </w:pPr>
            <w:r w:rsidRPr="001C6CC5">
              <w:t>xxx</w:t>
            </w:r>
          </w:p>
        </w:tc>
      </w:tr>
      <w:tr w:rsidR="001C6CC5" w:rsidRPr="001C6CC5" w14:paraId="46EEBA61" w14:textId="77777777" w:rsidTr="004F3143">
        <w:trPr>
          <w:trHeight w:val="222"/>
        </w:trPr>
        <w:tc>
          <w:tcPr>
            <w:tcW w:w="7154" w:type="dxa"/>
            <w:gridSpan w:val="5"/>
          </w:tcPr>
          <w:p w14:paraId="408759D3" w14:textId="77777777" w:rsidR="001C6CC5" w:rsidRPr="001C6CC5" w:rsidRDefault="001C6CC5" w:rsidP="001C6CC5">
            <w:pPr>
              <w:ind w:left="142" w:hanging="284"/>
              <w:jc w:val="center"/>
            </w:pPr>
            <w:r w:rsidRPr="001C6CC5">
              <w:t>Razem :</w:t>
            </w:r>
          </w:p>
        </w:tc>
        <w:tc>
          <w:tcPr>
            <w:tcW w:w="1380" w:type="dxa"/>
          </w:tcPr>
          <w:p w14:paraId="238DC5DA" w14:textId="77777777" w:rsidR="001C6CC5" w:rsidRPr="001C6CC5" w:rsidRDefault="001C6CC5" w:rsidP="001C6CC5">
            <w:pPr>
              <w:ind w:left="0" w:firstLine="0"/>
              <w:jc w:val="left"/>
            </w:pPr>
          </w:p>
        </w:tc>
        <w:tc>
          <w:tcPr>
            <w:tcW w:w="1135" w:type="dxa"/>
          </w:tcPr>
          <w:p w14:paraId="10EBF9A4" w14:textId="77777777" w:rsidR="001C6CC5" w:rsidRPr="001C6CC5" w:rsidRDefault="001C6CC5" w:rsidP="001C6CC5">
            <w:pPr>
              <w:ind w:left="142" w:hanging="284"/>
              <w:jc w:val="right"/>
            </w:pPr>
          </w:p>
        </w:tc>
        <w:tc>
          <w:tcPr>
            <w:tcW w:w="1134" w:type="dxa"/>
          </w:tcPr>
          <w:p w14:paraId="47D4B9F5" w14:textId="77777777" w:rsidR="001C6CC5" w:rsidRPr="001C6CC5" w:rsidRDefault="001C6CC5" w:rsidP="001C6CC5">
            <w:pPr>
              <w:ind w:left="142" w:hanging="284"/>
              <w:jc w:val="right"/>
            </w:pPr>
          </w:p>
        </w:tc>
      </w:tr>
    </w:tbl>
    <w:p w14:paraId="4F70F4ED" w14:textId="77777777" w:rsidR="008E47A6" w:rsidRDefault="008E47A6" w:rsidP="00422F43">
      <w:pPr>
        <w:pStyle w:val="Tekstpodstawowy"/>
        <w:spacing w:after="40"/>
        <w:ind w:left="709"/>
        <w:rPr>
          <w:sz w:val="22"/>
          <w:szCs w:val="22"/>
        </w:rPr>
      </w:pPr>
    </w:p>
    <w:p w14:paraId="3B711232" w14:textId="77777777" w:rsidR="00B552C7" w:rsidRPr="00C10E01" w:rsidRDefault="00B552C7" w:rsidP="00B552C7">
      <w:pPr>
        <w:spacing w:before="120" w:line="312" w:lineRule="auto"/>
        <w:ind w:left="360"/>
        <w:rPr>
          <w:b/>
        </w:rPr>
      </w:pPr>
      <w:bookmarkStart w:id="33" w:name="_Hlk108340448"/>
      <w:r>
        <w:rPr>
          <w:b/>
        </w:rPr>
        <w:t>Tajemnica przedsiębiorstwa</w:t>
      </w:r>
    </w:p>
    <w:p w14:paraId="7BD3E9CB" w14:textId="77777777" w:rsidR="00B552C7" w:rsidRPr="00B552C7" w:rsidRDefault="00B552C7" w:rsidP="00537F45">
      <w:pPr>
        <w:pStyle w:val="Akapitzlist"/>
        <w:numPr>
          <w:ilvl w:val="0"/>
          <w:numId w:val="37"/>
        </w:numPr>
        <w:ind w:left="538" w:hanging="357"/>
        <w:rPr>
          <w:bCs/>
          <w:sz w:val="22"/>
          <w:szCs w:val="22"/>
        </w:rPr>
      </w:pPr>
      <w:r w:rsidRPr="00B552C7">
        <w:rPr>
          <w:bCs/>
          <w:sz w:val="22"/>
          <w:szCs w:val="22"/>
        </w:rPr>
        <w:t xml:space="preserve">Jeżeli Wykonawca przekazuje informacje będące tajemnicą przedsiębiorstwa w rozumieniu ustawy </w:t>
      </w:r>
      <w:r>
        <w:rPr>
          <w:bCs/>
          <w:sz w:val="22"/>
          <w:szCs w:val="22"/>
        </w:rPr>
        <w:br/>
      </w:r>
      <w:r w:rsidRPr="00B552C7">
        <w:rPr>
          <w:bCs/>
          <w:sz w:val="22"/>
          <w:szCs w:val="22"/>
        </w:rPr>
        <w:t xml:space="preserve">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w:t>
      </w:r>
      <w:r>
        <w:rPr>
          <w:bCs/>
          <w:sz w:val="22"/>
          <w:szCs w:val="22"/>
        </w:rPr>
        <w:br/>
      </w:r>
      <w:r w:rsidRPr="00B552C7">
        <w:rPr>
          <w:bCs/>
          <w:sz w:val="22"/>
          <w:szCs w:val="22"/>
        </w:rPr>
        <w:t>Brak oznaczenia jest traktowany jako przekazanie dokumentów podlegających ujawnieniu.</w:t>
      </w:r>
    </w:p>
    <w:p w14:paraId="0BBD0497" w14:textId="77777777" w:rsidR="00B552C7" w:rsidRDefault="00B552C7" w:rsidP="00537F45">
      <w:pPr>
        <w:pStyle w:val="Akapitzlist"/>
        <w:numPr>
          <w:ilvl w:val="0"/>
          <w:numId w:val="37"/>
        </w:numPr>
        <w:ind w:left="538" w:hanging="357"/>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33"/>
    <w:p w14:paraId="6D65C16F" w14:textId="77777777" w:rsidR="00B552C7" w:rsidRPr="00B552C7" w:rsidRDefault="00B552C7" w:rsidP="00B552C7">
      <w:pPr>
        <w:pStyle w:val="Akapitzlist"/>
        <w:ind w:left="538"/>
        <w:rPr>
          <w:bCs/>
          <w:sz w:val="22"/>
          <w:szCs w:val="22"/>
        </w:rPr>
      </w:pPr>
    </w:p>
    <w:p w14:paraId="73BAC272" w14:textId="77777777" w:rsidR="00B552C7" w:rsidRPr="00F53186" w:rsidRDefault="00B552C7" w:rsidP="00537F45">
      <w:pPr>
        <w:pStyle w:val="Akapitzlist"/>
        <w:keepNext/>
        <w:numPr>
          <w:ilvl w:val="0"/>
          <w:numId w:val="57"/>
        </w:numPr>
        <w:tabs>
          <w:tab w:val="left" w:pos="720"/>
        </w:tabs>
        <w:snapToGrid w:val="0"/>
        <w:outlineLvl w:val="1"/>
        <w:rPr>
          <w:b/>
          <w:bCs/>
          <w:szCs w:val="28"/>
        </w:rPr>
      </w:pPr>
      <w:bookmarkStart w:id="34" w:name="_Toc163478044"/>
      <w:bookmarkStart w:id="35" w:name="_Hlk108340472"/>
      <w:r>
        <w:rPr>
          <w:b/>
          <w:bCs/>
          <w:szCs w:val="28"/>
        </w:rPr>
        <w:t>Miejsce, termin składania i otwarcia ofert oraz termin związania ofertą</w:t>
      </w:r>
      <w:bookmarkEnd w:id="34"/>
    </w:p>
    <w:p w14:paraId="5EC28AD2" w14:textId="77777777" w:rsidR="00157513" w:rsidRDefault="00B552C7" w:rsidP="00537F45">
      <w:pPr>
        <w:pStyle w:val="Akapitzlist"/>
        <w:numPr>
          <w:ilvl w:val="0"/>
          <w:numId w:val="71"/>
        </w:numPr>
        <w:rPr>
          <w:bCs/>
          <w:sz w:val="22"/>
          <w:szCs w:val="22"/>
        </w:rPr>
      </w:pPr>
      <w:r w:rsidRPr="00B552C7">
        <w:rPr>
          <w:bCs/>
          <w:sz w:val="22"/>
          <w:szCs w:val="22"/>
        </w:rPr>
        <w:t xml:space="preserve">Otwarcie ofert nie jest jawne </w:t>
      </w:r>
    </w:p>
    <w:p w14:paraId="68547A6C" w14:textId="77777777" w:rsidR="00B552C7" w:rsidRPr="00B552C7" w:rsidRDefault="00157513" w:rsidP="00537F45">
      <w:pPr>
        <w:pStyle w:val="Akapitzlist"/>
        <w:numPr>
          <w:ilvl w:val="0"/>
          <w:numId w:val="71"/>
        </w:numPr>
        <w:rPr>
          <w:bCs/>
          <w:sz w:val="22"/>
          <w:szCs w:val="22"/>
        </w:rPr>
      </w:pPr>
      <w:r>
        <w:rPr>
          <w:bCs/>
          <w:sz w:val="22"/>
          <w:szCs w:val="22"/>
        </w:rPr>
        <w:t xml:space="preserve">Składanie i otwarcie ofert </w:t>
      </w:r>
      <w:r w:rsidR="00B552C7" w:rsidRPr="00B552C7">
        <w:rPr>
          <w:bCs/>
          <w:sz w:val="22"/>
          <w:szCs w:val="22"/>
        </w:rPr>
        <w:t>nast</w:t>
      </w:r>
      <w:r>
        <w:rPr>
          <w:bCs/>
          <w:sz w:val="22"/>
          <w:szCs w:val="22"/>
        </w:rPr>
        <w:t>ę</w:t>
      </w:r>
      <w:r w:rsidR="00B552C7" w:rsidRPr="00B552C7">
        <w:rPr>
          <w:bCs/>
          <w:sz w:val="22"/>
          <w:szCs w:val="22"/>
        </w:rPr>
        <w:t>p</w:t>
      </w:r>
      <w:r>
        <w:rPr>
          <w:bCs/>
          <w:sz w:val="22"/>
          <w:szCs w:val="22"/>
        </w:rPr>
        <w:t>uje</w:t>
      </w:r>
      <w:r w:rsidR="00B552C7" w:rsidRPr="00B552C7">
        <w:rPr>
          <w:bCs/>
          <w:sz w:val="22"/>
          <w:szCs w:val="22"/>
        </w:rPr>
        <w:t xml:space="preserve"> w </w:t>
      </w:r>
      <w:r>
        <w:rPr>
          <w:bCs/>
          <w:sz w:val="22"/>
          <w:szCs w:val="22"/>
        </w:rPr>
        <w:t>terminach wskazanych w EFO</w:t>
      </w:r>
      <w:r w:rsidR="00B552C7" w:rsidRPr="00B552C7">
        <w:rPr>
          <w:bCs/>
          <w:sz w:val="22"/>
          <w:szCs w:val="22"/>
        </w:rPr>
        <w:t xml:space="preserve"> </w:t>
      </w:r>
    </w:p>
    <w:p w14:paraId="0BE95CCD" w14:textId="77777777" w:rsidR="00B552C7" w:rsidRPr="00B552C7" w:rsidRDefault="00B552C7" w:rsidP="00537F45">
      <w:pPr>
        <w:pStyle w:val="Akapitzlist"/>
        <w:numPr>
          <w:ilvl w:val="0"/>
          <w:numId w:val="71"/>
        </w:numPr>
        <w:rPr>
          <w:bCs/>
          <w:sz w:val="22"/>
          <w:szCs w:val="22"/>
        </w:rPr>
      </w:pPr>
      <w:r w:rsidRPr="00B552C7">
        <w:rPr>
          <w:bCs/>
          <w:sz w:val="22"/>
          <w:szCs w:val="22"/>
        </w:rPr>
        <w:t>Do składania i otwarcia ofert używany jest portal EFO.</w:t>
      </w:r>
    </w:p>
    <w:p w14:paraId="1299D69A" w14:textId="77777777" w:rsidR="00B552C7" w:rsidRPr="00B552C7" w:rsidRDefault="00B552C7" w:rsidP="00537F45">
      <w:pPr>
        <w:pStyle w:val="Akapitzlist"/>
        <w:numPr>
          <w:ilvl w:val="0"/>
          <w:numId w:val="71"/>
        </w:numPr>
        <w:rPr>
          <w:sz w:val="22"/>
          <w:szCs w:val="22"/>
        </w:rPr>
      </w:pPr>
      <w:bookmarkStart w:id="36" w:name="_Hlk66272020"/>
      <w:r w:rsidRPr="00B552C7">
        <w:rPr>
          <w:sz w:val="22"/>
          <w:szCs w:val="22"/>
        </w:rPr>
        <w:t>Aukcja elektroniczna rozpocznie się w terminie wyznaczonym w zaproszeniu do aukcji, które użytkownik otrzyma niezwłocznie po upływie terminu otwarcia ofert.</w:t>
      </w:r>
    </w:p>
    <w:p w14:paraId="32CA9947" w14:textId="77777777" w:rsidR="00B552C7" w:rsidRPr="00B552C7" w:rsidRDefault="00B552C7" w:rsidP="00537F45">
      <w:pPr>
        <w:pStyle w:val="Ustp"/>
        <w:numPr>
          <w:ilvl w:val="0"/>
          <w:numId w:val="71"/>
        </w:numPr>
        <w:spacing w:before="0" w:line="240" w:lineRule="auto"/>
        <w:rPr>
          <w:strike/>
          <w:sz w:val="22"/>
          <w:szCs w:val="22"/>
        </w:rPr>
      </w:pPr>
      <w:r w:rsidRPr="00B552C7">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21670FA3" w14:textId="77777777" w:rsidR="00157513" w:rsidRDefault="00B552C7" w:rsidP="00537F45">
      <w:pPr>
        <w:pStyle w:val="Akapitzlist"/>
        <w:numPr>
          <w:ilvl w:val="0"/>
          <w:numId w:val="71"/>
        </w:numPr>
        <w:rPr>
          <w:bCs/>
          <w:sz w:val="22"/>
          <w:szCs w:val="22"/>
        </w:rPr>
      </w:pPr>
      <w:r w:rsidRPr="00B552C7">
        <w:rPr>
          <w:bCs/>
          <w:sz w:val="22"/>
          <w:szCs w:val="22"/>
        </w:rPr>
        <w:t>Wykonawca pozostaje związany złożoną ofertą</w:t>
      </w:r>
      <w:r w:rsidR="00157513">
        <w:rPr>
          <w:bCs/>
          <w:sz w:val="22"/>
          <w:szCs w:val="22"/>
        </w:rPr>
        <w:t xml:space="preserve"> przez okres 90 dni począwszy od </w:t>
      </w:r>
      <w:r w:rsidRPr="00B552C7">
        <w:rPr>
          <w:bCs/>
          <w:sz w:val="22"/>
          <w:szCs w:val="22"/>
        </w:rPr>
        <w:t>dni</w:t>
      </w:r>
      <w:r w:rsidR="00157513">
        <w:rPr>
          <w:bCs/>
          <w:sz w:val="22"/>
          <w:szCs w:val="22"/>
        </w:rPr>
        <w:t>a</w:t>
      </w:r>
      <w:r w:rsidRPr="00B552C7">
        <w:rPr>
          <w:bCs/>
          <w:sz w:val="22"/>
          <w:szCs w:val="22"/>
        </w:rPr>
        <w:t xml:space="preserve"> w którym upływa termin składania ofert.  </w:t>
      </w:r>
    </w:p>
    <w:bookmarkEnd w:id="36"/>
    <w:p w14:paraId="09CFA7B3" w14:textId="77777777" w:rsidR="00B552C7" w:rsidRDefault="00B552C7" w:rsidP="00B552C7">
      <w:pPr>
        <w:pStyle w:val="Tekstpodstawowy"/>
        <w:ind w:left="709"/>
        <w:rPr>
          <w:sz w:val="22"/>
          <w:szCs w:val="22"/>
        </w:rPr>
      </w:pPr>
    </w:p>
    <w:p w14:paraId="7E613C70" w14:textId="77777777" w:rsidR="00157513" w:rsidRPr="00F53186" w:rsidRDefault="00157513" w:rsidP="00537F45">
      <w:pPr>
        <w:pStyle w:val="Akapitzlist"/>
        <w:keepNext/>
        <w:numPr>
          <w:ilvl w:val="0"/>
          <w:numId w:val="57"/>
        </w:numPr>
        <w:tabs>
          <w:tab w:val="left" w:pos="720"/>
        </w:tabs>
        <w:snapToGrid w:val="0"/>
        <w:outlineLvl w:val="1"/>
        <w:rPr>
          <w:b/>
          <w:bCs/>
          <w:szCs w:val="28"/>
        </w:rPr>
      </w:pPr>
      <w:bookmarkStart w:id="37" w:name="_Toc163478045"/>
      <w:r>
        <w:rPr>
          <w:b/>
          <w:bCs/>
          <w:szCs w:val="28"/>
        </w:rPr>
        <w:t>Informacja o środkach komunikacji elektronicznej oraz wymaganiach technicznych i organizacyjnych</w:t>
      </w:r>
      <w:r w:rsidR="000B67F0">
        <w:rPr>
          <w:b/>
          <w:bCs/>
          <w:szCs w:val="28"/>
        </w:rPr>
        <w:t xml:space="preserve"> sporządzania, wysyłania i odbierania korespondencji</w:t>
      </w:r>
      <w:bookmarkEnd w:id="37"/>
    </w:p>
    <w:p w14:paraId="7358A0A7" w14:textId="77777777" w:rsidR="000B67F0" w:rsidRPr="009342C7" w:rsidRDefault="000B67F0" w:rsidP="00537F45">
      <w:pPr>
        <w:pStyle w:val="Akapitzlist"/>
        <w:numPr>
          <w:ilvl w:val="0"/>
          <w:numId w:val="72"/>
        </w:numPr>
        <w:ind w:left="357" w:hanging="357"/>
        <w:rPr>
          <w:bCs/>
          <w:sz w:val="22"/>
          <w:szCs w:val="22"/>
        </w:rPr>
      </w:pPr>
      <w:r w:rsidRPr="009342C7">
        <w:rPr>
          <w:bCs/>
          <w:sz w:val="22"/>
          <w:szCs w:val="22"/>
        </w:rPr>
        <w:t>Komunikacja Zamawiającego z Wykonawcami odbywa się za pomocą środków komunikacji elektronicznej.</w:t>
      </w:r>
    </w:p>
    <w:p w14:paraId="2A180C33" w14:textId="77777777" w:rsidR="000B67F0" w:rsidRPr="009342C7" w:rsidRDefault="000B67F0" w:rsidP="00537F45">
      <w:pPr>
        <w:pStyle w:val="Akapitzlist"/>
        <w:numPr>
          <w:ilvl w:val="0"/>
          <w:numId w:val="72"/>
        </w:numPr>
        <w:ind w:left="357" w:hanging="357"/>
        <w:rPr>
          <w:bCs/>
          <w:sz w:val="22"/>
          <w:szCs w:val="22"/>
        </w:rPr>
      </w:pPr>
      <w:r w:rsidRPr="009342C7">
        <w:rPr>
          <w:bCs/>
          <w:sz w:val="22"/>
          <w:szCs w:val="22"/>
        </w:rPr>
        <w:t xml:space="preserve">Wykonawca przekazuje korespondencję przy użyciu Platformy EFO. </w:t>
      </w:r>
    </w:p>
    <w:p w14:paraId="7798B8CC" w14:textId="77777777" w:rsidR="000B67F0" w:rsidRPr="009342C7" w:rsidRDefault="000B67F0" w:rsidP="00537F45">
      <w:pPr>
        <w:pStyle w:val="Akapitzlist"/>
        <w:numPr>
          <w:ilvl w:val="0"/>
          <w:numId w:val="72"/>
        </w:numPr>
        <w:ind w:left="357" w:hanging="357"/>
        <w:rPr>
          <w:bCs/>
          <w:sz w:val="22"/>
          <w:szCs w:val="22"/>
        </w:rPr>
      </w:pPr>
      <w:r w:rsidRPr="009342C7">
        <w:rPr>
          <w:bCs/>
          <w:sz w:val="22"/>
          <w:szCs w:val="22"/>
        </w:rPr>
        <w:t>Zamawiający przekazuje korespondencję przy użyciu Platformy EFO lub przez zamieszczanie informacji w Profilu nabywcy.</w:t>
      </w:r>
    </w:p>
    <w:p w14:paraId="38F653C2" w14:textId="77777777" w:rsidR="000B67F0" w:rsidRPr="009342C7" w:rsidRDefault="000B67F0" w:rsidP="00537F45">
      <w:pPr>
        <w:pStyle w:val="Akapitzlist"/>
        <w:numPr>
          <w:ilvl w:val="0"/>
          <w:numId w:val="72"/>
        </w:numPr>
        <w:ind w:left="357" w:hanging="357"/>
        <w:rPr>
          <w:bCs/>
          <w:sz w:val="22"/>
          <w:szCs w:val="22"/>
        </w:rPr>
      </w:pPr>
      <w:r w:rsidRPr="009342C7">
        <w:rPr>
          <w:bCs/>
          <w:sz w:val="22"/>
          <w:szCs w:val="22"/>
        </w:rPr>
        <w:t xml:space="preserve">Wymagania techniczne oraz organizacyjne dotyczące korzystania z Platformy EFO są zamieszczone </w:t>
      </w:r>
      <w:r w:rsidR="009342C7">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5CF817CF" w14:textId="77777777" w:rsidR="000B67F0" w:rsidRPr="009342C7" w:rsidRDefault="000B67F0" w:rsidP="00537F45">
      <w:pPr>
        <w:pStyle w:val="Akapitzlist"/>
        <w:numPr>
          <w:ilvl w:val="0"/>
          <w:numId w:val="72"/>
        </w:numPr>
        <w:ind w:left="357" w:hanging="357"/>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34B65457" w14:textId="77777777" w:rsidR="009158C2" w:rsidRPr="00057162" w:rsidRDefault="009158C2" w:rsidP="009158C2">
      <w:pPr>
        <w:pStyle w:val="Akapitzlist"/>
        <w:ind w:left="357"/>
        <w:rPr>
          <w:bCs/>
        </w:rPr>
      </w:pPr>
    </w:p>
    <w:p w14:paraId="51CE55E9" w14:textId="77777777" w:rsidR="00157513" w:rsidRPr="009158C2" w:rsidRDefault="009158C2" w:rsidP="00537F45">
      <w:pPr>
        <w:pStyle w:val="Akapitzlist"/>
        <w:keepNext/>
        <w:numPr>
          <w:ilvl w:val="0"/>
          <w:numId w:val="57"/>
        </w:numPr>
        <w:tabs>
          <w:tab w:val="left" w:pos="720"/>
        </w:tabs>
        <w:snapToGrid w:val="0"/>
        <w:outlineLvl w:val="1"/>
        <w:rPr>
          <w:sz w:val="22"/>
          <w:szCs w:val="22"/>
        </w:rPr>
      </w:pPr>
      <w:bookmarkStart w:id="38" w:name="_Toc163478046"/>
      <w:r>
        <w:rPr>
          <w:b/>
          <w:bCs/>
          <w:szCs w:val="28"/>
        </w:rPr>
        <w:t>Opis sposobu obliczenia ceny</w:t>
      </w:r>
      <w:bookmarkEnd w:id="38"/>
    </w:p>
    <w:p w14:paraId="73C2B058" w14:textId="77777777" w:rsidR="009158C2" w:rsidRPr="009158C2" w:rsidRDefault="009158C2" w:rsidP="00537F45">
      <w:pPr>
        <w:pStyle w:val="Akapitzlist"/>
        <w:numPr>
          <w:ilvl w:val="0"/>
          <w:numId w:val="73"/>
        </w:numPr>
        <w:rPr>
          <w:bCs/>
          <w:sz w:val="22"/>
          <w:szCs w:val="22"/>
        </w:rPr>
      </w:pPr>
      <w:r w:rsidRPr="009158C2">
        <w:rPr>
          <w:bCs/>
          <w:sz w:val="22"/>
          <w:szCs w:val="22"/>
        </w:rPr>
        <w:t xml:space="preserve">Wykonawca podaje cenę oferty zgodnie z wymaganiami wynikającymi z Formularza Ofertowego. </w:t>
      </w:r>
    </w:p>
    <w:p w14:paraId="0EF424F8" w14:textId="77777777" w:rsidR="009158C2" w:rsidRPr="009158C2" w:rsidRDefault="009158C2" w:rsidP="00537F45">
      <w:pPr>
        <w:pStyle w:val="Akapitzlist"/>
        <w:numPr>
          <w:ilvl w:val="0"/>
          <w:numId w:val="73"/>
        </w:numPr>
        <w:rPr>
          <w:bCs/>
          <w:sz w:val="22"/>
          <w:szCs w:val="22"/>
        </w:rPr>
      </w:pPr>
      <w:r w:rsidRPr="009158C2">
        <w:rPr>
          <w:bCs/>
          <w:sz w:val="22"/>
          <w:szCs w:val="22"/>
        </w:rPr>
        <w:t xml:space="preserve">Ceną zamówienia będzie łączna wartość netto zamówienia podana w tabeli Formularza Ofertowego. </w:t>
      </w:r>
    </w:p>
    <w:p w14:paraId="473B0174" w14:textId="77777777" w:rsidR="009158C2" w:rsidRPr="009158C2" w:rsidRDefault="009158C2" w:rsidP="00537F45">
      <w:pPr>
        <w:pStyle w:val="Akapitzlist"/>
        <w:numPr>
          <w:ilvl w:val="0"/>
          <w:numId w:val="73"/>
        </w:numPr>
        <w:rPr>
          <w:bCs/>
          <w:sz w:val="22"/>
          <w:szCs w:val="22"/>
        </w:rPr>
      </w:pPr>
      <w:r w:rsidRPr="009158C2">
        <w:rPr>
          <w:bCs/>
          <w:sz w:val="22"/>
          <w:szCs w:val="22"/>
        </w:rPr>
        <w:lastRenderedPageBreak/>
        <w:t>Ceny należy podać w złotych polskich z dokładnością co do grosza.</w:t>
      </w:r>
    </w:p>
    <w:p w14:paraId="3DB3A44B" w14:textId="77777777" w:rsidR="009158C2" w:rsidRPr="009158C2" w:rsidRDefault="009158C2" w:rsidP="00537F45">
      <w:pPr>
        <w:pStyle w:val="Akapitzlist"/>
        <w:numPr>
          <w:ilvl w:val="0"/>
          <w:numId w:val="73"/>
        </w:numPr>
        <w:rPr>
          <w:bCs/>
          <w:sz w:val="22"/>
          <w:szCs w:val="22"/>
        </w:rPr>
      </w:pPr>
      <w:r w:rsidRPr="009158C2">
        <w:rPr>
          <w:bCs/>
          <w:sz w:val="22"/>
          <w:szCs w:val="22"/>
        </w:rPr>
        <w:t xml:space="preserve">Cena obejmuje wszelkie należności Wykonawcy za wykonanie całości przedmiotu zamówienia. </w:t>
      </w:r>
    </w:p>
    <w:p w14:paraId="2FB2B354" w14:textId="77777777" w:rsidR="009158C2" w:rsidRPr="009158C2" w:rsidRDefault="009158C2" w:rsidP="00537F45">
      <w:pPr>
        <w:pStyle w:val="Akapitzlist"/>
        <w:numPr>
          <w:ilvl w:val="0"/>
          <w:numId w:val="73"/>
        </w:numPr>
        <w:rPr>
          <w:bCs/>
          <w:sz w:val="22"/>
          <w:szCs w:val="22"/>
        </w:rPr>
      </w:pPr>
      <w:r w:rsidRPr="009158C2">
        <w:rPr>
          <w:bCs/>
          <w:sz w:val="22"/>
          <w:szCs w:val="22"/>
        </w:rPr>
        <w:t>Jeżeli wybór składanej oferty prowadzić będzie do powstania u Zamawiającego obowiązku podatkowego zgodnie z ustawą z 11.03.2004r. o podatku od towarów i usług Wykonawca obowiązany jest podać w ofercie:</w:t>
      </w:r>
    </w:p>
    <w:p w14:paraId="75966E6F" w14:textId="77777777" w:rsidR="009158C2" w:rsidRPr="009158C2" w:rsidRDefault="009158C2" w:rsidP="00537F45">
      <w:pPr>
        <w:pStyle w:val="Akapitzlist"/>
        <w:numPr>
          <w:ilvl w:val="1"/>
          <w:numId w:val="73"/>
        </w:numPr>
        <w:rPr>
          <w:bCs/>
          <w:sz w:val="22"/>
          <w:szCs w:val="22"/>
        </w:rPr>
      </w:pPr>
      <w:r w:rsidRPr="009158C2">
        <w:rPr>
          <w:bCs/>
          <w:sz w:val="22"/>
          <w:szCs w:val="22"/>
        </w:rPr>
        <w:t xml:space="preserve">Informację, że wybór tej oferty prowadził będzie do powstania obowiązku podatkowego </w:t>
      </w:r>
      <w:r>
        <w:rPr>
          <w:bCs/>
          <w:sz w:val="22"/>
          <w:szCs w:val="22"/>
        </w:rPr>
        <w:br/>
      </w:r>
      <w:r w:rsidRPr="009158C2">
        <w:rPr>
          <w:bCs/>
          <w:sz w:val="22"/>
          <w:szCs w:val="22"/>
        </w:rPr>
        <w:t>u Zamawiającego,</w:t>
      </w:r>
    </w:p>
    <w:p w14:paraId="27179F1F" w14:textId="77777777" w:rsidR="009158C2" w:rsidRPr="009158C2" w:rsidRDefault="009158C2" w:rsidP="00537F45">
      <w:pPr>
        <w:pStyle w:val="Akapitzlist"/>
        <w:numPr>
          <w:ilvl w:val="1"/>
          <w:numId w:val="73"/>
        </w:numPr>
        <w:rPr>
          <w:bCs/>
          <w:sz w:val="22"/>
          <w:szCs w:val="22"/>
        </w:rPr>
      </w:pPr>
      <w:r w:rsidRPr="009158C2">
        <w:rPr>
          <w:bCs/>
          <w:sz w:val="22"/>
          <w:szCs w:val="22"/>
        </w:rPr>
        <w:t xml:space="preserve">Wskazanie nazwy (rodzaju) towaru lub usługi, których dostawa lub świadczenie będą prowadziły </w:t>
      </w:r>
      <w:r>
        <w:rPr>
          <w:bCs/>
          <w:sz w:val="22"/>
          <w:szCs w:val="22"/>
        </w:rPr>
        <w:br/>
      </w:r>
      <w:r w:rsidRPr="009158C2">
        <w:rPr>
          <w:bCs/>
          <w:sz w:val="22"/>
          <w:szCs w:val="22"/>
        </w:rPr>
        <w:t>do powstania obowiązku podatkowego,</w:t>
      </w:r>
    </w:p>
    <w:p w14:paraId="50403969" w14:textId="77777777" w:rsidR="009158C2" w:rsidRPr="009158C2" w:rsidRDefault="009158C2" w:rsidP="00537F45">
      <w:pPr>
        <w:pStyle w:val="Akapitzlist"/>
        <w:numPr>
          <w:ilvl w:val="1"/>
          <w:numId w:val="73"/>
        </w:numPr>
        <w:rPr>
          <w:bCs/>
          <w:sz w:val="22"/>
          <w:szCs w:val="22"/>
        </w:rPr>
      </w:pPr>
      <w:r w:rsidRPr="009158C2">
        <w:rPr>
          <w:bCs/>
          <w:sz w:val="22"/>
          <w:szCs w:val="22"/>
        </w:rPr>
        <w:t xml:space="preserve">Wskazanie wartości towaru lub usługi objętego obowiązkiem podatkowym zamawiającego, </w:t>
      </w:r>
      <w:r>
        <w:rPr>
          <w:bCs/>
          <w:sz w:val="22"/>
          <w:szCs w:val="22"/>
        </w:rPr>
        <w:br/>
      </w:r>
      <w:r w:rsidRPr="009158C2">
        <w:rPr>
          <w:bCs/>
          <w:sz w:val="22"/>
          <w:szCs w:val="22"/>
        </w:rPr>
        <w:t>bez kwoty podatku,</w:t>
      </w:r>
    </w:p>
    <w:p w14:paraId="4AE7401E" w14:textId="77777777" w:rsidR="009158C2" w:rsidRPr="009158C2" w:rsidRDefault="009158C2" w:rsidP="00537F45">
      <w:pPr>
        <w:pStyle w:val="Akapitzlist"/>
        <w:numPr>
          <w:ilvl w:val="1"/>
          <w:numId w:val="73"/>
        </w:numPr>
        <w:rPr>
          <w:bCs/>
          <w:sz w:val="22"/>
          <w:szCs w:val="22"/>
        </w:rPr>
      </w:pPr>
      <w:r w:rsidRPr="009158C2">
        <w:rPr>
          <w:bCs/>
          <w:sz w:val="22"/>
          <w:szCs w:val="22"/>
        </w:rPr>
        <w:t>Wskazanie stawki podatku od towarów i usług, która zgodnie z wiedzą Wykonawcy będzie miała zastosowanie.</w:t>
      </w:r>
    </w:p>
    <w:p w14:paraId="2493A9F9" w14:textId="77777777" w:rsidR="009158C2" w:rsidRPr="009158C2" w:rsidRDefault="009158C2" w:rsidP="009158C2">
      <w:pPr>
        <w:ind w:left="360"/>
        <w:rPr>
          <w:bCs/>
          <w:sz w:val="22"/>
          <w:szCs w:val="22"/>
        </w:rPr>
      </w:pPr>
      <w:r w:rsidRPr="009158C2">
        <w:rPr>
          <w:bCs/>
          <w:sz w:val="22"/>
          <w:szCs w:val="22"/>
        </w:rPr>
        <w:t xml:space="preserve">Wzór informacji stanowi </w:t>
      </w:r>
      <w:r w:rsidRPr="009158C2">
        <w:rPr>
          <w:b/>
          <w:sz w:val="22"/>
          <w:szCs w:val="22"/>
        </w:rPr>
        <w:t xml:space="preserve">Załącznik nr </w:t>
      </w:r>
      <w:r w:rsidR="00E960E6">
        <w:rPr>
          <w:b/>
          <w:sz w:val="22"/>
          <w:szCs w:val="22"/>
        </w:rPr>
        <w:t>14</w:t>
      </w:r>
      <w:r w:rsidRPr="009158C2">
        <w:rPr>
          <w:b/>
          <w:sz w:val="22"/>
          <w:szCs w:val="22"/>
        </w:rPr>
        <w:t xml:space="preserve"> do SWZ.</w:t>
      </w:r>
    </w:p>
    <w:p w14:paraId="4FEC7E96" w14:textId="77777777" w:rsidR="009158C2" w:rsidRDefault="009158C2" w:rsidP="00537F45">
      <w:pPr>
        <w:pStyle w:val="Akapitzlist"/>
        <w:numPr>
          <w:ilvl w:val="0"/>
          <w:numId w:val="73"/>
        </w:numPr>
        <w:rPr>
          <w:bCs/>
          <w:sz w:val="22"/>
          <w:szCs w:val="22"/>
        </w:rPr>
      </w:pPr>
      <w:r w:rsidRPr="009158C2">
        <w:rPr>
          <w:bCs/>
          <w:sz w:val="22"/>
          <w:szCs w:val="22"/>
        </w:rPr>
        <w:t xml:space="preserve">Jeżeli wybór składanej oferty prowadziłby do powstania u Zamawiającego obowiązku podatkowego zgodnie z ustawą z 11.03.2004r. o podatku od towarów i usług Zamawiający dla celów oceny oferty </w:t>
      </w:r>
      <w:r>
        <w:rPr>
          <w:bCs/>
          <w:sz w:val="22"/>
          <w:szCs w:val="22"/>
        </w:rPr>
        <w:br/>
      </w:r>
      <w:r w:rsidRPr="009158C2">
        <w:rPr>
          <w:bCs/>
          <w:sz w:val="22"/>
          <w:szCs w:val="22"/>
        </w:rPr>
        <w:t>w kryterium cena doliczy kwotę podatku od towarów i usług, którą miałby obowiązek rozliczyć.</w:t>
      </w:r>
    </w:p>
    <w:bookmarkEnd w:id="35"/>
    <w:p w14:paraId="3EC1251F" w14:textId="77777777" w:rsidR="009158C2" w:rsidRPr="009158C2" w:rsidRDefault="009158C2" w:rsidP="009158C2">
      <w:pPr>
        <w:pStyle w:val="Akapitzlist"/>
        <w:ind w:left="360"/>
        <w:rPr>
          <w:bCs/>
          <w:sz w:val="22"/>
          <w:szCs w:val="22"/>
        </w:rPr>
      </w:pPr>
    </w:p>
    <w:p w14:paraId="12B9EDEE" w14:textId="77777777" w:rsidR="009158C2" w:rsidRPr="00EB49F7" w:rsidRDefault="009158C2" w:rsidP="00537F45">
      <w:pPr>
        <w:pStyle w:val="Akapitzlist"/>
        <w:keepNext/>
        <w:numPr>
          <w:ilvl w:val="0"/>
          <w:numId w:val="57"/>
        </w:numPr>
        <w:tabs>
          <w:tab w:val="left" w:pos="720"/>
        </w:tabs>
        <w:snapToGrid w:val="0"/>
        <w:outlineLvl w:val="1"/>
        <w:rPr>
          <w:sz w:val="22"/>
          <w:szCs w:val="22"/>
        </w:rPr>
      </w:pPr>
      <w:bookmarkStart w:id="39" w:name="_Toc163478047"/>
      <w:bookmarkStart w:id="40" w:name="_Hlk108340819"/>
      <w:r>
        <w:rPr>
          <w:b/>
          <w:bCs/>
          <w:szCs w:val="28"/>
        </w:rPr>
        <w:t>Kryteria oceny ofert</w:t>
      </w:r>
      <w:bookmarkEnd w:id="39"/>
    </w:p>
    <w:bookmarkEnd w:id="40"/>
    <w:p w14:paraId="01E98ADF" w14:textId="77777777" w:rsidR="009158C2" w:rsidRPr="00880EBE" w:rsidRDefault="009158C2" w:rsidP="009158C2">
      <w:pPr>
        <w:pStyle w:val="bullet"/>
        <w:numPr>
          <w:ilvl w:val="0"/>
          <w:numId w:val="2"/>
        </w:numPr>
        <w:tabs>
          <w:tab w:val="clear" w:pos="-794"/>
        </w:tabs>
        <w:spacing w:before="0" w:after="40"/>
        <w:ind w:left="426" w:hanging="426"/>
        <w:rPr>
          <w:sz w:val="22"/>
          <w:szCs w:val="22"/>
        </w:rPr>
      </w:pPr>
      <w:r w:rsidRPr="00E86449">
        <w:rPr>
          <w:sz w:val="22"/>
          <w:szCs w:val="22"/>
        </w:rPr>
        <w:t xml:space="preserve">Kryterium oceny ofert będzie : </w:t>
      </w:r>
      <w:r>
        <w:rPr>
          <w:sz w:val="22"/>
          <w:szCs w:val="22"/>
        </w:rPr>
        <w:t>wartość oceniana</w:t>
      </w:r>
      <w:r w:rsidRPr="00E86449">
        <w:rPr>
          <w:sz w:val="22"/>
          <w:szCs w:val="22"/>
        </w:rPr>
        <w:t xml:space="preserve"> liczona jako bilans oferowanych cen jednostkowych tj. </w:t>
      </w:r>
      <w:r w:rsidRPr="00880EBE">
        <w:rPr>
          <w:sz w:val="22"/>
          <w:szCs w:val="22"/>
        </w:rPr>
        <w:t xml:space="preserve">ryczałtowej stawki roboczogodziny serwisowej i istotnych dla Zamawiającego części zamiennych </w:t>
      </w:r>
      <w:r w:rsidR="00EB49F7" w:rsidRPr="00880EBE">
        <w:rPr>
          <w:sz w:val="22"/>
          <w:szCs w:val="22"/>
        </w:rPr>
        <w:br/>
      </w:r>
      <w:r w:rsidRPr="00880EBE">
        <w:rPr>
          <w:sz w:val="22"/>
          <w:szCs w:val="22"/>
        </w:rPr>
        <w:t>w ujęciu ilościowym.</w:t>
      </w:r>
    </w:p>
    <w:p w14:paraId="77814475" w14:textId="77777777" w:rsidR="009158C2" w:rsidRPr="00880EBE" w:rsidRDefault="009158C2" w:rsidP="009158C2">
      <w:pPr>
        <w:pStyle w:val="bullet"/>
        <w:numPr>
          <w:ilvl w:val="0"/>
          <w:numId w:val="2"/>
        </w:numPr>
        <w:tabs>
          <w:tab w:val="clear" w:pos="-794"/>
        </w:tabs>
        <w:spacing w:before="0" w:after="40"/>
        <w:ind w:left="426" w:hanging="426"/>
        <w:rPr>
          <w:sz w:val="22"/>
          <w:szCs w:val="22"/>
        </w:rPr>
      </w:pPr>
      <w:r w:rsidRPr="00880EBE">
        <w:rPr>
          <w:sz w:val="22"/>
          <w:szCs w:val="22"/>
        </w:rPr>
        <w:t xml:space="preserve">wartość </w:t>
      </w:r>
      <w:r w:rsidRPr="00880EBE">
        <w:rPr>
          <w:sz w:val="22"/>
          <w:szCs w:val="22"/>
          <w:u w:val="single"/>
        </w:rPr>
        <w:t xml:space="preserve">oceniana </w:t>
      </w:r>
      <w:r w:rsidRPr="00880EBE">
        <w:rPr>
          <w:sz w:val="22"/>
          <w:szCs w:val="22"/>
        </w:rPr>
        <w:t xml:space="preserve">będzie obliczona w następujący sposób : </w:t>
      </w:r>
    </w:p>
    <w:p w14:paraId="352C263B" w14:textId="77777777" w:rsidR="009158C2" w:rsidRPr="00880EBE" w:rsidRDefault="009158C2" w:rsidP="009158C2">
      <w:pPr>
        <w:pStyle w:val="Tekstpodstawowywcity2"/>
        <w:spacing w:before="120" w:line="360" w:lineRule="auto"/>
        <w:ind w:left="426" w:hanging="426"/>
        <w:rPr>
          <w:rFonts w:ascii="Times New Roman" w:hAnsi="Times New Roman"/>
          <w:b w:val="0"/>
          <w:i w:val="0"/>
          <w:sz w:val="22"/>
          <w:szCs w:val="22"/>
          <w:u w:val="none"/>
          <w:vertAlign w:val="subscript"/>
        </w:rPr>
      </w:pPr>
      <w:proofErr w:type="spellStart"/>
      <w:r w:rsidRPr="00880EBE">
        <w:rPr>
          <w:rFonts w:ascii="Times New Roman" w:hAnsi="Times New Roman"/>
          <w:b w:val="0"/>
          <w:i w:val="0"/>
          <w:sz w:val="22"/>
          <w:szCs w:val="22"/>
          <w:u w:val="none"/>
        </w:rPr>
        <w:t>Wz</w:t>
      </w:r>
      <w:proofErr w:type="spellEnd"/>
      <w:r w:rsidRPr="00880EBE">
        <w:rPr>
          <w:rFonts w:ascii="Times New Roman" w:hAnsi="Times New Roman"/>
          <w:b w:val="0"/>
          <w:i w:val="0"/>
          <w:sz w:val="22"/>
          <w:szCs w:val="22"/>
          <w:u w:val="none"/>
        </w:rPr>
        <w:t xml:space="preserve"> = W</w:t>
      </w:r>
      <w:r w:rsidRPr="00880EBE">
        <w:rPr>
          <w:rFonts w:ascii="Times New Roman" w:hAnsi="Times New Roman"/>
          <w:b w:val="0"/>
          <w:i w:val="0"/>
          <w:sz w:val="22"/>
          <w:szCs w:val="22"/>
          <w:u w:val="none"/>
          <w:vertAlign w:val="subscript"/>
        </w:rPr>
        <w:t>R</w:t>
      </w:r>
      <w:r w:rsidRPr="00880EBE">
        <w:rPr>
          <w:rFonts w:ascii="Times New Roman" w:hAnsi="Times New Roman"/>
          <w:b w:val="0"/>
          <w:i w:val="0"/>
          <w:sz w:val="22"/>
          <w:szCs w:val="22"/>
          <w:u w:val="none"/>
        </w:rPr>
        <w:t xml:space="preserve"> + W</w:t>
      </w:r>
      <w:r w:rsidRPr="00880EBE">
        <w:rPr>
          <w:rFonts w:ascii="Times New Roman" w:hAnsi="Times New Roman"/>
          <w:b w:val="0"/>
          <w:i w:val="0"/>
          <w:sz w:val="22"/>
          <w:szCs w:val="22"/>
          <w:u w:val="none"/>
          <w:vertAlign w:val="subscript"/>
        </w:rPr>
        <w:t xml:space="preserve">CZ  </w:t>
      </w:r>
    </w:p>
    <w:p w14:paraId="79C37B39" w14:textId="77777777" w:rsidR="009158C2" w:rsidRPr="00880EBE" w:rsidRDefault="009158C2" w:rsidP="009158C2">
      <w:pPr>
        <w:pStyle w:val="bullet"/>
        <w:spacing w:before="0" w:after="0"/>
        <w:ind w:left="426" w:hanging="426"/>
        <w:rPr>
          <w:sz w:val="22"/>
          <w:szCs w:val="22"/>
        </w:rPr>
      </w:pPr>
      <w:r w:rsidRPr="00880EBE">
        <w:rPr>
          <w:sz w:val="22"/>
          <w:szCs w:val="22"/>
        </w:rPr>
        <w:t>gdzie:</w:t>
      </w:r>
    </w:p>
    <w:p w14:paraId="5B5B3915" w14:textId="77777777" w:rsidR="009158C2" w:rsidRPr="00880EBE" w:rsidRDefault="009158C2" w:rsidP="009158C2">
      <w:pPr>
        <w:pStyle w:val="bullet"/>
        <w:spacing w:before="0" w:after="0"/>
        <w:ind w:left="426" w:hanging="426"/>
        <w:rPr>
          <w:b/>
          <w:bCs/>
          <w:sz w:val="22"/>
          <w:szCs w:val="22"/>
        </w:rPr>
      </w:pPr>
      <w:proofErr w:type="spellStart"/>
      <w:r w:rsidRPr="00880EBE">
        <w:rPr>
          <w:b/>
          <w:bCs/>
          <w:sz w:val="22"/>
          <w:szCs w:val="22"/>
        </w:rPr>
        <w:t>W</w:t>
      </w:r>
      <w:r w:rsidRPr="00880EBE">
        <w:rPr>
          <w:b/>
          <w:bCs/>
          <w:szCs w:val="24"/>
          <w:vertAlign w:val="subscript"/>
        </w:rPr>
        <w:t>z</w:t>
      </w:r>
      <w:proofErr w:type="spellEnd"/>
      <w:r w:rsidRPr="00880EBE">
        <w:rPr>
          <w:b/>
          <w:bCs/>
          <w:sz w:val="22"/>
          <w:szCs w:val="22"/>
        </w:rPr>
        <w:t xml:space="preserve"> – wartość oceniana – pozycje wyszczególnione w załączniku nr 2a,</w:t>
      </w:r>
    </w:p>
    <w:p w14:paraId="55A9D2BD" w14:textId="77777777" w:rsidR="009158C2" w:rsidRPr="00880EBE" w:rsidRDefault="009158C2" w:rsidP="009158C2">
      <w:pPr>
        <w:pStyle w:val="bullet"/>
        <w:spacing w:before="0" w:after="0"/>
        <w:ind w:left="426" w:hanging="426"/>
        <w:rPr>
          <w:b/>
          <w:sz w:val="22"/>
          <w:szCs w:val="22"/>
        </w:rPr>
      </w:pPr>
      <w:r w:rsidRPr="00880EBE">
        <w:rPr>
          <w:b/>
          <w:sz w:val="22"/>
          <w:szCs w:val="22"/>
        </w:rPr>
        <w:t>W</w:t>
      </w:r>
      <w:r w:rsidRPr="00880EBE">
        <w:rPr>
          <w:b/>
          <w:sz w:val="22"/>
          <w:szCs w:val="22"/>
          <w:vertAlign w:val="subscript"/>
        </w:rPr>
        <w:t xml:space="preserve">R </w:t>
      </w:r>
      <w:r w:rsidRPr="00880EBE">
        <w:rPr>
          <w:b/>
          <w:sz w:val="22"/>
          <w:szCs w:val="22"/>
        </w:rPr>
        <w:t>– wartość stawki roboczogodziny serwisowej przemnożonej przez ilość,</w:t>
      </w:r>
    </w:p>
    <w:p w14:paraId="6F067D04" w14:textId="77777777" w:rsidR="009158C2" w:rsidRPr="00880EBE" w:rsidRDefault="009158C2" w:rsidP="009158C2">
      <w:pPr>
        <w:pStyle w:val="bullet"/>
        <w:spacing w:before="0" w:after="0"/>
        <w:ind w:left="426" w:hanging="426"/>
        <w:rPr>
          <w:b/>
          <w:sz w:val="22"/>
          <w:szCs w:val="22"/>
        </w:rPr>
      </w:pPr>
      <w:r w:rsidRPr="00880EBE">
        <w:rPr>
          <w:b/>
          <w:sz w:val="22"/>
          <w:szCs w:val="22"/>
        </w:rPr>
        <w:t>W</w:t>
      </w:r>
      <w:r w:rsidRPr="00880EBE">
        <w:rPr>
          <w:b/>
          <w:sz w:val="22"/>
          <w:szCs w:val="22"/>
          <w:vertAlign w:val="subscript"/>
        </w:rPr>
        <w:t>CZ</w:t>
      </w:r>
      <w:r w:rsidRPr="00880EBE">
        <w:rPr>
          <w:b/>
          <w:sz w:val="22"/>
          <w:szCs w:val="22"/>
        </w:rPr>
        <w:t xml:space="preserve"> – wartość sumaryczna istotnych dla Zamawiającego części zamiennych w ujęciu ilościowym,</w:t>
      </w:r>
    </w:p>
    <w:p w14:paraId="66F6F2EB" w14:textId="77777777" w:rsidR="009158C2" w:rsidRPr="00880EBE" w:rsidRDefault="009158C2" w:rsidP="009158C2">
      <w:pPr>
        <w:pStyle w:val="bullet"/>
        <w:spacing w:before="0" w:after="0"/>
        <w:ind w:left="360"/>
        <w:jc w:val="center"/>
        <w:rPr>
          <w:sz w:val="22"/>
          <w:szCs w:val="22"/>
        </w:rPr>
      </w:pPr>
    </w:p>
    <w:p w14:paraId="2AD213F0" w14:textId="77777777" w:rsidR="009158C2" w:rsidRPr="00880EBE" w:rsidRDefault="009158C2" w:rsidP="009158C2">
      <w:pPr>
        <w:pStyle w:val="bullet"/>
        <w:spacing w:before="0" w:after="0"/>
        <w:rPr>
          <w:sz w:val="20"/>
        </w:rPr>
      </w:pPr>
      <w:r w:rsidRPr="00880EBE">
        <w:rPr>
          <w:sz w:val="20"/>
        </w:rPr>
        <w:t xml:space="preserve">Ofertą najkorzystniejszą zostanie uznana oferta z najniższą wartością ocenianą </w:t>
      </w:r>
      <w:proofErr w:type="spellStart"/>
      <w:r w:rsidRPr="00880EBE">
        <w:rPr>
          <w:sz w:val="20"/>
        </w:rPr>
        <w:t>W</w:t>
      </w:r>
      <w:r w:rsidRPr="00880EBE">
        <w:rPr>
          <w:sz w:val="20"/>
          <w:vertAlign w:val="subscript"/>
        </w:rPr>
        <w:t>z</w:t>
      </w:r>
      <w:proofErr w:type="spellEnd"/>
      <w:r w:rsidRPr="00880EBE">
        <w:rPr>
          <w:sz w:val="20"/>
        </w:rPr>
        <w:t xml:space="preserve"> .</w:t>
      </w:r>
    </w:p>
    <w:p w14:paraId="5853AD9C" w14:textId="77777777" w:rsidR="009158C2" w:rsidRDefault="009158C2" w:rsidP="009158C2">
      <w:pPr>
        <w:pStyle w:val="bullet"/>
        <w:spacing w:before="0" w:after="0"/>
        <w:rPr>
          <w:sz w:val="20"/>
          <w:highlight w:val="yellow"/>
        </w:rPr>
      </w:pPr>
    </w:p>
    <w:p w14:paraId="1D382832" w14:textId="77777777" w:rsidR="00860826" w:rsidRDefault="00860826" w:rsidP="009158C2">
      <w:pPr>
        <w:pStyle w:val="bullet"/>
        <w:spacing w:before="0" w:after="0"/>
        <w:rPr>
          <w:sz w:val="20"/>
          <w:highlight w:val="yellow"/>
        </w:rPr>
      </w:pPr>
    </w:p>
    <w:p w14:paraId="0E6AB692" w14:textId="77777777" w:rsidR="009158C2" w:rsidRPr="009158C2" w:rsidRDefault="009158C2" w:rsidP="00537F45">
      <w:pPr>
        <w:pStyle w:val="Akapitzlist"/>
        <w:keepNext/>
        <w:numPr>
          <w:ilvl w:val="0"/>
          <w:numId w:val="57"/>
        </w:numPr>
        <w:tabs>
          <w:tab w:val="left" w:pos="720"/>
        </w:tabs>
        <w:snapToGrid w:val="0"/>
        <w:outlineLvl w:val="1"/>
        <w:rPr>
          <w:sz w:val="22"/>
          <w:szCs w:val="22"/>
        </w:rPr>
      </w:pPr>
      <w:bookmarkStart w:id="41" w:name="_Toc163478048"/>
      <w:bookmarkStart w:id="42" w:name="_Hlk108341162"/>
      <w:r>
        <w:rPr>
          <w:b/>
          <w:bCs/>
          <w:szCs w:val="28"/>
        </w:rPr>
        <w:t>Aukcja elektroniczna</w:t>
      </w:r>
      <w:bookmarkEnd w:id="41"/>
    </w:p>
    <w:p w14:paraId="2EEABF8E" w14:textId="77777777" w:rsidR="009158C2" w:rsidRPr="00677E0C" w:rsidRDefault="009158C2" w:rsidP="00537F45">
      <w:pPr>
        <w:numPr>
          <w:ilvl w:val="1"/>
          <w:numId w:val="74"/>
        </w:numPr>
        <w:tabs>
          <w:tab w:val="clear" w:pos="502"/>
        </w:tabs>
        <w:ind w:left="284" w:hanging="284"/>
        <w:rPr>
          <w:bCs/>
          <w:sz w:val="22"/>
          <w:szCs w:val="22"/>
        </w:rPr>
      </w:pPr>
      <w:r w:rsidRPr="00677E0C">
        <w:rPr>
          <w:bCs/>
          <w:sz w:val="22"/>
          <w:szCs w:val="22"/>
        </w:rPr>
        <w:t xml:space="preserve">Zamawiający zamierza dokonać wyboru najkorzystniejszej oferty z zastosowaniem aukcji elektronicznej. </w:t>
      </w:r>
    </w:p>
    <w:p w14:paraId="7EC36D1E" w14:textId="77777777" w:rsidR="009158C2" w:rsidRPr="00677E0C" w:rsidRDefault="009158C2" w:rsidP="00537F45">
      <w:pPr>
        <w:numPr>
          <w:ilvl w:val="1"/>
          <w:numId w:val="74"/>
        </w:numPr>
        <w:ind w:left="284" w:hanging="284"/>
        <w:rPr>
          <w:bCs/>
          <w:sz w:val="22"/>
          <w:szCs w:val="22"/>
        </w:rPr>
      </w:pPr>
      <w:r w:rsidRPr="00677E0C">
        <w:rPr>
          <w:bCs/>
          <w:sz w:val="22"/>
          <w:szCs w:val="22"/>
        </w:rPr>
        <w:t>Zamawiający przeprowadzi aukcję elektroniczną w formie aukcji japońskiej / angielskiej, która może odbyć się nawet przy uczestnictwie jednego Wykonawcy.</w:t>
      </w:r>
    </w:p>
    <w:p w14:paraId="2A3E237E" w14:textId="77777777" w:rsidR="009158C2" w:rsidRPr="00677E0C" w:rsidRDefault="009158C2" w:rsidP="00537F45">
      <w:pPr>
        <w:numPr>
          <w:ilvl w:val="1"/>
          <w:numId w:val="74"/>
        </w:numPr>
        <w:ind w:left="284" w:hanging="284"/>
        <w:rPr>
          <w:bCs/>
          <w:sz w:val="22"/>
          <w:szCs w:val="22"/>
        </w:rPr>
      </w:pPr>
      <w:r w:rsidRPr="00677E0C">
        <w:rPr>
          <w:bCs/>
          <w:sz w:val="22"/>
          <w:szCs w:val="22"/>
        </w:rPr>
        <w:t>Zamawiający, w toku aukcji elektronicznej, stosować będzie kryterium zgodnie z zapisami SWZ.</w:t>
      </w:r>
    </w:p>
    <w:p w14:paraId="2CE45B89" w14:textId="77777777" w:rsidR="009158C2" w:rsidRPr="00677E0C" w:rsidRDefault="009158C2" w:rsidP="00537F45">
      <w:pPr>
        <w:numPr>
          <w:ilvl w:val="1"/>
          <w:numId w:val="74"/>
        </w:numPr>
        <w:ind w:left="284" w:hanging="284"/>
        <w:rPr>
          <w:bCs/>
          <w:sz w:val="22"/>
          <w:szCs w:val="22"/>
        </w:rPr>
      </w:pPr>
      <w:r w:rsidRPr="00677E0C">
        <w:rPr>
          <w:bCs/>
          <w:sz w:val="22"/>
          <w:szCs w:val="22"/>
        </w:rPr>
        <w:t xml:space="preserve">Aukcja elektroniczna zostanie przeprowadzona pod adresem: </w:t>
      </w:r>
      <w:hyperlink r:id="rId13" w:history="1">
        <w:r w:rsidRPr="00677E0C">
          <w:rPr>
            <w:rStyle w:val="Hipercze"/>
            <w:sz w:val="22"/>
            <w:szCs w:val="22"/>
          </w:rPr>
          <w:t>https://lain3-pgg.coig.bi</w:t>
        </w:r>
        <w:r w:rsidRPr="00677E0C">
          <w:rPr>
            <w:rStyle w:val="Hipercze"/>
            <w:bCs/>
            <w:sz w:val="22"/>
            <w:szCs w:val="22"/>
          </w:rPr>
          <w:t>z</w:t>
        </w:r>
      </w:hyperlink>
      <w:r w:rsidRPr="00677E0C">
        <w:rPr>
          <w:bCs/>
          <w:sz w:val="22"/>
          <w:szCs w:val="22"/>
        </w:rPr>
        <w:t xml:space="preserve">  </w:t>
      </w:r>
    </w:p>
    <w:p w14:paraId="4F986A8A" w14:textId="77777777" w:rsidR="009158C2" w:rsidRPr="00677E0C" w:rsidRDefault="009158C2" w:rsidP="00537F45">
      <w:pPr>
        <w:numPr>
          <w:ilvl w:val="1"/>
          <w:numId w:val="74"/>
        </w:numPr>
        <w:ind w:left="284" w:hanging="284"/>
        <w:rPr>
          <w:sz w:val="22"/>
          <w:szCs w:val="22"/>
        </w:rPr>
      </w:pPr>
      <w:r w:rsidRPr="00677E0C">
        <w:rPr>
          <w:sz w:val="22"/>
          <w:szCs w:val="22"/>
        </w:rPr>
        <w:t>Powiadomienia o rozpoczęciu aukcji otrzymują tylko osoby wpisane w Formularzu Ofertowym w polu „Osoby prowadzące postępowanie” jaki i „Osoby upoważnione do składania ofert w aukcji”</w:t>
      </w:r>
    </w:p>
    <w:p w14:paraId="253C0CD2" w14:textId="77777777" w:rsidR="009158C2" w:rsidRPr="00677E0C" w:rsidRDefault="009158C2" w:rsidP="00537F45">
      <w:pPr>
        <w:numPr>
          <w:ilvl w:val="1"/>
          <w:numId w:val="74"/>
        </w:numPr>
        <w:ind w:left="284" w:hanging="284"/>
        <w:rPr>
          <w:sz w:val="22"/>
          <w:szCs w:val="22"/>
        </w:rPr>
      </w:pPr>
      <w:r w:rsidRPr="00677E0C">
        <w:rPr>
          <w:sz w:val="22"/>
          <w:szCs w:val="22"/>
        </w:rPr>
        <w:t xml:space="preserve">Nie ma konieczności indywidualnego zakładania konta użytkownika w systemie aukcyjnym </w:t>
      </w:r>
      <w:hyperlink r:id="rId14" w:history="1">
        <w:r w:rsidRPr="00677E0C">
          <w:rPr>
            <w:rStyle w:val="Hipercze"/>
            <w:sz w:val="22"/>
            <w:szCs w:val="22"/>
          </w:rPr>
          <w:t>https://lain3-pgg.coig.biz</w:t>
        </w:r>
      </w:hyperlink>
      <w:r w:rsidRPr="00677E0C">
        <w:rPr>
          <w:sz w:val="22"/>
          <w:szCs w:val="22"/>
        </w:rPr>
        <w:t>. przed rozpoczęciem aukcji. Każdorazowo dla wszystkich aukcji z danego przetargu zakładane jest automatycznie nowe konto użytkownika (nowy login i nowe hasło) – szczegółowe informacje zawarte są w zaproszeniu do aukcji.</w:t>
      </w:r>
    </w:p>
    <w:p w14:paraId="0BC4A238" w14:textId="77777777" w:rsidR="009158C2" w:rsidRPr="00677E0C" w:rsidRDefault="009158C2" w:rsidP="00537F45">
      <w:pPr>
        <w:numPr>
          <w:ilvl w:val="1"/>
          <w:numId w:val="74"/>
        </w:numPr>
        <w:ind w:left="284" w:hanging="284"/>
        <w:rPr>
          <w:sz w:val="22"/>
          <w:szCs w:val="22"/>
        </w:rPr>
      </w:pPr>
      <w:r w:rsidRPr="00677E0C">
        <w:rPr>
          <w:sz w:val="22"/>
          <w:szCs w:val="22"/>
        </w:rPr>
        <w:t xml:space="preserve">Zaproszenia do udziału w aukcji elektronicznej, zawierające między innymi poufne identyfikatory, zostaną przekazane przez Zamawiającego wszystkim Wykonawcom, drogą elektroniczną, na adres e-mail Wykonawcy, wskazany w ofercie (w Formularzu Ofertowym w polu „Osoby upoważnione do składania ofert w aukcji). </w:t>
      </w:r>
    </w:p>
    <w:p w14:paraId="118FEE3A" w14:textId="77777777" w:rsidR="009158C2" w:rsidRPr="00677E0C" w:rsidRDefault="009158C2" w:rsidP="00537F45">
      <w:pPr>
        <w:numPr>
          <w:ilvl w:val="1"/>
          <w:numId w:val="74"/>
        </w:numPr>
        <w:ind w:left="284" w:hanging="284"/>
        <w:rPr>
          <w:sz w:val="22"/>
          <w:szCs w:val="22"/>
        </w:rPr>
      </w:pPr>
      <w:r w:rsidRPr="00677E0C">
        <w:rPr>
          <w:sz w:val="22"/>
          <w:szCs w:val="22"/>
        </w:rPr>
        <w:t>Wykonawca zobowiązany jest zalogować się w systemie: Aukcje elektroniczne w momencie otrzymania zaproszenia drogą mailową. Zaproszenie zawiera wytyczne pomagające przejść przez proces aktywacji automatycznie założonego konta użytkownika.</w:t>
      </w:r>
    </w:p>
    <w:p w14:paraId="59B2DD2B" w14:textId="77777777" w:rsidR="009158C2" w:rsidRPr="00677E0C" w:rsidRDefault="009158C2" w:rsidP="00537F45">
      <w:pPr>
        <w:numPr>
          <w:ilvl w:val="1"/>
          <w:numId w:val="74"/>
        </w:numPr>
        <w:ind w:left="284" w:hanging="284"/>
        <w:rPr>
          <w:sz w:val="22"/>
          <w:szCs w:val="22"/>
        </w:rPr>
      </w:pPr>
      <w:r w:rsidRPr="00677E0C">
        <w:rPr>
          <w:sz w:val="22"/>
          <w:szCs w:val="22"/>
        </w:rPr>
        <w:t xml:space="preserve">Zwracamy uwagę aby Wykonawca miał dostęp do skrzynki mailowej wskazanej w Formularzu Ofertowym szczególnie w wyznaczonym dniu do przeprowadzenia aukcji. </w:t>
      </w:r>
    </w:p>
    <w:p w14:paraId="3DDB9A01" w14:textId="77777777" w:rsidR="009158C2" w:rsidRPr="00677E0C" w:rsidRDefault="009158C2" w:rsidP="00537F45">
      <w:pPr>
        <w:numPr>
          <w:ilvl w:val="1"/>
          <w:numId w:val="74"/>
        </w:numPr>
        <w:ind w:left="284" w:hanging="284"/>
        <w:rPr>
          <w:sz w:val="22"/>
          <w:szCs w:val="22"/>
        </w:rPr>
      </w:pPr>
      <w:r w:rsidRPr="00677E0C">
        <w:rPr>
          <w:sz w:val="22"/>
          <w:szCs w:val="22"/>
        </w:rPr>
        <w:t>Wymagania sprzętowe:</w:t>
      </w:r>
    </w:p>
    <w:p w14:paraId="2CAFFAF8" w14:textId="77777777" w:rsidR="009158C2" w:rsidRPr="00677E0C" w:rsidRDefault="009158C2" w:rsidP="009342C7">
      <w:pPr>
        <w:pStyle w:val="Akapitzlist"/>
        <w:autoSpaceDE w:val="0"/>
        <w:autoSpaceDN w:val="0"/>
        <w:adjustRightInd w:val="0"/>
        <w:ind w:left="567" w:hanging="284"/>
        <w:rPr>
          <w:sz w:val="22"/>
          <w:szCs w:val="22"/>
        </w:rPr>
      </w:pPr>
      <w:r w:rsidRPr="00677E0C">
        <w:rPr>
          <w:sz w:val="22"/>
          <w:szCs w:val="22"/>
        </w:rPr>
        <w:t xml:space="preserve">a) korzystanie z szerokopasmowego łącza internetowego, </w:t>
      </w:r>
    </w:p>
    <w:p w14:paraId="763BD76E" w14:textId="77777777" w:rsidR="009158C2" w:rsidRPr="00677E0C" w:rsidRDefault="009158C2" w:rsidP="009342C7">
      <w:pPr>
        <w:pStyle w:val="Akapitzlist"/>
        <w:autoSpaceDE w:val="0"/>
        <w:autoSpaceDN w:val="0"/>
        <w:adjustRightInd w:val="0"/>
        <w:ind w:left="567" w:hanging="284"/>
        <w:rPr>
          <w:sz w:val="22"/>
          <w:szCs w:val="22"/>
        </w:rPr>
      </w:pPr>
      <w:r w:rsidRPr="00677E0C">
        <w:rPr>
          <w:sz w:val="22"/>
          <w:szCs w:val="22"/>
        </w:rPr>
        <w:lastRenderedPageBreak/>
        <w:t xml:space="preserve">b) korzystanie ze stabilnych wersji (bez wsparcia dla wersji beta) przeglądarki Internet Explorer (wersja 10 lub 11), alternatywnie Microsoft Edge lub Mozilla </w:t>
      </w:r>
      <w:proofErr w:type="spellStart"/>
      <w:r w:rsidRPr="00677E0C">
        <w:rPr>
          <w:sz w:val="22"/>
          <w:szCs w:val="22"/>
        </w:rPr>
        <w:t>Firefox</w:t>
      </w:r>
      <w:proofErr w:type="spellEnd"/>
      <w:r w:rsidRPr="00677E0C">
        <w:rPr>
          <w:sz w:val="22"/>
          <w:szCs w:val="22"/>
        </w:rPr>
        <w:t xml:space="preserve"> od wersji 50, </w:t>
      </w:r>
    </w:p>
    <w:p w14:paraId="70C480E8" w14:textId="77777777" w:rsidR="009158C2" w:rsidRPr="00677E0C" w:rsidRDefault="009158C2" w:rsidP="009342C7">
      <w:pPr>
        <w:pStyle w:val="Akapitzlist"/>
        <w:autoSpaceDE w:val="0"/>
        <w:autoSpaceDN w:val="0"/>
        <w:adjustRightInd w:val="0"/>
        <w:ind w:left="567" w:hanging="284"/>
        <w:rPr>
          <w:sz w:val="22"/>
          <w:szCs w:val="22"/>
        </w:rPr>
      </w:pPr>
      <w:r w:rsidRPr="00677E0C">
        <w:rPr>
          <w:sz w:val="22"/>
          <w:szCs w:val="22"/>
        </w:rPr>
        <w:t xml:space="preserve">c) korzystanie z komputera klasy PC z jednym z następujących systemów operacyjnych: Windows 7, Windows 8, Windows 10 (bez wsparcia dla Windows XP, Windows Vista), </w:t>
      </w:r>
    </w:p>
    <w:p w14:paraId="3D923E7D" w14:textId="77777777" w:rsidR="009158C2" w:rsidRPr="00677E0C" w:rsidRDefault="009158C2" w:rsidP="009342C7">
      <w:pPr>
        <w:pStyle w:val="Akapitzlist"/>
        <w:autoSpaceDE w:val="0"/>
        <w:autoSpaceDN w:val="0"/>
        <w:adjustRightInd w:val="0"/>
        <w:ind w:left="567" w:hanging="284"/>
        <w:rPr>
          <w:sz w:val="22"/>
          <w:szCs w:val="22"/>
        </w:rPr>
      </w:pPr>
      <w:r w:rsidRPr="00677E0C">
        <w:rPr>
          <w:sz w:val="22"/>
          <w:szCs w:val="22"/>
        </w:rPr>
        <w:t xml:space="preserve">d) włączenie obsługi JavaScript w wykorzystywanej przeglądarce internetowej, </w:t>
      </w:r>
    </w:p>
    <w:p w14:paraId="2E742524" w14:textId="77777777" w:rsidR="009158C2" w:rsidRPr="00677E0C" w:rsidRDefault="009158C2" w:rsidP="009342C7">
      <w:pPr>
        <w:pStyle w:val="Akapitzlist"/>
        <w:autoSpaceDE w:val="0"/>
        <w:autoSpaceDN w:val="0"/>
        <w:adjustRightInd w:val="0"/>
        <w:ind w:left="567" w:hanging="284"/>
        <w:rPr>
          <w:sz w:val="22"/>
          <w:szCs w:val="22"/>
        </w:rPr>
      </w:pPr>
      <w:r w:rsidRPr="00677E0C">
        <w:rPr>
          <w:sz w:val="22"/>
          <w:szCs w:val="22"/>
        </w:rPr>
        <w:t>e) minimalną rozdzielczości ekranu do poprawnego działania platformy: 1366x768.</w:t>
      </w:r>
    </w:p>
    <w:p w14:paraId="38C1A6DA" w14:textId="77777777" w:rsidR="009158C2" w:rsidRPr="00677E0C" w:rsidRDefault="009158C2" w:rsidP="00537F45">
      <w:pPr>
        <w:numPr>
          <w:ilvl w:val="1"/>
          <w:numId w:val="74"/>
        </w:numPr>
        <w:ind w:left="284" w:hanging="284"/>
        <w:rPr>
          <w:sz w:val="22"/>
          <w:szCs w:val="22"/>
        </w:rPr>
      </w:pPr>
      <w:r w:rsidRPr="00677E0C">
        <w:rPr>
          <w:bCs/>
          <w:sz w:val="22"/>
          <w:szCs w:val="22"/>
        </w:rPr>
        <w:t xml:space="preserve">Składanie ofert w aukcji japońskiej będzie polegać na zaakceptowaniu   przez platformę wartości. Wartość obniżana będzie kolejno w ustalonych odstępach czasu wskazanego przez Zamawiającego. </w:t>
      </w:r>
      <w:r w:rsidRPr="00677E0C">
        <w:rPr>
          <w:bCs/>
          <w:strike/>
          <w:sz w:val="22"/>
          <w:szCs w:val="22"/>
        </w:rPr>
        <w:t xml:space="preserve"> </w:t>
      </w:r>
    </w:p>
    <w:p w14:paraId="782ACBB0" w14:textId="77777777" w:rsidR="009158C2" w:rsidRPr="00677E0C" w:rsidRDefault="009158C2" w:rsidP="00537F45">
      <w:pPr>
        <w:pStyle w:val="Akapitzlist"/>
        <w:numPr>
          <w:ilvl w:val="1"/>
          <w:numId w:val="74"/>
        </w:numPr>
        <w:ind w:left="284" w:hanging="284"/>
        <w:contextualSpacing/>
        <w:rPr>
          <w:bCs/>
          <w:sz w:val="22"/>
          <w:szCs w:val="22"/>
        </w:rPr>
      </w:pPr>
      <w:r w:rsidRPr="00677E0C">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CD51E9E" w14:textId="77777777" w:rsidR="009158C2" w:rsidRPr="00677E0C" w:rsidRDefault="009158C2" w:rsidP="00537F45">
      <w:pPr>
        <w:pStyle w:val="Akapitzlist"/>
        <w:numPr>
          <w:ilvl w:val="1"/>
          <w:numId w:val="74"/>
        </w:numPr>
        <w:ind w:left="284" w:hanging="284"/>
        <w:contextualSpacing/>
        <w:rPr>
          <w:bCs/>
          <w:sz w:val="22"/>
          <w:szCs w:val="22"/>
        </w:rPr>
      </w:pPr>
      <w:r w:rsidRPr="00677E0C">
        <w:rPr>
          <w:bCs/>
          <w:sz w:val="22"/>
          <w:szCs w:val="22"/>
        </w:rPr>
        <w:t xml:space="preserve">W przypadku, gdy dwóch lub więcej Wykonawców potwierdzi wartość proponowaną przez platformę, </w:t>
      </w:r>
      <w:r w:rsidR="009342C7">
        <w:rPr>
          <w:bCs/>
          <w:sz w:val="22"/>
          <w:szCs w:val="22"/>
        </w:rPr>
        <w:br/>
      </w:r>
      <w:r w:rsidRPr="00677E0C">
        <w:rPr>
          <w:bCs/>
          <w:sz w:val="22"/>
          <w:szCs w:val="22"/>
        </w:rPr>
        <w:t xml:space="preserve">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sidR="009342C7">
        <w:rPr>
          <w:bCs/>
          <w:sz w:val="22"/>
          <w:szCs w:val="22"/>
        </w:rPr>
        <w:br/>
      </w:r>
      <w:r w:rsidRPr="00677E0C">
        <w:rPr>
          <w:bCs/>
          <w:sz w:val="22"/>
          <w:szCs w:val="22"/>
        </w:rPr>
        <w:t xml:space="preserve">w ostatnim kroku aukcji japońskiej. </w:t>
      </w:r>
    </w:p>
    <w:p w14:paraId="37045AA8" w14:textId="77777777" w:rsidR="009158C2" w:rsidRPr="00677E0C" w:rsidRDefault="009158C2" w:rsidP="00537F45">
      <w:pPr>
        <w:pStyle w:val="Akapitzlist"/>
        <w:numPr>
          <w:ilvl w:val="1"/>
          <w:numId w:val="74"/>
        </w:numPr>
        <w:ind w:left="284" w:hanging="284"/>
        <w:contextualSpacing/>
        <w:rPr>
          <w:bCs/>
          <w:sz w:val="22"/>
          <w:szCs w:val="22"/>
        </w:rPr>
      </w:pPr>
      <w:r w:rsidRPr="00677E0C">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D16AEE8" w14:textId="77777777" w:rsidR="009158C2" w:rsidRPr="00677E0C" w:rsidRDefault="009158C2" w:rsidP="00537F45">
      <w:pPr>
        <w:pStyle w:val="Akapitzlist"/>
        <w:numPr>
          <w:ilvl w:val="1"/>
          <w:numId w:val="74"/>
        </w:numPr>
        <w:ind w:left="284" w:hanging="284"/>
        <w:contextualSpacing/>
        <w:rPr>
          <w:bCs/>
          <w:sz w:val="22"/>
          <w:szCs w:val="22"/>
        </w:rPr>
      </w:pPr>
      <w:r w:rsidRPr="00677E0C">
        <w:rPr>
          <w:bCs/>
          <w:sz w:val="22"/>
          <w:szCs w:val="22"/>
        </w:rPr>
        <w:t>Dogrywka zostaje zakończona, gdy żaden z Wykonawców nie złoży kolejnego postąpienia. Wygrywa ten Wykonawca, który złoży najkorzystniejszą ofertę.</w:t>
      </w:r>
    </w:p>
    <w:p w14:paraId="2A40C5E3" w14:textId="77777777" w:rsidR="009158C2" w:rsidRPr="00677E0C" w:rsidRDefault="009158C2" w:rsidP="00537F45">
      <w:pPr>
        <w:pStyle w:val="Akapitzlist"/>
        <w:numPr>
          <w:ilvl w:val="1"/>
          <w:numId w:val="74"/>
        </w:numPr>
        <w:ind w:left="284" w:hanging="284"/>
        <w:contextualSpacing/>
        <w:rPr>
          <w:bCs/>
          <w:sz w:val="22"/>
          <w:szCs w:val="22"/>
        </w:rPr>
      </w:pPr>
      <w:r w:rsidRPr="00677E0C">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11F45382" w14:textId="77777777" w:rsidR="009158C2" w:rsidRPr="00677E0C" w:rsidRDefault="009158C2" w:rsidP="00537F45">
      <w:pPr>
        <w:pStyle w:val="Akapitzlist"/>
        <w:numPr>
          <w:ilvl w:val="1"/>
          <w:numId w:val="74"/>
        </w:numPr>
        <w:ind w:left="284" w:hanging="284"/>
        <w:contextualSpacing/>
        <w:rPr>
          <w:bCs/>
          <w:sz w:val="22"/>
          <w:szCs w:val="22"/>
        </w:rPr>
      </w:pPr>
      <w:r w:rsidRPr="00677E0C">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653464FC" w14:textId="77777777" w:rsidR="009158C2" w:rsidRPr="00677E0C" w:rsidRDefault="009158C2" w:rsidP="00537F45">
      <w:pPr>
        <w:pStyle w:val="Akapitzlist"/>
        <w:numPr>
          <w:ilvl w:val="1"/>
          <w:numId w:val="74"/>
        </w:numPr>
        <w:ind w:left="284" w:hanging="284"/>
        <w:contextualSpacing/>
        <w:rPr>
          <w:bCs/>
          <w:sz w:val="22"/>
          <w:szCs w:val="22"/>
        </w:rPr>
      </w:pPr>
      <w:r w:rsidRPr="00677E0C">
        <w:rPr>
          <w:bCs/>
          <w:sz w:val="22"/>
          <w:szCs w:val="22"/>
        </w:rPr>
        <w:t>Zamawiający zastrzega sobie prawo do powtórzenia aukcji, zgodnie z zapisami § 37 ust. 7 Regulaminu. O terminie rozpoczęcia nowej aukcji Zamawiający powiadomi w sposób określony w SWZ.</w:t>
      </w:r>
    </w:p>
    <w:p w14:paraId="261311AF" w14:textId="77777777" w:rsidR="009158C2" w:rsidRPr="00677E0C" w:rsidRDefault="009158C2" w:rsidP="00537F45">
      <w:pPr>
        <w:pStyle w:val="Akapitzlist"/>
        <w:numPr>
          <w:ilvl w:val="1"/>
          <w:numId w:val="74"/>
        </w:numPr>
        <w:ind w:left="284" w:hanging="284"/>
        <w:contextualSpacing/>
        <w:rPr>
          <w:bCs/>
          <w:sz w:val="22"/>
          <w:szCs w:val="22"/>
        </w:rPr>
      </w:pPr>
      <w:r w:rsidRPr="00677E0C">
        <w:rPr>
          <w:sz w:val="22"/>
          <w:szCs w:val="22"/>
        </w:rPr>
        <w:t xml:space="preserve">Zamawiający zastrzega sobie prawo przeprowadzenia aukcji japońskiej. </w:t>
      </w:r>
    </w:p>
    <w:p w14:paraId="449A1CE6" w14:textId="77777777" w:rsidR="00305DF4" w:rsidRPr="00305DF4" w:rsidRDefault="009158C2" w:rsidP="00537F45">
      <w:pPr>
        <w:pStyle w:val="Akapitzlist"/>
        <w:numPr>
          <w:ilvl w:val="1"/>
          <w:numId w:val="74"/>
        </w:numPr>
        <w:ind w:left="284" w:hanging="284"/>
        <w:contextualSpacing/>
        <w:rPr>
          <w:bCs/>
          <w:sz w:val="22"/>
          <w:szCs w:val="22"/>
        </w:rPr>
      </w:pPr>
      <w:r w:rsidRPr="00677E0C">
        <w:rPr>
          <w:sz w:val="22"/>
          <w:szCs w:val="22"/>
        </w:rPr>
        <w:t xml:space="preserve">Informacja o zastosowaniu aukcji japońskiej albo aukcji angielskiej zostanie umieszczona w zaproszeniu do aukcji. </w:t>
      </w:r>
    </w:p>
    <w:p w14:paraId="6753717A" w14:textId="77777777" w:rsidR="009158C2" w:rsidRPr="00305DF4" w:rsidRDefault="00305DF4" w:rsidP="00537F45">
      <w:pPr>
        <w:pStyle w:val="Akapitzlist"/>
        <w:numPr>
          <w:ilvl w:val="1"/>
          <w:numId w:val="74"/>
        </w:numPr>
        <w:ind w:left="284" w:hanging="284"/>
        <w:contextualSpacing/>
        <w:rPr>
          <w:bCs/>
          <w:sz w:val="22"/>
          <w:szCs w:val="22"/>
        </w:rPr>
      </w:pPr>
      <w:r>
        <w:rPr>
          <w:sz w:val="22"/>
          <w:szCs w:val="22"/>
        </w:rPr>
        <w:t>W</w:t>
      </w:r>
      <w:r w:rsidR="009158C2" w:rsidRPr="00305DF4">
        <w:rPr>
          <w:sz w:val="22"/>
          <w:szCs w:val="22"/>
        </w:rPr>
        <w:t xml:space="preserve"> przypadku aukcji japońskiej – 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 </w:t>
      </w:r>
    </w:p>
    <w:p w14:paraId="073551EE" w14:textId="77777777" w:rsidR="009158C2" w:rsidRPr="009342C7" w:rsidRDefault="009158C2" w:rsidP="00537F45">
      <w:pPr>
        <w:pStyle w:val="Akapitzlist"/>
        <w:numPr>
          <w:ilvl w:val="1"/>
          <w:numId w:val="74"/>
        </w:numPr>
        <w:ind w:left="284" w:hanging="284"/>
        <w:contextualSpacing/>
        <w:rPr>
          <w:rStyle w:val="Hipercze"/>
          <w:color w:val="auto"/>
          <w:sz w:val="22"/>
          <w:szCs w:val="22"/>
          <w:u w:val="none"/>
        </w:rPr>
      </w:pPr>
      <w:bookmarkStart w:id="43" w:name="_Hlk68869954"/>
      <w:r w:rsidRPr="00677E0C">
        <w:rPr>
          <w:sz w:val="22"/>
          <w:szCs w:val="22"/>
        </w:rPr>
        <w:t xml:space="preserve">W sprawach dotyczących przebiegu aukcji a w szczególności obsługi funkcjonalnej portalu należy kontaktować się: COIG S.A. ul. Mikołowska 100 40-065 Katowice na adres e-mail: </w:t>
      </w:r>
      <w:hyperlink r:id="rId15" w:history="1">
        <w:r w:rsidRPr="00677E0C">
          <w:rPr>
            <w:rStyle w:val="Hipercze"/>
            <w:sz w:val="22"/>
            <w:szCs w:val="22"/>
          </w:rPr>
          <w:t>zgloszenie@coig.pl</w:t>
        </w:r>
      </w:hyperlink>
      <w:r w:rsidRPr="00677E0C">
        <w:rPr>
          <w:rStyle w:val="Hipercze"/>
          <w:sz w:val="22"/>
          <w:szCs w:val="22"/>
        </w:rPr>
        <w:t xml:space="preserve"> .</w:t>
      </w:r>
    </w:p>
    <w:p w14:paraId="2394CD90" w14:textId="77777777" w:rsidR="00677E0C" w:rsidRPr="006A7D4F" w:rsidRDefault="00677E0C" w:rsidP="00537F45">
      <w:pPr>
        <w:pStyle w:val="Akapitzlist"/>
        <w:numPr>
          <w:ilvl w:val="1"/>
          <w:numId w:val="74"/>
        </w:numPr>
        <w:ind w:left="284" w:hanging="284"/>
        <w:contextualSpacing/>
        <w:rPr>
          <w:b/>
        </w:rPr>
      </w:pPr>
      <w:bookmarkStart w:id="44" w:name="_Hlk108341249"/>
      <w:bookmarkEnd w:id="42"/>
      <w:r w:rsidRPr="00E44133">
        <w:rPr>
          <w:b/>
        </w:rPr>
        <w:t>Sposób wyliczenia cen jednostkowych</w:t>
      </w:r>
      <w:r w:rsidRPr="006A7D4F">
        <w:rPr>
          <w:b/>
        </w:rPr>
        <w:t xml:space="preserve"> i wartości zamówienia</w:t>
      </w:r>
      <w:r w:rsidR="00EB49F7">
        <w:rPr>
          <w:b/>
        </w:rPr>
        <w:t>.</w:t>
      </w:r>
    </w:p>
    <w:bookmarkEnd w:id="43"/>
    <w:p w14:paraId="1E9EC656" w14:textId="77777777" w:rsidR="001D72FF" w:rsidRPr="00912313" w:rsidRDefault="001D72FF" w:rsidP="001D72FF">
      <w:pPr>
        <w:pStyle w:val="bullet"/>
        <w:spacing w:before="0" w:after="0"/>
        <w:rPr>
          <w:sz w:val="22"/>
        </w:rPr>
      </w:pPr>
      <w:r w:rsidRPr="003A5C29">
        <w:rPr>
          <w:sz w:val="22"/>
        </w:rPr>
        <w:t xml:space="preserve">W </w:t>
      </w:r>
      <w:r w:rsidRPr="00912313">
        <w:rPr>
          <w:sz w:val="22"/>
        </w:rPr>
        <w:t>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C2B8D7C" w14:textId="77777777" w:rsidR="001D72FF" w:rsidRPr="00912313" w:rsidRDefault="001D72FF" w:rsidP="00537F45">
      <w:pPr>
        <w:numPr>
          <w:ilvl w:val="3"/>
          <w:numId w:val="38"/>
        </w:numPr>
        <w:ind w:left="1134" w:hanging="426"/>
        <w:rPr>
          <w:sz w:val="22"/>
        </w:rPr>
      </w:pPr>
      <w:r w:rsidRPr="00912313">
        <w:rPr>
          <w:sz w:val="22"/>
        </w:rPr>
        <w:t xml:space="preserve">w pierwszej kolejności wyliczony zostanie procentowy wskaźnik upustu cenowego od </w:t>
      </w:r>
      <w:r w:rsidRPr="001D72FF">
        <w:rPr>
          <w:b/>
          <w:bCs/>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t>
      </w:r>
      <w:r w:rsidR="009342C7">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Obliczenia zostaną wykonane wg wzoru:</w:t>
      </w:r>
    </w:p>
    <w:p w14:paraId="3DDFA963" w14:textId="77777777" w:rsidR="001D72FF" w:rsidRPr="00912313" w:rsidRDefault="001D72FF" w:rsidP="001D72FF">
      <w:pPr>
        <w:pStyle w:val="bullet"/>
        <w:spacing w:before="0" w:after="0"/>
        <w:ind w:left="2829"/>
        <w:rPr>
          <w:b/>
          <w:sz w:val="22"/>
          <w:vertAlign w:val="subscript"/>
        </w:rPr>
      </w:pPr>
      <w:r w:rsidRPr="00912313">
        <w:rPr>
          <w:b/>
          <w:sz w:val="22"/>
        </w:rPr>
        <w:t xml:space="preserve">W </w:t>
      </w:r>
      <w:r w:rsidRPr="00912313">
        <w:rPr>
          <w:b/>
          <w:sz w:val="22"/>
          <w:vertAlign w:val="subscript"/>
        </w:rPr>
        <w:t>oferty</w:t>
      </w:r>
      <w:r w:rsidRPr="00912313">
        <w:rPr>
          <w:b/>
          <w:sz w:val="22"/>
        </w:rPr>
        <w:t xml:space="preserve"> – W </w:t>
      </w:r>
      <w:r w:rsidRPr="00912313">
        <w:rPr>
          <w:b/>
          <w:sz w:val="22"/>
          <w:vertAlign w:val="subscript"/>
        </w:rPr>
        <w:t>aukcji</w:t>
      </w:r>
    </w:p>
    <w:p w14:paraId="4871FE8D" w14:textId="77777777" w:rsidR="001D72FF" w:rsidRPr="00912313" w:rsidRDefault="001D72FF" w:rsidP="001D72FF">
      <w:pPr>
        <w:pStyle w:val="bullet"/>
        <w:spacing w:before="0" w:after="0"/>
        <w:ind w:left="2830" w:hanging="851"/>
        <w:rPr>
          <w:b/>
          <w:sz w:val="22"/>
        </w:rPr>
      </w:pPr>
      <w:r w:rsidRPr="00912313">
        <w:rPr>
          <w:b/>
          <w:sz w:val="20"/>
          <w:szCs w:val="22"/>
        </w:rPr>
        <w:t>U = --------------</w:t>
      </w:r>
      <w:r>
        <w:rPr>
          <w:b/>
          <w:sz w:val="20"/>
          <w:szCs w:val="22"/>
        </w:rPr>
        <w:t>------------------------ x 100 (%)</w:t>
      </w:r>
    </w:p>
    <w:p w14:paraId="583F3AEB" w14:textId="77777777" w:rsidR="001D72FF" w:rsidRPr="00912313" w:rsidRDefault="001D72FF" w:rsidP="001D72FF">
      <w:pPr>
        <w:ind w:left="3053" w:firstLine="492"/>
        <w:rPr>
          <w:b/>
          <w:sz w:val="18"/>
          <w:vertAlign w:val="subscript"/>
        </w:rPr>
      </w:pPr>
      <w:r w:rsidRPr="00912313">
        <w:rPr>
          <w:b/>
          <w:sz w:val="18"/>
        </w:rPr>
        <w:t xml:space="preserve">W </w:t>
      </w:r>
      <w:r w:rsidRPr="00912313">
        <w:rPr>
          <w:b/>
          <w:sz w:val="18"/>
          <w:vertAlign w:val="subscript"/>
        </w:rPr>
        <w:t>oferty</w:t>
      </w:r>
    </w:p>
    <w:p w14:paraId="0CC41F18" w14:textId="77777777" w:rsidR="001D72FF" w:rsidRPr="00912313" w:rsidRDefault="001D72FF" w:rsidP="001D72FF">
      <w:pPr>
        <w:ind w:left="3053" w:firstLine="492"/>
        <w:rPr>
          <w:b/>
          <w:sz w:val="18"/>
          <w:vertAlign w:val="subscript"/>
        </w:rPr>
      </w:pPr>
    </w:p>
    <w:p w14:paraId="5AE98767" w14:textId="77777777" w:rsidR="001D72FF" w:rsidRPr="00912313" w:rsidRDefault="001D72FF" w:rsidP="00537F45">
      <w:pPr>
        <w:numPr>
          <w:ilvl w:val="3"/>
          <w:numId w:val="38"/>
        </w:numPr>
        <w:ind w:left="1134" w:hanging="426"/>
        <w:rPr>
          <w:sz w:val="22"/>
        </w:rPr>
      </w:pPr>
      <w:r w:rsidRPr="00912313">
        <w:rPr>
          <w:sz w:val="22"/>
        </w:rPr>
        <w:t xml:space="preserve">Następnie wyliczone zostaną indywidualnie poszczególne ceny jednostkowe netto poprzez obniżenie cen jednostkowych z oferty pierwotnej o wartość upustu wyliczoną przy zastosowaniu </w:t>
      </w:r>
      <w:r w:rsidRPr="00912313">
        <w:rPr>
          <w:sz w:val="22"/>
        </w:rPr>
        <w:lastRenderedPageBreak/>
        <w:t xml:space="preserve">wartości wskaźnika upustu (U), przy czym ceny te zostaną zaokrąglone </w:t>
      </w:r>
      <w:r>
        <w:rPr>
          <w:sz w:val="22"/>
        </w:rPr>
        <w:t>wg matematycznych zasad zaokrąglania</w:t>
      </w:r>
      <w:r w:rsidRPr="00912313">
        <w:rPr>
          <w:sz w:val="22"/>
        </w:rPr>
        <w:t xml:space="preserve"> do dwóch miejsc po przecinku. Obliczenia zostaną wykonane wg wzoru:</w:t>
      </w:r>
    </w:p>
    <w:p w14:paraId="4BFC5049" w14:textId="77777777" w:rsidR="001D72FF" w:rsidRPr="00912313" w:rsidRDefault="001D72FF" w:rsidP="001D72FF">
      <w:pPr>
        <w:rPr>
          <w:sz w:val="8"/>
          <w:szCs w:val="10"/>
        </w:rPr>
      </w:pPr>
    </w:p>
    <w:p w14:paraId="29A0E081" w14:textId="77777777" w:rsidR="001D72FF" w:rsidRPr="00912313" w:rsidRDefault="001D72FF" w:rsidP="001D72FF">
      <w:pPr>
        <w:ind w:left="1080"/>
        <w:jc w:val="center"/>
        <w:rPr>
          <w:b/>
          <w:sz w:val="18"/>
        </w:rPr>
      </w:pPr>
      <w:r w:rsidRPr="00912313">
        <w:rPr>
          <w:b/>
          <w:sz w:val="18"/>
        </w:rPr>
        <w:t xml:space="preserve">C </w:t>
      </w:r>
      <w:r w:rsidRPr="00912313">
        <w:rPr>
          <w:b/>
          <w:sz w:val="18"/>
          <w:vertAlign w:val="subscript"/>
        </w:rPr>
        <w:t>aukcji</w:t>
      </w:r>
      <w:r w:rsidRPr="00912313">
        <w:rPr>
          <w:b/>
          <w:sz w:val="18"/>
        </w:rPr>
        <w:t xml:space="preserve"> = C </w:t>
      </w:r>
      <w:r w:rsidRPr="00912313">
        <w:rPr>
          <w:b/>
          <w:sz w:val="18"/>
          <w:vertAlign w:val="subscript"/>
        </w:rPr>
        <w:t>oferty</w:t>
      </w:r>
      <w:r w:rsidRPr="00912313">
        <w:rPr>
          <w:b/>
          <w:sz w:val="18"/>
        </w:rPr>
        <w:t xml:space="preserve"> – (C </w:t>
      </w:r>
      <w:r w:rsidRPr="00912313">
        <w:rPr>
          <w:b/>
          <w:sz w:val="18"/>
          <w:vertAlign w:val="subscript"/>
        </w:rPr>
        <w:t>oferty</w:t>
      </w:r>
      <w:r w:rsidRPr="00912313">
        <w:rPr>
          <w:b/>
          <w:sz w:val="18"/>
        </w:rPr>
        <w:t xml:space="preserve"> x U)</w:t>
      </w:r>
    </w:p>
    <w:p w14:paraId="1BD1827E" w14:textId="77777777" w:rsidR="001D72FF" w:rsidRPr="00912313" w:rsidRDefault="001D72FF" w:rsidP="001D72FF">
      <w:pPr>
        <w:ind w:left="1080"/>
        <w:rPr>
          <w:sz w:val="22"/>
          <w:szCs w:val="24"/>
        </w:rPr>
      </w:pPr>
      <w:r w:rsidRPr="00912313">
        <w:rPr>
          <w:sz w:val="22"/>
          <w:szCs w:val="24"/>
        </w:rPr>
        <w:t>gdzie:</w:t>
      </w:r>
    </w:p>
    <w:p w14:paraId="4F87D624" w14:textId="77777777" w:rsidR="001D72FF" w:rsidRPr="00912313" w:rsidRDefault="001D72FF" w:rsidP="001D72FF">
      <w:pPr>
        <w:tabs>
          <w:tab w:val="left" w:pos="1800"/>
        </w:tabs>
        <w:ind w:left="1800" w:hanging="720"/>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292F1007" w14:textId="77777777" w:rsidR="001D72FF" w:rsidRPr="00912313" w:rsidRDefault="001D72FF" w:rsidP="001D72FF">
      <w:pPr>
        <w:tabs>
          <w:tab w:val="left" w:pos="1800"/>
        </w:tabs>
        <w:ind w:left="1080"/>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0D869411" w14:textId="77777777" w:rsidR="001D72FF" w:rsidRPr="00912313" w:rsidRDefault="001D72FF" w:rsidP="001D72FF">
      <w:pPr>
        <w:tabs>
          <w:tab w:val="left" w:pos="1800"/>
        </w:tabs>
        <w:ind w:left="1080"/>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7EEB1A80" w14:textId="77777777" w:rsidR="001D72FF" w:rsidRPr="00912313" w:rsidRDefault="001D72FF" w:rsidP="001D72FF">
      <w:pPr>
        <w:tabs>
          <w:tab w:val="left" w:pos="1800"/>
        </w:tabs>
        <w:ind w:left="1080"/>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1C64A7E6" w14:textId="77777777" w:rsidR="001D72FF" w:rsidRDefault="001D72FF" w:rsidP="001D72FF">
      <w:pPr>
        <w:tabs>
          <w:tab w:val="left" w:pos="1800"/>
        </w:tabs>
        <w:ind w:left="1080"/>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5C89DEB8" w14:textId="77777777" w:rsidR="006B54BD" w:rsidRPr="00912313" w:rsidRDefault="006B54BD" w:rsidP="001D72FF">
      <w:pPr>
        <w:tabs>
          <w:tab w:val="left" w:pos="1800"/>
        </w:tabs>
        <w:ind w:left="1080"/>
        <w:rPr>
          <w:sz w:val="22"/>
          <w:szCs w:val="24"/>
        </w:rPr>
      </w:pPr>
    </w:p>
    <w:p w14:paraId="30323394" w14:textId="77777777" w:rsidR="001D72FF" w:rsidRPr="00912313" w:rsidRDefault="001D72FF" w:rsidP="001D72FF">
      <w:pPr>
        <w:tabs>
          <w:tab w:val="left" w:pos="1800"/>
        </w:tabs>
        <w:rPr>
          <w:sz w:val="8"/>
          <w:szCs w:val="10"/>
        </w:rPr>
      </w:pPr>
    </w:p>
    <w:p w14:paraId="10F17C7A" w14:textId="77777777" w:rsidR="006B54BD" w:rsidRDefault="006B54BD" w:rsidP="00537F45">
      <w:pPr>
        <w:numPr>
          <w:ilvl w:val="3"/>
          <w:numId w:val="38"/>
        </w:numPr>
        <w:ind w:left="1134" w:hanging="426"/>
        <w:rPr>
          <w:sz w:val="22"/>
          <w:szCs w:val="22"/>
        </w:rPr>
      </w:pPr>
      <w:r>
        <w:rPr>
          <w:sz w:val="22"/>
          <w:szCs w:val="22"/>
        </w:rPr>
        <w:t xml:space="preserve">Upust uzyskany w toku aukcji elektronicznej dla istotnej części zamówienia określonej </w:t>
      </w:r>
      <w:r w:rsidR="009342C7">
        <w:rPr>
          <w:sz w:val="22"/>
          <w:szCs w:val="22"/>
        </w:rPr>
        <w:br/>
      </w:r>
      <w:r>
        <w:rPr>
          <w:sz w:val="22"/>
          <w:szCs w:val="22"/>
        </w:rPr>
        <w:t xml:space="preserve">w </w:t>
      </w:r>
      <w:r w:rsidRPr="0058631B">
        <w:rPr>
          <w:sz w:val="22"/>
          <w:szCs w:val="22"/>
        </w:rPr>
        <w:t xml:space="preserve">załączniku nr 2a zostanie przeliczony dla wszystkich pozycji cennikowych wprowadzonych do </w:t>
      </w:r>
      <w:r w:rsidRPr="0058631B">
        <w:rPr>
          <w:b/>
          <w:bCs/>
          <w:sz w:val="22"/>
          <w:szCs w:val="22"/>
        </w:rPr>
        <w:t>załącznika nr 2a i 2b</w:t>
      </w:r>
      <w:r w:rsidRPr="0058631B">
        <w:rPr>
          <w:sz w:val="22"/>
          <w:szCs w:val="22"/>
        </w:rPr>
        <w:t>.</w:t>
      </w:r>
    </w:p>
    <w:p w14:paraId="1B410148" w14:textId="77777777" w:rsidR="006B54BD" w:rsidRPr="006B54BD" w:rsidRDefault="006B54BD" w:rsidP="006B54BD">
      <w:pPr>
        <w:ind w:left="426"/>
        <w:rPr>
          <w:sz w:val="22"/>
          <w:szCs w:val="22"/>
        </w:rPr>
      </w:pPr>
    </w:p>
    <w:p w14:paraId="27DADA09" w14:textId="77777777" w:rsidR="001D72FF" w:rsidRPr="00880EBE" w:rsidRDefault="001D72FF" w:rsidP="00537F45">
      <w:pPr>
        <w:numPr>
          <w:ilvl w:val="3"/>
          <w:numId w:val="38"/>
        </w:numPr>
        <w:ind w:left="1134" w:hanging="425"/>
        <w:rPr>
          <w:sz w:val="22"/>
          <w:szCs w:val="22"/>
        </w:rPr>
      </w:pPr>
      <w:r w:rsidRPr="00912313">
        <w:rPr>
          <w:sz w:val="22"/>
          <w:szCs w:val="24"/>
        </w:rPr>
        <w:t>Wartoś</w:t>
      </w:r>
      <w:r>
        <w:rPr>
          <w:sz w:val="22"/>
          <w:szCs w:val="24"/>
        </w:rPr>
        <w:t>cią</w:t>
      </w:r>
      <w:r w:rsidRPr="00912313">
        <w:rPr>
          <w:sz w:val="22"/>
          <w:szCs w:val="24"/>
        </w:rPr>
        <w:t xml:space="preserve"> umowy netto </w:t>
      </w:r>
      <w:r>
        <w:rPr>
          <w:sz w:val="22"/>
          <w:szCs w:val="24"/>
        </w:rPr>
        <w:t>będzie kwota jaką zamawiający zamierza przeznaczyć na realizację zamówienia w okresie obowiązywania umowy</w:t>
      </w:r>
      <w:r w:rsidRPr="00912313">
        <w:rPr>
          <w:sz w:val="22"/>
          <w:szCs w:val="24"/>
        </w:rPr>
        <w:t>.</w:t>
      </w:r>
    </w:p>
    <w:p w14:paraId="11EB4B90" w14:textId="77777777" w:rsidR="00880EBE" w:rsidRDefault="00880EBE" w:rsidP="00880EBE">
      <w:pPr>
        <w:pStyle w:val="Akapitzlist"/>
        <w:rPr>
          <w:sz w:val="22"/>
          <w:szCs w:val="22"/>
        </w:rPr>
      </w:pPr>
    </w:p>
    <w:p w14:paraId="0ABE80F3" w14:textId="77777777" w:rsidR="00880EBE" w:rsidRPr="00912313" w:rsidRDefault="00880EBE" w:rsidP="00880EBE">
      <w:pPr>
        <w:ind w:left="1134" w:firstLine="0"/>
        <w:rPr>
          <w:sz w:val="22"/>
          <w:szCs w:val="22"/>
        </w:rPr>
      </w:pPr>
    </w:p>
    <w:p w14:paraId="49658F24" w14:textId="77777777" w:rsidR="009342C7" w:rsidRPr="009158C2" w:rsidRDefault="009342C7" w:rsidP="00537F45">
      <w:pPr>
        <w:pStyle w:val="Akapitzlist"/>
        <w:keepNext/>
        <w:numPr>
          <w:ilvl w:val="0"/>
          <w:numId w:val="57"/>
        </w:numPr>
        <w:tabs>
          <w:tab w:val="left" w:pos="720"/>
        </w:tabs>
        <w:snapToGrid w:val="0"/>
        <w:outlineLvl w:val="1"/>
        <w:rPr>
          <w:sz w:val="22"/>
          <w:szCs w:val="22"/>
        </w:rPr>
      </w:pPr>
      <w:bookmarkStart w:id="45" w:name="_Toc163478049"/>
      <w:bookmarkStart w:id="46" w:name="_Hlk108341338"/>
      <w:bookmarkEnd w:id="44"/>
      <w:r>
        <w:rPr>
          <w:b/>
          <w:bCs/>
          <w:szCs w:val="28"/>
        </w:rPr>
        <w:t>Kolejność podejmowania czynności przez Zamawiającego</w:t>
      </w:r>
      <w:bookmarkEnd w:id="45"/>
    </w:p>
    <w:p w14:paraId="58314001" w14:textId="77777777" w:rsidR="009342C7" w:rsidRPr="009342C7" w:rsidRDefault="009342C7" w:rsidP="00537F45">
      <w:pPr>
        <w:pStyle w:val="Akapitzlist"/>
        <w:numPr>
          <w:ilvl w:val="0"/>
          <w:numId w:val="75"/>
        </w:numPr>
        <w:ind w:left="357" w:hanging="357"/>
        <w:rPr>
          <w:bCs/>
          <w:strike/>
          <w:color w:val="000000" w:themeColor="text1"/>
          <w:sz w:val="22"/>
          <w:szCs w:val="22"/>
        </w:rPr>
      </w:pPr>
      <w:r w:rsidRPr="009342C7">
        <w:rPr>
          <w:bCs/>
          <w:sz w:val="22"/>
          <w:szCs w:val="22"/>
        </w:rPr>
        <w:t xml:space="preserve">Po złożeniu ofert i przeprowadzeniu aukcji elektronicznej </w:t>
      </w:r>
      <w:r w:rsidRPr="009342C7">
        <w:rPr>
          <w:bCs/>
          <w:color w:val="000000" w:themeColor="text1"/>
          <w:sz w:val="22"/>
          <w:szCs w:val="22"/>
        </w:rPr>
        <w:t xml:space="preserve">Zamawiający dokona badania i oceny ofert, </w:t>
      </w:r>
      <w:r>
        <w:rPr>
          <w:bCs/>
          <w:color w:val="000000" w:themeColor="text1"/>
          <w:sz w:val="22"/>
          <w:szCs w:val="22"/>
        </w:rPr>
        <w:br/>
      </w:r>
      <w:r w:rsidRPr="009342C7">
        <w:rPr>
          <w:bCs/>
          <w:color w:val="000000" w:themeColor="text1"/>
          <w:sz w:val="22"/>
          <w:szCs w:val="22"/>
        </w:rPr>
        <w:t xml:space="preserve">w tym poprawy omyłek zgodnie z </w:t>
      </w:r>
      <w:r w:rsidRPr="009342C7">
        <w:rPr>
          <w:bCs/>
          <w:iCs/>
          <w:color w:val="000000" w:themeColor="text1"/>
          <w:sz w:val="22"/>
          <w:szCs w:val="22"/>
        </w:rPr>
        <w:t>§ 39 ust. 9 Regulaminu.</w:t>
      </w:r>
    </w:p>
    <w:p w14:paraId="74713DBA" w14:textId="77777777" w:rsidR="009342C7" w:rsidRDefault="009342C7" w:rsidP="00537F45">
      <w:pPr>
        <w:pStyle w:val="Ustp"/>
        <w:numPr>
          <w:ilvl w:val="0"/>
          <w:numId w:val="75"/>
        </w:numPr>
        <w:spacing w:before="0" w:line="240" w:lineRule="auto"/>
        <w:ind w:left="357" w:hanging="357"/>
        <w:rPr>
          <w:color w:val="000000" w:themeColor="text1"/>
          <w:sz w:val="22"/>
          <w:szCs w:val="22"/>
        </w:rPr>
      </w:pPr>
      <w:r w:rsidRPr="009342C7">
        <w:rPr>
          <w:bCs/>
          <w:color w:val="000000" w:themeColor="text1"/>
          <w:sz w:val="22"/>
          <w:szCs w:val="22"/>
        </w:rPr>
        <w:t xml:space="preserve">Zamawiający zgodnie z </w:t>
      </w:r>
      <w:r w:rsidRPr="009342C7">
        <w:rPr>
          <w:color w:val="000000" w:themeColor="text1"/>
          <w:sz w:val="22"/>
          <w:szCs w:val="22"/>
        </w:rPr>
        <w:t xml:space="preserve"> </w:t>
      </w:r>
      <w:r w:rsidRPr="009342C7">
        <w:rPr>
          <w:bCs/>
          <w:iCs/>
          <w:color w:val="000000" w:themeColor="text1"/>
          <w:sz w:val="22"/>
          <w:szCs w:val="22"/>
        </w:rPr>
        <w:t xml:space="preserve">§ 39 ust. 1 Regulaminu, </w:t>
      </w:r>
      <w:r w:rsidRPr="009342C7">
        <w:rPr>
          <w:bCs/>
          <w:color w:val="000000" w:themeColor="text1"/>
          <w:sz w:val="22"/>
          <w:szCs w:val="22"/>
        </w:rPr>
        <w:t xml:space="preserve">wezwie Wykonawcę, który złożył najkorzystniejszą ofertę do przedstawienia podmiotowych i przedmiotowych środków dowodowych oraz wymaganych oświadczeń i dokumentów, o których mowa w części IX ust. 2 SWZ, </w:t>
      </w:r>
      <w:r w:rsidRPr="009342C7">
        <w:rPr>
          <w:color w:val="000000" w:themeColor="text1"/>
          <w:sz w:val="22"/>
          <w:szCs w:val="22"/>
        </w:rPr>
        <w:t>chyba, że pomimo ich złożenia konieczne byłoby unieważnienie postępowania lub odrzucenie oferty.</w:t>
      </w:r>
    </w:p>
    <w:p w14:paraId="375A00D5" w14:textId="77777777" w:rsidR="00880EBE" w:rsidRPr="009342C7" w:rsidRDefault="00880EBE" w:rsidP="00880EBE">
      <w:pPr>
        <w:pStyle w:val="Ustp"/>
        <w:spacing w:before="0" w:line="240" w:lineRule="auto"/>
        <w:ind w:left="357" w:firstLine="0"/>
        <w:rPr>
          <w:color w:val="000000" w:themeColor="text1"/>
          <w:sz w:val="22"/>
          <w:szCs w:val="22"/>
        </w:rPr>
      </w:pPr>
    </w:p>
    <w:p w14:paraId="12DEB363" w14:textId="77777777" w:rsidR="00EB49F7" w:rsidRPr="009158C2" w:rsidRDefault="00EB49F7" w:rsidP="00537F45">
      <w:pPr>
        <w:pStyle w:val="Akapitzlist"/>
        <w:keepNext/>
        <w:numPr>
          <w:ilvl w:val="0"/>
          <w:numId w:val="57"/>
        </w:numPr>
        <w:tabs>
          <w:tab w:val="left" w:pos="720"/>
        </w:tabs>
        <w:snapToGrid w:val="0"/>
        <w:outlineLvl w:val="1"/>
        <w:rPr>
          <w:sz w:val="22"/>
          <w:szCs w:val="22"/>
        </w:rPr>
      </w:pPr>
      <w:bookmarkStart w:id="47" w:name="_Toc163478050"/>
      <w:r>
        <w:rPr>
          <w:b/>
          <w:bCs/>
          <w:szCs w:val="28"/>
        </w:rPr>
        <w:t>Zabezpieczenie należytego wykonywania umowy</w:t>
      </w:r>
      <w:bookmarkEnd w:id="47"/>
    </w:p>
    <w:p w14:paraId="0494A5CD" w14:textId="77777777" w:rsidR="00EB49F7" w:rsidRPr="00880EBE" w:rsidRDefault="00EB49F7" w:rsidP="00537F45">
      <w:pPr>
        <w:pStyle w:val="Akapitzlist"/>
        <w:numPr>
          <w:ilvl w:val="0"/>
          <w:numId w:val="76"/>
        </w:numPr>
        <w:rPr>
          <w:bCs/>
          <w:strike/>
          <w:color w:val="000000" w:themeColor="text1"/>
          <w:sz w:val="22"/>
          <w:szCs w:val="22"/>
        </w:rPr>
      </w:pPr>
      <w:r>
        <w:rPr>
          <w:bCs/>
          <w:sz w:val="22"/>
          <w:szCs w:val="22"/>
        </w:rPr>
        <w:t>Zamawiający nie wymaga wniesienia zabezpieczenia należytego wykonania umowy.</w:t>
      </w:r>
    </w:p>
    <w:p w14:paraId="55A94BDD" w14:textId="77777777" w:rsidR="00880EBE" w:rsidRPr="00EB49F7" w:rsidRDefault="00880EBE" w:rsidP="00880EBE">
      <w:pPr>
        <w:pStyle w:val="Akapitzlist"/>
        <w:ind w:left="360" w:firstLine="0"/>
        <w:rPr>
          <w:bCs/>
          <w:strike/>
          <w:color w:val="000000" w:themeColor="text1"/>
          <w:sz w:val="22"/>
          <w:szCs w:val="22"/>
        </w:rPr>
      </w:pPr>
    </w:p>
    <w:p w14:paraId="5AD0456F" w14:textId="77777777" w:rsidR="00EB49F7" w:rsidRPr="00EB49F7" w:rsidRDefault="00EB49F7" w:rsidP="00537F45">
      <w:pPr>
        <w:pStyle w:val="Akapitzlist"/>
        <w:keepNext/>
        <w:numPr>
          <w:ilvl w:val="0"/>
          <w:numId w:val="57"/>
        </w:numPr>
        <w:tabs>
          <w:tab w:val="left" w:pos="720"/>
        </w:tabs>
        <w:snapToGrid w:val="0"/>
        <w:outlineLvl w:val="1"/>
        <w:rPr>
          <w:b/>
          <w:bCs/>
          <w:color w:val="FF0000"/>
        </w:rPr>
      </w:pPr>
      <w:bookmarkStart w:id="48" w:name="_Toc106095856"/>
      <w:bookmarkStart w:id="49" w:name="_Toc106096400"/>
      <w:bookmarkStart w:id="50" w:name="_Toc107402504"/>
      <w:bookmarkStart w:id="51" w:name="_Toc163478051"/>
      <w:r w:rsidRPr="00EB49F7">
        <w:rPr>
          <w:b/>
          <w:bCs/>
        </w:rPr>
        <w:t>Istotne postanowienia umowy</w:t>
      </w:r>
      <w:bookmarkEnd w:id="48"/>
      <w:bookmarkEnd w:id="49"/>
      <w:bookmarkEnd w:id="50"/>
      <w:bookmarkEnd w:id="51"/>
    </w:p>
    <w:p w14:paraId="03049F9A" w14:textId="77777777" w:rsidR="00431179" w:rsidRPr="00431179" w:rsidRDefault="00431179" w:rsidP="00537F45">
      <w:pPr>
        <w:pStyle w:val="Akapitzlist"/>
        <w:numPr>
          <w:ilvl w:val="0"/>
          <w:numId w:val="77"/>
        </w:numPr>
        <w:rPr>
          <w:sz w:val="22"/>
          <w:szCs w:val="22"/>
        </w:rPr>
      </w:pPr>
      <w:r w:rsidRPr="00431179">
        <w:rPr>
          <w:b/>
          <w:bCs/>
          <w:sz w:val="22"/>
          <w:szCs w:val="22"/>
        </w:rPr>
        <w:t xml:space="preserve">Załącznik nr </w:t>
      </w:r>
      <w:r w:rsidR="00E960E6">
        <w:rPr>
          <w:b/>
          <w:bCs/>
          <w:sz w:val="22"/>
          <w:szCs w:val="22"/>
        </w:rPr>
        <w:t>7</w:t>
      </w:r>
      <w:r w:rsidRPr="00431179">
        <w:rPr>
          <w:b/>
          <w:bCs/>
          <w:sz w:val="22"/>
          <w:szCs w:val="22"/>
        </w:rPr>
        <w:t xml:space="preserve"> do SWZ</w:t>
      </w:r>
      <w:r w:rsidRPr="00431179">
        <w:rPr>
          <w:sz w:val="22"/>
          <w:szCs w:val="22"/>
        </w:rPr>
        <w:t xml:space="preserve"> zawiera projektowane postanowienia, które zostaną wprowadzone do umowy w sprawie udzielenia zamówienia.</w:t>
      </w:r>
    </w:p>
    <w:p w14:paraId="636B761D" w14:textId="77777777" w:rsidR="00431179" w:rsidRDefault="00431179" w:rsidP="00537F45">
      <w:pPr>
        <w:pStyle w:val="Akapitzlist"/>
        <w:numPr>
          <w:ilvl w:val="0"/>
          <w:numId w:val="77"/>
        </w:numPr>
        <w:rPr>
          <w:sz w:val="22"/>
          <w:szCs w:val="22"/>
        </w:rPr>
      </w:pPr>
      <w:bookmarkStart w:id="52" w:name="_Hlk106044996"/>
      <w:r w:rsidRPr="00431179">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2C9F25F5" w14:textId="77777777" w:rsidR="00880EBE" w:rsidRDefault="00880EBE" w:rsidP="00880EBE">
      <w:pPr>
        <w:pStyle w:val="Akapitzlist"/>
        <w:ind w:left="360" w:firstLine="0"/>
        <w:rPr>
          <w:sz w:val="22"/>
          <w:szCs w:val="22"/>
        </w:rPr>
      </w:pPr>
    </w:p>
    <w:p w14:paraId="707FF64D" w14:textId="77777777" w:rsidR="00431179" w:rsidRPr="00EB49F7" w:rsidRDefault="00431179" w:rsidP="00537F45">
      <w:pPr>
        <w:pStyle w:val="Akapitzlist"/>
        <w:keepNext/>
        <w:numPr>
          <w:ilvl w:val="0"/>
          <w:numId w:val="57"/>
        </w:numPr>
        <w:tabs>
          <w:tab w:val="left" w:pos="720"/>
        </w:tabs>
        <w:snapToGrid w:val="0"/>
        <w:outlineLvl w:val="1"/>
        <w:rPr>
          <w:b/>
          <w:bCs/>
          <w:color w:val="FF0000"/>
        </w:rPr>
      </w:pPr>
      <w:bookmarkStart w:id="53" w:name="_Toc163478052"/>
      <w:r>
        <w:rPr>
          <w:b/>
          <w:bCs/>
        </w:rPr>
        <w:t>Formalności, jakich należy dopełnić przed zawarciem umowy</w:t>
      </w:r>
      <w:bookmarkEnd w:id="53"/>
    </w:p>
    <w:p w14:paraId="7818E10E" w14:textId="77777777" w:rsidR="00431179" w:rsidRDefault="00431179" w:rsidP="00537F45">
      <w:pPr>
        <w:pStyle w:val="Akapitzlist"/>
        <w:numPr>
          <w:ilvl w:val="0"/>
          <w:numId w:val="84"/>
        </w:numPr>
        <w:rPr>
          <w:sz w:val="22"/>
          <w:szCs w:val="22"/>
        </w:rPr>
      </w:pPr>
      <w:r w:rsidRPr="00431179">
        <w:rPr>
          <w:sz w:val="22"/>
          <w:szCs w:val="22"/>
        </w:rPr>
        <w:t>Zamawiający nie wymaga szczególnych formalności przed zawarciem umowy.</w:t>
      </w:r>
    </w:p>
    <w:p w14:paraId="6D7EC44E" w14:textId="77777777" w:rsidR="00880EBE" w:rsidRPr="00431179" w:rsidRDefault="00880EBE" w:rsidP="00880EBE">
      <w:pPr>
        <w:pStyle w:val="Akapitzlist"/>
        <w:ind w:left="360" w:firstLine="0"/>
        <w:rPr>
          <w:sz w:val="22"/>
          <w:szCs w:val="22"/>
        </w:rPr>
      </w:pPr>
    </w:p>
    <w:p w14:paraId="333DC5AB" w14:textId="77777777" w:rsidR="00431179" w:rsidRPr="00431179" w:rsidRDefault="00431179" w:rsidP="00537F45">
      <w:pPr>
        <w:pStyle w:val="Akapitzlist"/>
        <w:keepNext/>
        <w:numPr>
          <w:ilvl w:val="0"/>
          <w:numId w:val="57"/>
        </w:numPr>
        <w:tabs>
          <w:tab w:val="left" w:pos="720"/>
        </w:tabs>
        <w:snapToGrid w:val="0"/>
        <w:outlineLvl w:val="1"/>
        <w:rPr>
          <w:b/>
          <w:bCs/>
        </w:rPr>
      </w:pPr>
      <w:bookmarkStart w:id="54" w:name="_Toc106095858"/>
      <w:bookmarkStart w:id="55" w:name="_Toc106096402"/>
      <w:bookmarkStart w:id="56" w:name="_Toc107402506"/>
      <w:bookmarkStart w:id="57" w:name="_Toc163478053"/>
      <w:bookmarkEnd w:id="52"/>
      <w:r w:rsidRPr="00431179">
        <w:rPr>
          <w:b/>
          <w:bCs/>
        </w:rPr>
        <w:t>Pouczenie o środkach ochrony prawnej</w:t>
      </w:r>
      <w:bookmarkEnd w:id="54"/>
      <w:bookmarkEnd w:id="55"/>
      <w:bookmarkEnd w:id="56"/>
      <w:bookmarkEnd w:id="57"/>
    </w:p>
    <w:p w14:paraId="63D50929" w14:textId="77777777" w:rsidR="00431179" w:rsidRPr="00F841C8" w:rsidRDefault="00431179" w:rsidP="00537F45">
      <w:pPr>
        <w:pStyle w:val="Akapitzlist"/>
        <w:numPr>
          <w:ilvl w:val="0"/>
          <w:numId w:val="85"/>
        </w:numPr>
        <w:rPr>
          <w:sz w:val="22"/>
          <w:szCs w:val="22"/>
        </w:rPr>
      </w:pPr>
      <w:r w:rsidRPr="00F841C8">
        <w:rPr>
          <w:sz w:val="22"/>
          <w:szCs w:val="22"/>
        </w:rPr>
        <w:t>W toku postępowania o udzielenie zamówienia Wykonawcom przysługują środki ochrony prawnej zgodnie z §47 Regulaminu.</w:t>
      </w:r>
    </w:p>
    <w:p w14:paraId="7ECD5424" w14:textId="77777777" w:rsidR="008C4032" w:rsidRPr="00472A8E" w:rsidRDefault="008C4032" w:rsidP="001C6CC5">
      <w:pPr>
        <w:keepNext/>
        <w:tabs>
          <w:tab w:val="left" w:pos="720"/>
        </w:tabs>
        <w:snapToGrid w:val="0"/>
        <w:ind w:left="0" w:firstLine="0"/>
        <w:jc w:val="right"/>
        <w:outlineLvl w:val="1"/>
        <w:rPr>
          <w:b/>
          <w:sz w:val="22"/>
          <w:szCs w:val="22"/>
        </w:rPr>
      </w:pPr>
      <w:bookmarkStart w:id="58" w:name="_Toc163478054"/>
      <w:bookmarkEnd w:id="46"/>
      <w:r w:rsidRPr="00B41BF7">
        <w:rPr>
          <w:b/>
          <w:bCs/>
          <w:sz w:val="24"/>
          <w:szCs w:val="28"/>
        </w:rPr>
        <w:t>Załącznik nr 1</w:t>
      </w:r>
      <w:r w:rsidR="003C50D0" w:rsidRPr="00B41BF7">
        <w:rPr>
          <w:b/>
          <w:bCs/>
          <w:sz w:val="24"/>
          <w:szCs w:val="28"/>
        </w:rPr>
        <w:t xml:space="preserve"> do </w:t>
      </w:r>
      <w:r w:rsidR="00B60CDC" w:rsidRPr="00B41BF7">
        <w:rPr>
          <w:b/>
          <w:bCs/>
          <w:sz w:val="24"/>
          <w:szCs w:val="28"/>
        </w:rPr>
        <w:t>SWZ</w:t>
      </w:r>
      <w:r w:rsidR="004130B7">
        <w:rPr>
          <w:b/>
          <w:bCs/>
          <w:sz w:val="24"/>
          <w:szCs w:val="28"/>
        </w:rPr>
        <w:t xml:space="preserve">. Szczegółowy opis przedmiotu zamówienia – </w:t>
      </w:r>
      <w:r w:rsidR="00B41BF7">
        <w:rPr>
          <w:b/>
          <w:bCs/>
          <w:sz w:val="24"/>
          <w:szCs w:val="28"/>
        </w:rPr>
        <w:t>SOPZ</w:t>
      </w:r>
      <w:r w:rsidR="004130B7">
        <w:rPr>
          <w:b/>
          <w:bCs/>
          <w:sz w:val="24"/>
          <w:szCs w:val="28"/>
        </w:rPr>
        <w:t>.</w:t>
      </w:r>
      <w:bookmarkEnd w:id="58"/>
      <w:r w:rsidR="00B41BF7">
        <w:rPr>
          <w:b/>
          <w:bCs/>
          <w:sz w:val="24"/>
          <w:szCs w:val="28"/>
        </w:rPr>
        <w:t xml:space="preserve"> </w:t>
      </w:r>
    </w:p>
    <w:p w14:paraId="2621D8A6" w14:textId="77777777" w:rsidR="00B41BF7" w:rsidRDefault="00B41BF7" w:rsidP="00D976EF">
      <w:pPr>
        <w:jc w:val="center"/>
        <w:rPr>
          <w:b/>
          <w:sz w:val="22"/>
          <w:szCs w:val="22"/>
        </w:rPr>
      </w:pPr>
    </w:p>
    <w:p w14:paraId="7B811D9C" w14:textId="77777777" w:rsidR="00A00F3F" w:rsidRPr="00472A8E" w:rsidRDefault="00A00F3F" w:rsidP="00D976EF">
      <w:pPr>
        <w:jc w:val="center"/>
        <w:rPr>
          <w:b/>
          <w:sz w:val="22"/>
          <w:szCs w:val="22"/>
        </w:rPr>
      </w:pPr>
      <w:r w:rsidRPr="00472A8E">
        <w:rPr>
          <w:b/>
          <w:sz w:val="22"/>
          <w:szCs w:val="22"/>
        </w:rPr>
        <w:t xml:space="preserve">SZCZEGÓŁOWY </w:t>
      </w:r>
      <w:r w:rsidR="00B41BF7">
        <w:rPr>
          <w:b/>
          <w:sz w:val="22"/>
          <w:szCs w:val="22"/>
        </w:rPr>
        <w:t>OPIS PRZEMIOTU ZAMÓWIENIA</w:t>
      </w:r>
    </w:p>
    <w:p w14:paraId="2359EA8D" w14:textId="77777777" w:rsidR="00A00F3F" w:rsidRPr="00472A8E" w:rsidRDefault="00A00F3F" w:rsidP="00D976EF">
      <w:pPr>
        <w:jc w:val="center"/>
        <w:rPr>
          <w:b/>
          <w:sz w:val="22"/>
          <w:szCs w:val="22"/>
        </w:rPr>
      </w:pPr>
    </w:p>
    <w:p w14:paraId="4B87E6E2" w14:textId="77777777" w:rsidR="00A00F3F" w:rsidRPr="00472A8E" w:rsidRDefault="00A00F3F" w:rsidP="00537F45">
      <w:pPr>
        <w:numPr>
          <w:ilvl w:val="0"/>
          <w:numId w:val="8"/>
        </w:numPr>
        <w:tabs>
          <w:tab w:val="clear" w:pos="720"/>
        </w:tabs>
        <w:spacing w:before="120" w:after="120"/>
        <w:ind w:left="426" w:hanging="426"/>
        <w:rPr>
          <w:b/>
          <w:sz w:val="22"/>
          <w:szCs w:val="22"/>
        </w:rPr>
      </w:pPr>
      <w:r w:rsidRPr="00472A8E">
        <w:rPr>
          <w:b/>
          <w:sz w:val="22"/>
          <w:szCs w:val="22"/>
        </w:rPr>
        <w:t>Określenie przedmiotu zamówienia:</w:t>
      </w:r>
    </w:p>
    <w:p w14:paraId="37B146C4" w14:textId="77777777" w:rsidR="00A00F3F" w:rsidRPr="00194B01" w:rsidRDefault="00A00F3F" w:rsidP="00537F45">
      <w:pPr>
        <w:numPr>
          <w:ilvl w:val="1"/>
          <w:numId w:val="8"/>
        </w:numPr>
        <w:spacing w:after="120"/>
        <w:ind w:left="426" w:hanging="284"/>
        <w:rPr>
          <w:sz w:val="22"/>
          <w:szCs w:val="22"/>
        </w:rPr>
      </w:pPr>
      <w:r w:rsidRPr="00194B01">
        <w:rPr>
          <w:sz w:val="22"/>
          <w:szCs w:val="22"/>
        </w:rPr>
        <w:t>Przedmiot zamówienia jest:</w:t>
      </w:r>
    </w:p>
    <w:p w14:paraId="26F49ECD" w14:textId="77777777" w:rsidR="00676753" w:rsidRDefault="00FC4D72" w:rsidP="00676753">
      <w:pPr>
        <w:pStyle w:val="Tekstpodstawowywcity"/>
        <w:ind w:left="426" w:right="423"/>
        <w:jc w:val="left"/>
        <w:rPr>
          <w:rFonts w:ascii="Times New Roman" w:hAnsi="Times New Roman"/>
          <w:b/>
          <w:sz w:val="22"/>
          <w:szCs w:val="22"/>
        </w:rPr>
      </w:pPr>
      <w:r w:rsidRPr="00194B01">
        <w:rPr>
          <w:rFonts w:ascii="Times New Roman" w:hAnsi="Times New Roman"/>
          <w:b/>
          <w:sz w:val="22"/>
          <w:szCs w:val="22"/>
        </w:rPr>
        <w:lastRenderedPageBreak/>
        <w:t>„</w:t>
      </w:r>
      <w:r w:rsidR="00194B01" w:rsidRPr="00194B01">
        <w:rPr>
          <w:rFonts w:ascii="Times New Roman" w:hAnsi="Times New Roman"/>
          <w:b/>
          <w:sz w:val="22"/>
          <w:szCs w:val="22"/>
        </w:rPr>
        <w:t>Serwis pomp głównego odwadniania produkcji Zamep eksploatowanych w Polskiej Grupie Górniczej S.A. Oddział KWK Ruda Ruch Bielszowice”</w:t>
      </w:r>
    </w:p>
    <w:p w14:paraId="117CF0E6" w14:textId="77777777" w:rsidR="00676753" w:rsidRPr="00676753" w:rsidRDefault="00676753" w:rsidP="00537F45">
      <w:pPr>
        <w:pStyle w:val="Tekstpodstawowywcity"/>
        <w:numPr>
          <w:ilvl w:val="1"/>
          <w:numId w:val="8"/>
        </w:numPr>
        <w:ind w:right="423"/>
        <w:jc w:val="left"/>
        <w:rPr>
          <w:rFonts w:ascii="Times New Roman" w:hAnsi="Times New Roman"/>
          <w:sz w:val="22"/>
          <w:szCs w:val="22"/>
        </w:rPr>
      </w:pPr>
      <w:r w:rsidRPr="00676753">
        <w:rPr>
          <w:rFonts w:ascii="Times New Roman" w:eastAsia="Calibri" w:hAnsi="Times New Roman"/>
          <w:sz w:val="22"/>
          <w:szCs w:val="22"/>
          <w:lang w:eastAsia="en-US"/>
        </w:rPr>
        <w:t>Zakres prac serwisowych:</w:t>
      </w:r>
    </w:p>
    <w:p w14:paraId="0132538B" w14:textId="77777777" w:rsidR="00676753" w:rsidRPr="00676753" w:rsidRDefault="00676753" w:rsidP="00537F45">
      <w:pPr>
        <w:widowControl w:val="0"/>
        <w:numPr>
          <w:ilvl w:val="0"/>
          <w:numId w:val="87"/>
        </w:numPr>
        <w:adjustRightInd w:val="0"/>
        <w:spacing w:line="360" w:lineRule="atLeast"/>
        <w:ind w:left="709" w:hanging="357"/>
        <w:contextualSpacing/>
        <w:jc w:val="left"/>
        <w:textAlignment w:val="baseline"/>
        <w:rPr>
          <w:rFonts w:eastAsia="Calibri"/>
          <w:sz w:val="22"/>
          <w:szCs w:val="16"/>
          <w:lang w:eastAsia="en-US"/>
        </w:rPr>
      </w:pPr>
      <w:r w:rsidRPr="00676753">
        <w:rPr>
          <w:rFonts w:eastAsia="Calibri"/>
          <w:sz w:val="22"/>
          <w:szCs w:val="16"/>
          <w:lang w:eastAsia="en-US"/>
        </w:rPr>
        <w:t xml:space="preserve">Serwisowi podlega utrzymanie gotowości ruchowej pompy typu WE-250/11 eksploatowanej w komorze pomp głównego odwadniania na poz. 1000m w KWK Ruda Ruch Bielszowice. </w:t>
      </w:r>
    </w:p>
    <w:p w14:paraId="02BBA084" w14:textId="77777777" w:rsidR="00676753" w:rsidRPr="00676753" w:rsidRDefault="00676753" w:rsidP="00537F45">
      <w:pPr>
        <w:widowControl w:val="0"/>
        <w:numPr>
          <w:ilvl w:val="0"/>
          <w:numId w:val="87"/>
        </w:numPr>
        <w:adjustRightInd w:val="0"/>
        <w:spacing w:line="360" w:lineRule="atLeast"/>
        <w:ind w:left="709" w:hanging="357"/>
        <w:contextualSpacing/>
        <w:textAlignment w:val="baseline"/>
        <w:rPr>
          <w:rFonts w:eastAsia="Calibri"/>
          <w:sz w:val="22"/>
          <w:szCs w:val="22"/>
          <w:lang w:eastAsia="en-US"/>
        </w:rPr>
      </w:pPr>
      <w:r w:rsidRPr="00676753">
        <w:rPr>
          <w:rFonts w:eastAsia="Calibri"/>
          <w:sz w:val="22"/>
          <w:szCs w:val="22"/>
          <w:lang w:eastAsia="en-US"/>
        </w:rPr>
        <w:t xml:space="preserve">Serwis zapewnia dokonanie napraw zgodnie z DTR urządzenia. </w:t>
      </w:r>
    </w:p>
    <w:p w14:paraId="73099116" w14:textId="77777777" w:rsidR="00676753" w:rsidRPr="00676753" w:rsidRDefault="00676753" w:rsidP="00537F45">
      <w:pPr>
        <w:widowControl w:val="0"/>
        <w:numPr>
          <w:ilvl w:val="0"/>
          <w:numId w:val="87"/>
        </w:numPr>
        <w:adjustRightInd w:val="0"/>
        <w:spacing w:line="360" w:lineRule="atLeast"/>
        <w:ind w:left="709"/>
        <w:contextualSpacing/>
        <w:textAlignment w:val="baseline"/>
        <w:rPr>
          <w:rFonts w:eastAsia="Calibri"/>
          <w:sz w:val="22"/>
          <w:szCs w:val="22"/>
          <w:lang w:eastAsia="en-US"/>
        </w:rPr>
      </w:pPr>
      <w:r w:rsidRPr="00676753">
        <w:rPr>
          <w:rFonts w:eastAsia="Calibri"/>
          <w:sz w:val="22"/>
          <w:szCs w:val="22"/>
          <w:lang w:eastAsia="en-US"/>
        </w:rPr>
        <w:t>Części zamienne dostarcza Wykonawca lub Zamawiający (decyzję każdorazowo podejmuje Zamawiający).</w:t>
      </w:r>
    </w:p>
    <w:p w14:paraId="510FF9FA" w14:textId="77777777" w:rsidR="00676753" w:rsidRPr="00676753" w:rsidRDefault="00676753" w:rsidP="00537F45">
      <w:pPr>
        <w:widowControl w:val="0"/>
        <w:numPr>
          <w:ilvl w:val="0"/>
          <w:numId w:val="87"/>
        </w:numPr>
        <w:adjustRightInd w:val="0"/>
        <w:spacing w:line="360" w:lineRule="atLeast"/>
        <w:ind w:left="709"/>
        <w:contextualSpacing/>
        <w:textAlignment w:val="baseline"/>
        <w:rPr>
          <w:rFonts w:eastAsia="Calibri"/>
          <w:sz w:val="22"/>
          <w:szCs w:val="22"/>
          <w:lang w:eastAsia="en-US"/>
        </w:rPr>
      </w:pPr>
      <w:r w:rsidRPr="00676753">
        <w:rPr>
          <w:rFonts w:eastAsia="Calibri"/>
          <w:sz w:val="22"/>
          <w:szCs w:val="22"/>
          <w:lang w:eastAsia="en-US"/>
        </w:rPr>
        <w:t>Usuwanie awarii i naprawy serwisowe.</w:t>
      </w:r>
    </w:p>
    <w:p w14:paraId="6CF5DC96" w14:textId="77777777" w:rsidR="00676753" w:rsidRPr="00676753" w:rsidRDefault="00676753" w:rsidP="00537F45">
      <w:pPr>
        <w:widowControl w:val="0"/>
        <w:numPr>
          <w:ilvl w:val="0"/>
          <w:numId w:val="87"/>
        </w:numPr>
        <w:adjustRightInd w:val="0"/>
        <w:spacing w:line="360" w:lineRule="atLeast"/>
        <w:ind w:left="709"/>
        <w:contextualSpacing/>
        <w:textAlignment w:val="baseline"/>
        <w:rPr>
          <w:rFonts w:eastAsia="Calibri"/>
          <w:sz w:val="22"/>
          <w:szCs w:val="22"/>
          <w:lang w:eastAsia="en-US"/>
        </w:rPr>
      </w:pPr>
      <w:r w:rsidRPr="00676753">
        <w:rPr>
          <w:rFonts w:eastAsia="Calibri"/>
          <w:sz w:val="22"/>
          <w:szCs w:val="22"/>
          <w:lang w:eastAsia="en-US"/>
        </w:rPr>
        <w:t>Dostawa części, materiałów niezbędnych do usuwania usterek.</w:t>
      </w:r>
    </w:p>
    <w:p w14:paraId="2F1C4E7E" w14:textId="77777777" w:rsidR="00676753" w:rsidRPr="00676753" w:rsidRDefault="00676753" w:rsidP="00537F45">
      <w:pPr>
        <w:widowControl w:val="0"/>
        <w:numPr>
          <w:ilvl w:val="0"/>
          <w:numId w:val="87"/>
        </w:numPr>
        <w:adjustRightInd w:val="0"/>
        <w:spacing w:line="360" w:lineRule="atLeast"/>
        <w:ind w:left="709"/>
        <w:contextualSpacing/>
        <w:textAlignment w:val="baseline"/>
        <w:rPr>
          <w:rFonts w:eastAsia="Calibri"/>
          <w:sz w:val="22"/>
          <w:szCs w:val="22"/>
          <w:lang w:eastAsia="en-US"/>
        </w:rPr>
      </w:pPr>
      <w:r w:rsidRPr="00676753">
        <w:rPr>
          <w:rFonts w:eastAsia="Calibri"/>
          <w:sz w:val="22"/>
          <w:szCs w:val="22"/>
          <w:lang w:eastAsia="en-US"/>
        </w:rPr>
        <w:t>Wykonawca zapewnia obsługę serwisową w dniach roboczych.</w:t>
      </w:r>
    </w:p>
    <w:p w14:paraId="6BFC161B" w14:textId="77777777" w:rsidR="00676753" w:rsidRPr="00676753" w:rsidRDefault="00676753" w:rsidP="00537F45">
      <w:pPr>
        <w:widowControl w:val="0"/>
        <w:numPr>
          <w:ilvl w:val="0"/>
          <w:numId w:val="87"/>
        </w:numPr>
        <w:adjustRightInd w:val="0"/>
        <w:spacing w:line="360" w:lineRule="atLeast"/>
        <w:ind w:left="709"/>
        <w:contextualSpacing/>
        <w:textAlignment w:val="baseline"/>
        <w:rPr>
          <w:rFonts w:eastAsia="Calibri"/>
          <w:sz w:val="22"/>
          <w:szCs w:val="22"/>
          <w:lang w:eastAsia="en-US"/>
        </w:rPr>
      </w:pPr>
      <w:r w:rsidRPr="00676753">
        <w:rPr>
          <w:rFonts w:eastAsia="Calibri"/>
          <w:sz w:val="22"/>
          <w:szCs w:val="22"/>
          <w:lang w:eastAsia="en-US"/>
        </w:rPr>
        <w:t>Wykonanie usługi serwisowej przez Wykonawcę następuje po wezwaniu telefonicznym przez uprawnioną osobę (dozór działu TM-B), potwierdzony faksem bądź drogą elektroniczną, wysłanym na druku „Wezwania serwisowego”.</w:t>
      </w:r>
    </w:p>
    <w:p w14:paraId="40E8FDF3" w14:textId="77777777" w:rsidR="00676753" w:rsidRPr="00676753" w:rsidRDefault="00676753" w:rsidP="00537F45">
      <w:pPr>
        <w:widowControl w:val="0"/>
        <w:numPr>
          <w:ilvl w:val="0"/>
          <w:numId w:val="87"/>
        </w:numPr>
        <w:adjustRightInd w:val="0"/>
        <w:spacing w:line="360" w:lineRule="atLeast"/>
        <w:ind w:left="709"/>
        <w:contextualSpacing/>
        <w:textAlignment w:val="baseline"/>
        <w:rPr>
          <w:rFonts w:eastAsia="Calibri"/>
          <w:sz w:val="22"/>
          <w:szCs w:val="22"/>
          <w:lang w:eastAsia="en-US"/>
        </w:rPr>
      </w:pPr>
      <w:r w:rsidRPr="00676753">
        <w:rPr>
          <w:rFonts w:eastAsia="Calibri"/>
          <w:sz w:val="22"/>
          <w:szCs w:val="22"/>
          <w:lang w:eastAsia="en-US"/>
        </w:rPr>
        <w:t>Prace konserwacyjno-naprawcze wynikające z DTR.</w:t>
      </w:r>
    </w:p>
    <w:p w14:paraId="45631BBC" w14:textId="77777777" w:rsidR="00676753" w:rsidRPr="00676753" w:rsidRDefault="00676753" w:rsidP="00537F45">
      <w:pPr>
        <w:widowControl w:val="0"/>
        <w:numPr>
          <w:ilvl w:val="0"/>
          <w:numId w:val="87"/>
        </w:numPr>
        <w:adjustRightInd w:val="0"/>
        <w:spacing w:line="360" w:lineRule="atLeast"/>
        <w:ind w:left="709"/>
        <w:contextualSpacing/>
        <w:textAlignment w:val="baseline"/>
        <w:rPr>
          <w:rFonts w:eastAsia="Calibri"/>
          <w:sz w:val="22"/>
          <w:szCs w:val="22"/>
          <w:lang w:eastAsia="en-US"/>
        </w:rPr>
      </w:pPr>
      <w:r w:rsidRPr="00676753">
        <w:rPr>
          <w:rFonts w:eastAsia="Calibri"/>
          <w:sz w:val="22"/>
          <w:szCs w:val="22"/>
          <w:lang w:eastAsia="en-US"/>
        </w:rPr>
        <w:t>Naprawy wykonywane będą w wyrobiskach podziemnych zakładu górniczego.</w:t>
      </w:r>
    </w:p>
    <w:p w14:paraId="062BC794" w14:textId="77777777" w:rsidR="0078677B" w:rsidRDefault="0078677B" w:rsidP="00537F45">
      <w:pPr>
        <w:pStyle w:val="Tekstpodstawowywcity"/>
        <w:numPr>
          <w:ilvl w:val="1"/>
          <w:numId w:val="8"/>
        </w:numPr>
        <w:ind w:right="423"/>
        <w:jc w:val="left"/>
        <w:rPr>
          <w:rFonts w:ascii="Times New Roman" w:hAnsi="Times New Roman"/>
          <w:sz w:val="22"/>
          <w:szCs w:val="22"/>
        </w:rPr>
      </w:pPr>
      <w:r w:rsidRPr="0078677B">
        <w:rPr>
          <w:rFonts w:ascii="Times New Roman" w:hAnsi="Times New Roman"/>
          <w:sz w:val="22"/>
          <w:szCs w:val="22"/>
        </w:rPr>
        <w:t xml:space="preserve">Wizja lokalna: </w:t>
      </w:r>
    </w:p>
    <w:p w14:paraId="589428CB" w14:textId="77777777" w:rsidR="0078677B" w:rsidRPr="0078677B" w:rsidRDefault="0078677B" w:rsidP="0078677B">
      <w:pPr>
        <w:pStyle w:val="Tekstpodstawowywcity"/>
        <w:ind w:left="502" w:right="423" w:firstLine="0"/>
        <w:rPr>
          <w:rFonts w:ascii="Times New Roman" w:hAnsi="Times New Roman"/>
          <w:sz w:val="22"/>
          <w:szCs w:val="22"/>
        </w:rPr>
      </w:pPr>
      <w:r w:rsidRPr="0078677B">
        <w:rPr>
          <w:rFonts w:ascii="Times New Roman" w:hAnsi="Times New Roman"/>
          <w:sz w:val="22"/>
          <w:szCs w:val="22"/>
        </w:rPr>
        <w:t xml:space="preserve">Zamawiający umożliwi przed złożeniem oferty upoważnionym przedstawiciele Wykonawcy przeprowadzenie wizji lokalnej miejsc pracy, sprzętu, zapoznanie się z warunkami pracy </w:t>
      </w:r>
      <w:r>
        <w:rPr>
          <w:rFonts w:ascii="Times New Roman" w:hAnsi="Times New Roman"/>
          <w:sz w:val="22"/>
          <w:szCs w:val="22"/>
        </w:rPr>
        <w:br/>
      </w:r>
      <w:r w:rsidRPr="0078677B">
        <w:rPr>
          <w:rFonts w:ascii="Times New Roman" w:hAnsi="Times New Roman"/>
          <w:sz w:val="22"/>
          <w:szCs w:val="22"/>
        </w:rPr>
        <w:t xml:space="preserve">w rejonach świadczenia usług oraz wgląd do dokumentacji i rysunków dotyczących przedmiotu zamówienia (Wykonawca nie może wynosić, kserować, fotografować itp. przedmiotowych dokumentów), po podpisaniu odpowiedniego oświadczenia o zachowaniu poufności uzyskanych </w:t>
      </w:r>
      <w:proofErr w:type="spellStart"/>
      <w:r w:rsidRPr="0078677B">
        <w:rPr>
          <w:rFonts w:ascii="Times New Roman" w:hAnsi="Times New Roman"/>
          <w:sz w:val="22"/>
          <w:szCs w:val="22"/>
        </w:rPr>
        <w:t>informacji.Przedmiotowa</w:t>
      </w:r>
      <w:proofErr w:type="spellEnd"/>
      <w:r w:rsidRPr="0078677B">
        <w:rPr>
          <w:rFonts w:ascii="Times New Roman" w:hAnsi="Times New Roman"/>
          <w:sz w:val="22"/>
          <w:szCs w:val="22"/>
        </w:rPr>
        <w:t xml:space="preserve"> wizja może odbyć się na pisemny wniosek  Wykonawcy złożony </w:t>
      </w:r>
      <w:r>
        <w:rPr>
          <w:rFonts w:ascii="Times New Roman" w:hAnsi="Times New Roman"/>
          <w:sz w:val="22"/>
          <w:szCs w:val="22"/>
        </w:rPr>
        <w:br/>
      </w:r>
      <w:r w:rsidRPr="0078677B">
        <w:rPr>
          <w:rFonts w:ascii="Times New Roman" w:hAnsi="Times New Roman"/>
          <w:sz w:val="22"/>
          <w:szCs w:val="22"/>
        </w:rPr>
        <w:t xml:space="preserve">w Kancelarii oddziału KWK Ruda lub na adres email: ruda@pgg.pl. Termin i czas jej dokonania należy uzgodnić i potwierdzić: </w:t>
      </w:r>
    </w:p>
    <w:p w14:paraId="46EDDE25" w14:textId="77777777" w:rsidR="0078677B" w:rsidRDefault="0078677B" w:rsidP="0078677B">
      <w:pPr>
        <w:pStyle w:val="Tekstpodstawowywcity"/>
        <w:ind w:left="502" w:right="423" w:firstLine="0"/>
        <w:rPr>
          <w:rFonts w:ascii="Times New Roman" w:hAnsi="Times New Roman"/>
          <w:sz w:val="22"/>
          <w:szCs w:val="22"/>
        </w:rPr>
      </w:pPr>
      <w:r w:rsidRPr="0078677B">
        <w:rPr>
          <w:rFonts w:ascii="Times New Roman" w:hAnsi="Times New Roman"/>
          <w:sz w:val="22"/>
          <w:szCs w:val="22"/>
        </w:rPr>
        <w:t>Mateusz Remisz, tel. 32 717 35 47, w czasie nieobecności: Marcin Gancarczyk, tel. 32 717 39 13.</w:t>
      </w:r>
    </w:p>
    <w:p w14:paraId="2E700896" w14:textId="77777777" w:rsidR="0078677B" w:rsidRPr="00C8703B" w:rsidRDefault="0078677B" w:rsidP="00C8703B">
      <w:pPr>
        <w:pStyle w:val="Tekstpodstawowywcity"/>
        <w:ind w:right="423" w:hanging="360"/>
        <w:rPr>
          <w:rFonts w:ascii="Times New Roman" w:hAnsi="Times New Roman"/>
          <w:sz w:val="22"/>
          <w:szCs w:val="22"/>
        </w:rPr>
      </w:pPr>
    </w:p>
    <w:p w14:paraId="1B061F7D" w14:textId="77777777" w:rsidR="00676753" w:rsidRPr="00472A8E" w:rsidRDefault="00676753" w:rsidP="00C8703B">
      <w:pPr>
        <w:pStyle w:val="Tekstpodstawowywcity"/>
        <w:ind w:right="423" w:hanging="360"/>
        <w:jc w:val="left"/>
        <w:rPr>
          <w:rFonts w:ascii="Times New Roman" w:hAnsi="Times New Roman"/>
          <w:b/>
          <w:sz w:val="22"/>
          <w:szCs w:val="22"/>
        </w:rPr>
      </w:pPr>
    </w:p>
    <w:p w14:paraId="54F2AC57" w14:textId="77777777" w:rsidR="006151C6" w:rsidRDefault="006151C6" w:rsidP="00537F45">
      <w:pPr>
        <w:numPr>
          <w:ilvl w:val="0"/>
          <w:numId w:val="8"/>
        </w:numPr>
        <w:tabs>
          <w:tab w:val="clear" w:pos="720"/>
        </w:tabs>
        <w:spacing w:before="120" w:after="120"/>
        <w:ind w:left="425" w:hanging="425"/>
        <w:rPr>
          <w:b/>
          <w:sz w:val="22"/>
          <w:szCs w:val="22"/>
        </w:rPr>
      </w:pPr>
      <w:r w:rsidRPr="00ED2C43">
        <w:rPr>
          <w:b/>
          <w:sz w:val="22"/>
          <w:szCs w:val="22"/>
        </w:rPr>
        <w:t>Rejon realizacji zamówienia:</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434F8D" w:rsidRPr="00C24898" w14:paraId="2B6E7CAA" w14:textId="77777777" w:rsidTr="00434F8D">
        <w:trPr>
          <w:trHeight w:val="472"/>
          <w:jc w:val="center"/>
        </w:trPr>
        <w:tc>
          <w:tcPr>
            <w:tcW w:w="3438" w:type="dxa"/>
            <w:shd w:val="clear" w:color="auto" w:fill="D9D9D9"/>
            <w:vAlign w:val="center"/>
          </w:tcPr>
          <w:p w14:paraId="7CCA6CB4" w14:textId="77777777" w:rsidR="00434F8D" w:rsidRPr="00C24898" w:rsidRDefault="00434F8D" w:rsidP="0045590B">
            <w:pPr>
              <w:widowControl w:val="0"/>
              <w:spacing w:before="120" w:after="120" w:line="276" w:lineRule="auto"/>
              <w:jc w:val="center"/>
              <w:rPr>
                <w:b/>
                <w:bCs/>
              </w:rPr>
            </w:pPr>
            <w:bookmarkStart w:id="59" w:name="_Hlk108341543"/>
            <w:r w:rsidRPr="00C24898">
              <w:rPr>
                <w:b/>
                <w:bCs/>
              </w:rPr>
              <w:t>Nazwa Oddziału</w:t>
            </w:r>
          </w:p>
        </w:tc>
        <w:tc>
          <w:tcPr>
            <w:tcW w:w="2404" w:type="dxa"/>
            <w:shd w:val="clear" w:color="auto" w:fill="D9D9D9"/>
            <w:vAlign w:val="center"/>
          </w:tcPr>
          <w:p w14:paraId="7CB93331" w14:textId="77777777" w:rsidR="00434F8D" w:rsidRPr="00C24898" w:rsidRDefault="00434F8D" w:rsidP="0045590B">
            <w:pPr>
              <w:widowControl w:val="0"/>
              <w:spacing w:before="120" w:after="120" w:line="276" w:lineRule="auto"/>
              <w:jc w:val="center"/>
              <w:rPr>
                <w:b/>
                <w:bCs/>
              </w:rPr>
            </w:pPr>
            <w:r w:rsidRPr="00C24898">
              <w:rPr>
                <w:b/>
                <w:bCs/>
              </w:rPr>
              <w:t>Ulica</w:t>
            </w:r>
          </w:p>
        </w:tc>
        <w:tc>
          <w:tcPr>
            <w:tcW w:w="2465" w:type="dxa"/>
            <w:shd w:val="clear" w:color="auto" w:fill="D9D9D9"/>
            <w:vAlign w:val="center"/>
          </w:tcPr>
          <w:p w14:paraId="67EDDE1A" w14:textId="77777777" w:rsidR="00434F8D" w:rsidRPr="00C24898" w:rsidRDefault="00434F8D" w:rsidP="0045590B">
            <w:pPr>
              <w:widowControl w:val="0"/>
              <w:spacing w:before="120" w:after="120" w:line="276" w:lineRule="auto"/>
              <w:jc w:val="center"/>
              <w:rPr>
                <w:b/>
                <w:bCs/>
              </w:rPr>
            </w:pPr>
            <w:r w:rsidRPr="00C24898">
              <w:rPr>
                <w:b/>
                <w:bCs/>
              </w:rPr>
              <w:t>Miasto</w:t>
            </w:r>
          </w:p>
        </w:tc>
      </w:tr>
      <w:tr w:rsidR="00434F8D" w:rsidRPr="00C24898" w14:paraId="39DBD96C" w14:textId="77777777" w:rsidTr="00434F8D">
        <w:trPr>
          <w:trHeight w:val="429"/>
          <w:jc w:val="center"/>
        </w:trPr>
        <w:tc>
          <w:tcPr>
            <w:tcW w:w="3438" w:type="dxa"/>
            <w:shd w:val="clear" w:color="auto" w:fill="FFFFFF"/>
            <w:vAlign w:val="center"/>
          </w:tcPr>
          <w:p w14:paraId="48B14AD7" w14:textId="77777777" w:rsidR="00434F8D" w:rsidRPr="00C24898" w:rsidRDefault="00434F8D" w:rsidP="0045590B">
            <w:pPr>
              <w:widowControl w:val="0"/>
              <w:spacing w:line="276" w:lineRule="auto"/>
              <w:ind w:left="284"/>
            </w:pPr>
            <w:r w:rsidRPr="00C24898">
              <w:t>Ruch „Bielszowice”</w:t>
            </w:r>
          </w:p>
        </w:tc>
        <w:tc>
          <w:tcPr>
            <w:tcW w:w="2404" w:type="dxa"/>
            <w:shd w:val="clear" w:color="auto" w:fill="FFFFFF"/>
            <w:vAlign w:val="center"/>
          </w:tcPr>
          <w:p w14:paraId="54910614" w14:textId="77777777" w:rsidR="00434F8D" w:rsidRPr="00C24898" w:rsidRDefault="00434F8D" w:rsidP="0045590B">
            <w:pPr>
              <w:widowControl w:val="0"/>
              <w:spacing w:line="276" w:lineRule="auto"/>
              <w:jc w:val="center"/>
            </w:pPr>
            <w:proofErr w:type="spellStart"/>
            <w:r w:rsidRPr="00C24898">
              <w:t>Halembska</w:t>
            </w:r>
            <w:proofErr w:type="spellEnd"/>
            <w:r w:rsidRPr="00C24898">
              <w:t xml:space="preserve"> 160</w:t>
            </w:r>
          </w:p>
        </w:tc>
        <w:tc>
          <w:tcPr>
            <w:tcW w:w="2465" w:type="dxa"/>
            <w:shd w:val="clear" w:color="auto" w:fill="FFFFFF"/>
            <w:vAlign w:val="center"/>
          </w:tcPr>
          <w:p w14:paraId="5AA2FD4A" w14:textId="77777777" w:rsidR="00434F8D" w:rsidRPr="00C24898" w:rsidRDefault="00434F8D" w:rsidP="0045590B">
            <w:pPr>
              <w:widowControl w:val="0"/>
              <w:spacing w:line="276" w:lineRule="auto"/>
              <w:jc w:val="center"/>
            </w:pPr>
            <w:r w:rsidRPr="00C24898">
              <w:t>41-711 Ruda Śląska</w:t>
            </w:r>
          </w:p>
        </w:tc>
      </w:tr>
    </w:tbl>
    <w:bookmarkEnd w:id="59"/>
    <w:p w14:paraId="4230E065" w14:textId="77777777" w:rsidR="00A00F3F" w:rsidRPr="00472A8E" w:rsidRDefault="00A00F3F" w:rsidP="00537F45">
      <w:pPr>
        <w:numPr>
          <w:ilvl w:val="0"/>
          <w:numId w:val="8"/>
        </w:numPr>
        <w:tabs>
          <w:tab w:val="clear" w:pos="720"/>
        </w:tabs>
        <w:spacing w:before="360" w:after="120"/>
        <w:ind w:left="426" w:hanging="426"/>
        <w:rPr>
          <w:b/>
          <w:sz w:val="22"/>
          <w:szCs w:val="22"/>
        </w:rPr>
      </w:pPr>
      <w:r w:rsidRPr="00472A8E">
        <w:rPr>
          <w:b/>
          <w:sz w:val="22"/>
          <w:szCs w:val="22"/>
        </w:rPr>
        <w:t xml:space="preserve">Wymagania prawne i wymagane parametry </w:t>
      </w:r>
      <w:proofErr w:type="spellStart"/>
      <w:r w:rsidRPr="00472A8E">
        <w:rPr>
          <w:b/>
          <w:sz w:val="22"/>
          <w:szCs w:val="22"/>
        </w:rPr>
        <w:t>techniczno</w:t>
      </w:r>
      <w:proofErr w:type="spellEnd"/>
      <w:r w:rsidRPr="00472A8E">
        <w:rPr>
          <w:b/>
          <w:sz w:val="22"/>
          <w:szCs w:val="22"/>
        </w:rPr>
        <w:t xml:space="preserve"> – użytkowe przedmiotu zamówienia.</w:t>
      </w:r>
    </w:p>
    <w:p w14:paraId="681D6C90" w14:textId="77777777" w:rsidR="00A00F3F" w:rsidRPr="00472A8E" w:rsidRDefault="00A00F3F" w:rsidP="00537F45">
      <w:pPr>
        <w:numPr>
          <w:ilvl w:val="1"/>
          <w:numId w:val="8"/>
        </w:numPr>
        <w:spacing w:after="120"/>
        <w:ind w:left="426" w:hanging="284"/>
        <w:rPr>
          <w:b/>
          <w:sz w:val="22"/>
          <w:szCs w:val="22"/>
        </w:rPr>
      </w:pPr>
      <w:r w:rsidRPr="00472A8E">
        <w:rPr>
          <w:b/>
          <w:sz w:val="22"/>
          <w:szCs w:val="22"/>
        </w:rPr>
        <w:t>Przedmiot zamówienia (sposób wykonania usług) musi spełniać wymagania wynikające z aktualnie obowiązujących przepisów prawa tj.:</w:t>
      </w:r>
    </w:p>
    <w:p w14:paraId="4BDAC367" w14:textId="77777777" w:rsidR="00194B01" w:rsidRPr="00CB609D" w:rsidRDefault="00194B01" w:rsidP="00537F45">
      <w:pPr>
        <w:numPr>
          <w:ilvl w:val="0"/>
          <w:numId w:val="34"/>
        </w:numPr>
        <w:tabs>
          <w:tab w:val="clear" w:pos="720"/>
        </w:tabs>
        <w:spacing w:line="276" w:lineRule="auto"/>
        <w:ind w:left="993"/>
        <w:rPr>
          <w:bCs/>
          <w:kern w:val="1"/>
          <w:sz w:val="22"/>
          <w:szCs w:val="22"/>
        </w:rPr>
      </w:pPr>
      <w:r w:rsidRPr="00CB609D">
        <w:rPr>
          <w:bCs/>
          <w:kern w:val="1"/>
          <w:sz w:val="22"/>
          <w:szCs w:val="22"/>
        </w:rPr>
        <w:t xml:space="preserve">Rozporządzenia Ministra Energii z dn. 23.11.2016 r. w sprawie szczegółowych wymagań dotyczących prowadzenia ruchu podziemnych zakładów górniczych (Dz. U. 2017 poz. 1118 </w:t>
      </w:r>
      <w:r w:rsidR="001C6CC5">
        <w:rPr>
          <w:bCs/>
          <w:kern w:val="1"/>
          <w:sz w:val="22"/>
          <w:szCs w:val="22"/>
        </w:rPr>
        <w:br/>
      </w:r>
      <w:r w:rsidRPr="00CB609D">
        <w:rPr>
          <w:bCs/>
          <w:kern w:val="1"/>
          <w:sz w:val="22"/>
          <w:szCs w:val="22"/>
        </w:rPr>
        <w:t xml:space="preserve">z </w:t>
      </w:r>
      <w:proofErr w:type="spellStart"/>
      <w:r w:rsidRPr="00CB609D">
        <w:rPr>
          <w:bCs/>
          <w:kern w:val="1"/>
          <w:sz w:val="22"/>
          <w:szCs w:val="22"/>
        </w:rPr>
        <w:t>późn</w:t>
      </w:r>
      <w:proofErr w:type="spellEnd"/>
      <w:r w:rsidRPr="00CB609D">
        <w:rPr>
          <w:bCs/>
          <w:kern w:val="1"/>
          <w:sz w:val="22"/>
          <w:szCs w:val="22"/>
        </w:rPr>
        <w:t>. zm.),</w:t>
      </w:r>
    </w:p>
    <w:p w14:paraId="22872042" w14:textId="77777777" w:rsidR="00194B01" w:rsidRPr="00CB609D" w:rsidRDefault="00194B01" w:rsidP="00537F45">
      <w:pPr>
        <w:numPr>
          <w:ilvl w:val="0"/>
          <w:numId w:val="34"/>
        </w:numPr>
        <w:tabs>
          <w:tab w:val="clear" w:pos="720"/>
        </w:tabs>
        <w:spacing w:line="276" w:lineRule="auto"/>
        <w:ind w:left="993"/>
        <w:rPr>
          <w:bCs/>
          <w:kern w:val="1"/>
          <w:sz w:val="22"/>
          <w:szCs w:val="22"/>
        </w:rPr>
      </w:pPr>
      <w:r w:rsidRPr="00CB609D">
        <w:rPr>
          <w:bCs/>
          <w:kern w:val="1"/>
          <w:sz w:val="22"/>
          <w:szCs w:val="22"/>
        </w:rPr>
        <w:t xml:space="preserve">Ustawa  dnia 10 kwietnia 1997 r. Prawo energetyczne (Dz.U. 1997 nr 54 poz. 348 z </w:t>
      </w:r>
      <w:proofErr w:type="spellStart"/>
      <w:r w:rsidRPr="00CB609D">
        <w:rPr>
          <w:bCs/>
          <w:kern w:val="1"/>
          <w:sz w:val="22"/>
          <w:szCs w:val="22"/>
        </w:rPr>
        <w:t>późn</w:t>
      </w:r>
      <w:proofErr w:type="spellEnd"/>
      <w:r w:rsidRPr="00CB609D">
        <w:rPr>
          <w:bCs/>
          <w:kern w:val="1"/>
          <w:sz w:val="22"/>
          <w:szCs w:val="22"/>
        </w:rPr>
        <w:t>. zm.),</w:t>
      </w:r>
    </w:p>
    <w:p w14:paraId="34ED55A6" w14:textId="77777777" w:rsidR="00194B01" w:rsidRPr="00CB609D" w:rsidRDefault="00194B01" w:rsidP="00537F45">
      <w:pPr>
        <w:numPr>
          <w:ilvl w:val="0"/>
          <w:numId w:val="34"/>
        </w:numPr>
        <w:tabs>
          <w:tab w:val="clear" w:pos="720"/>
        </w:tabs>
        <w:spacing w:line="276" w:lineRule="auto"/>
        <w:ind w:left="993"/>
        <w:rPr>
          <w:bCs/>
          <w:kern w:val="1"/>
          <w:sz w:val="22"/>
          <w:szCs w:val="22"/>
        </w:rPr>
      </w:pPr>
      <w:r w:rsidRPr="00CB609D">
        <w:rPr>
          <w:bCs/>
          <w:kern w:val="1"/>
          <w:sz w:val="22"/>
          <w:szCs w:val="22"/>
        </w:rPr>
        <w:t xml:space="preserve">Ustawa z dnia 9 czerwca 2011 r. Prawo geologiczne i górnicze (Dz.U. 2011 nr 163 poz. 981 </w:t>
      </w:r>
      <w:r w:rsidR="001C6CC5">
        <w:rPr>
          <w:bCs/>
          <w:kern w:val="1"/>
          <w:sz w:val="22"/>
          <w:szCs w:val="22"/>
        </w:rPr>
        <w:br/>
      </w:r>
      <w:r w:rsidRPr="00CB609D">
        <w:rPr>
          <w:bCs/>
          <w:kern w:val="1"/>
          <w:sz w:val="22"/>
          <w:szCs w:val="22"/>
        </w:rPr>
        <w:t xml:space="preserve">z </w:t>
      </w:r>
      <w:proofErr w:type="spellStart"/>
      <w:r w:rsidRPr="00CB609D">
        <w:rPr>
          <w:bCs/>
          <w:kern w:val="1"/>
          <w:sz w:val="22"/>
          <w:szCs w:val="22"/>
        </w:rPr>
        <w:t>późn</w:t>
      </w:r>
      <w:proofErr w:type="spellEnd"/>
      <w:r w:rsidRPr="00CB609D">
        <w:rPr>
          <w:bCs/>
          <w:kern w:val="1"/>
          <w:sz w:val="22"/>
          <w:szCs w:val="22"/>
        </w:rPr>
        <w:t>. zm.),</w:t>
      </w:r>
    </w:p>
    <w:p w14:paraId="0FFB9AB3" w14:textId="77777777" w:rsidR="00194B01" w:rsidRPr="00CB609D" w:rsidRDefault="00194B01" w:rsidP="00537F45">
      <w:pPr>
        <w:numPr>
          <w:ilvl w:val="0"/>
          <w:numId w:val="34"/>
        </w:numPr>
        <w:tabs>
          <w:tab w:val="clear" w:pos="720"/>
        </w:tabs>
        <w:spacing w:line="276" w:lineRule="auto"/>
        <w:ind w:left="993"/>
        <w:rPr>
          <w:bCs/>
          <w:kern w:val="1"/>
          <w:sz w:val="22"/>
          <w:szCs w:val="22"/>
        </w:rPr>
      </w:pPr>
      <w:r w:rsidRPr="00CB609D">
        <w:rPr>
          <w:bCs/>
          <w:kern w:val="1"/>
          <w:sz w:val="22"/>
          <w:szCs w:val="22"/>
        </w:rPr>
        <w:t xml:space="preserve">Rozporządzenie Ministra Pracy i Polityki Socjalnej z dnia 26 września 1997 r. w sprawie ogólnych przepisów BHP (Dz.U. 1997 nr 129 poz. 844 z </w:t>
      </w:r>
      <w:proofErr w:type="spellStart"/>
      <w:r w:rsidRPr="00CB609D">
        <w:rPr>
          <w:bCs/>
          <w:kern w:val="1"/>
          <w:sz w:val="22"/>
          <w:szCs w:val="22"/>
        </w:rPr>
        <w:t>późn</w:t>
      </w:r>
      <w:proofErr w:type="spellEnd"/>
      <w:r w:rsidRPr="00CB609D">
        <w:rPr>
          <w:bCs/>
          <w:kern w:val="1"/>
          <w:sz w:val="22"/>
          <w:szCs w:val="22"/>
        </w:rPr>
        <w:t>. zm.),</w:t>
      </w:r>
    </w:p>
    <w:p w14:paraId="426A6CE4" w14:textId="77777777" w:rsidR="00194B01" w:rsidRPr="00CB609D" w:rsidRDefault="00194B01" w:rsidP="00537F45">
      <w:pPr>
        <w:numPr>
          <w:ilvl w:val="0"/>
          <w:numId w:val="34"/>
        </w:numPr>
        <w:tabs>
          <w:tab w:val="clear" w:pos="720"/>
        </w:tabs>
        <w:spacing w:line="276" w:lineRule="auto"/>
        <w:ind w:left="993"/>
        <w:rPr>
          <w:bCs/>
          <w:kern w:val="1"/>
          <w:sz w:val="22"/>
          <w:szCs w:val="22"/>
        </w:rPr>
      </w:pPr>
      <w:r w:rsidRPr="00CB609D">
        <w:rPr>
          <w:bCs/>
          <w:kern w:val="1"/>
          <w:sz w:val="22"/>
          <w:szCs w:val="22"/>
        </w:rPr>
        <w:t xml:space="preserve">Rozporządzenie Ministra Gospodarki z dnia 21 października 2008 roku w sprawie zasadniczych wymagań dla maszyn (Dz.U. 2008 nr 199 poz. 1228 z </w:t>
      </w:r>
      <w:proofErr w:type="spellStart"/>
      <w:r w:rsidRPr="00CB609D">
        <w:rPr>
          <w:bCs/>
          <w:kern w:val="1"/>
          <w:sz w:val="22"/>
          <w:szCs w:val="22"/>
        </w:rPr>
        <w:t>późn</w:t>
      </w:r>
      <w:proofErr w:type="spellEnd"/>
      <w:r w:rsidRPr="00CB609D">
        <w:rPr>
          <w:bCs/>
          <w:kern w:val="1"/>
          <w:sz w:val="22"/>
          <w:szCs w:val="22"/>
        </w:rPr>
        <w:t>. zm.),</w:t>
      </w:r>
    </w:p>
    <w:p w14:paraId="07E03296" w14:textId="77777777" w:rsidR="00194B01" w:rsidRPr="00CB609D" w:rsidRDefault="00194B01" w:rsidP="00537F45">
      <w:pPr>
        <w:numPr>
          <w:ilvl w:val="0"/>
          <w:numId w:val="34"/>
        </w:numPr>
        <w:tabs>
          <w:tab w:val="clear" w:pos="720"/>
        </w:tabs>
        <w:spacing w:line="276" w:lineRule="auto"/>
        <w:ind w:left="993"/>
        <w:rPr>
          <w:bCs/>
          <w:kern w:val="1"/>
          <w:sz w:val="22"/>
          <w:szCs w:val="22"/>
        </w:rPr>
      </w:pPr>
      <w:r w:rsidRPr="00CB609D">
        <w:rPr>
          <w:bCs/>
          <w:kern w:val="1"/>
          <w:sz w:val="22"/>
          <w:szCs w:val="22"/>
        </w:rPr>
        <w:lastRenderedPageBreak/>
        <w:t xml:space="preserve">Rozporządzenie Ministra Gospodarki z dnia 30 października 2002 w sprawie minimalnych wymagań dotyczących bezpieczeństwa i higieny pracy w zakresie użytkowania maszyn przez pracowników podczas pracy (Dz. U. z 2002 roku, Nr 191, poz. 1596 z </w:t>
      </w:r>
      <w:proofErr w:type="spellStart"/>
      <w:r w:rsidRPr="00CB609D">
        <w:rPr>
          <w:bCs/>
          <w:kern w:val="1"/>
          <w:sz w:val="22"/>
          <w:szCs w:val="22"/>
        </w:rPr>
        <w:t>późn</w:t>
      </w:r>
      <w:proofErr w:type="spellEnd"/>
      <w:r w:rsidRPr="00CB609D">
        <w:rPr>
          <w:bCs/>
          <w:kern w:val="1"/>
          <w:sz w:val="22"/>
          <w:szCs w:val="22"/>
        </w:rPr>
        <w:t>. zm.),</w:t>
      </w:r>
    </w:p>
    <w:p w14:paraId="3F014A1B" w14:textId="77777777" w:rsidR="00194B01" w:rsidRPr="00CB609D" w:rsidRDefault="00194B01" w:rsidP="00537F45">
      <w:pPr>
        <w:numPr>
          <w:ilvl w:val="0"/>
          <w:numId w:val="34"/>
        </w:numPr>
        <w:tabs>
          <w:tab w:val="clear" w:pos="720"/>
        </w:tabs>
        <w:spacing w:line="276" w:lineRule="auto"/>
        <w:ind w:left="993"/>
        <w:rPr>
          <w:bCs/>
          <w:kern w:val="1"/>
          <w:sz w:val="22"/>
          <w:szCs w:val="22"/>
        </w:rPr>
      </w:pPr>
      <w:r w:rsidRPr="00CB609D">
        <w:rPr>
          <w:bCs/>
          <w:kern w:val="1"/>
          <w:sz w:val="22"/>
          <w:szCs w:val="22"/>
        </w:rPr>
        <w:t xml:space="preserve">Ustawa z dnia 30 sierpnia 2002 roku o systemie oceny zgodności (Dz.U. 2002 nr 166 poz. 1360 </w:t>
      </w:r>
      <w:r w:rsidR="001C6CC5">
        <w:rPr>
          <w:bCs/>
          <w:kern w:val="1"/>
          <w:sz w:val="22"/>
          <w:szCs w:val="22"/>
        </w:rPr>
        <w:br/>
      </w:r>
      <w:r w:rsidRPr="00CB609D">
        <w:rPr>
          <w:bCs/>
          <w:kern w:val="1"/>
          <w:sz w:val="22"/>
          <w:szCs w:val="22"/>
        </w:rPr>
        <w:t xml:space="preserve">z </w:t>
      </w:r>
      <w:proofErr w:type="spellStart"/>
      <w:r w:rsidRPr="00CB609D">
        <w:rPr>
          <w:bCs/>
          <w:kern w:val="1"/>
          <w:sz w:val="22"/>
          <w:szCs w:val="22"/>
        </w:rPr>
        <w:t>późn</w:t>
      </w:r>
      <w:proofErr w:type="spellEnd"/>
      <w:r w:rsidRPr="00CB609D">
        <w:rPr>
          <w:bCs/>
          <w:kern w:val="1"/>
          <w:sz w:val="22"/>
          <w:szCs w:val="22"/>
        </w:rPr>
        <w:t xml:space="preserve">. </w:t>
      </w:r>
      <w:proofErr w:type="spellStart"/>
      <w:r w:rsidRPr="00CB609D">
        <w:rPr>
          <w:bCs/>
          <w:kern w:val="1"/>
          <w:sz w:val="22"/>
          <w:szCs w:val="22"/>
        </w:rPr>
        <w:t>zm</w:t>
      </w:r>
      <w:proofErr w:type="spellEnd"/>
      <w:r w:rsidRPr="00CB609D">
        <w:rPr>
          <w:bCs/>
          <w:kern w:val="1"/>
          <w:sz w:val="22"/>
          <w:szCs w:val="22"/>
        </w:rPr>
        <w:t>),</w:t>
      </w:r>
    </w:p>
    <w:p w14:paraId="2F84CEB1" w14:textId="77777777" w:rsidR="00194B01" w:rsidRPr="00CB609D" w:rsidRDefault="00194B01" w:rsidP="00537F45">
      <w:pPr>
        <w:numPr>
          <w:ilvl w:val="0"/>
          <w:numId w:val="34"/>
        </w:numPr>
        <w:tabs>
          <w:tab w:val="clear" w:pos="720"/>
        </w:tabs>
        <w:spacing w:line="276" w:lineRule="auto"/>
        <w:ind w:left="993"/>
        <w:rPr>
          <w:bCs/>
          <w:kern w:val="1"/>
          <w:sz w:val="22"/>
          <w:szCs w:val="22"/>
        </w:rPr>
      </w:pPr>
      <w:r w:rsidRPr="00CB609D">
        <w:rPr>
          <w:bCs/>
          <w:kern w:val="1"/>
          <w:sz w:val="22"/>
          <w:szCs w:val="22"/>
        </w:rPr>
        <w:t xml:space="preserve">Ustawa z dnia 13 kwietnia 2016r. o systemach oceny zgodności i nadzoru rynku (Dz.U. 2016 poz. 542 z </w:t>
      </w:r>
      <w:proofErr w:type="spellStart"/>
      <w:r w:rsidRPr="00CB609D">
        <w:rPr>
          <w:bCs/>
          <w:kern w:val="1"/>
          <w:sz w:val="22"/>
          <w:szCs w:val="22"/>
        </w:rPr>
        <w:t>późn</w:t>
      </w:r>
      <w:proofErr w:type="spellEnd"/>
      <w:r w:rsidRPr="00CB609D">
        <w:rPr>
          <w:bCs/>
          <w:kern w:val="1"/>
          <w:sz w:val="22"/>
          <w:szCs w:val="22"/>
        </w:rPr>
        <w:t xml:space="preserve">. </w:t>
      </w:r>
      <w:proofErr w:type="spellStart"/>
      <w:r w:rsidRPr="00CB609D">
        <w:rPr>
          <w:bCs/>
          <w:kern w:val="1"/>
          <w:sz w:val="22"/>
          <w:szCs w:val="22"/>
        </w:rPr>
        <w:t>zm</w:t>
      </w:r>
      <w:proofErr w:type="spellEnd"/>
      <w:r w:rsidRPr="00CB609D">
        <w:rPr>
          <w:bCs/>
          <w:kern w:val="1"/>
          <w:sz w:val="22"/>
          <w:szCs w:val="22"/>
        </w:rPr>
        <w:t>),</w:t>
      </w:r>
    </w:p>
    <w:p w14:paraId="14FA30D3" w14:textId="77777777" w:rsidR="00194B01" w:rsidRPr="00CB609D" w:rsidRDefault="00194B01" w:rsidP="00537F45">
      <w:pPr>
        <w:numPr>
          <w:ilvl w:val="0"/>
          <w:numId w:val="34"/>
        </w:numPr>
        <w:tabs>
          <w:tab w:val="clear" w:pos="720"/>
        </w:tabs>
        <w:spacing w:line="276" w:lineRule="auto"/>
        <w:ind w:left="993"/>
        <w:rPr>
          <w:bCs/>
          <w:kern w:val="1"/>
          <w:sz w:val="22"/>
          <w:szCs w:val="22"/>
        </w:rPr>
      </w:pPr>
      <w:r w:rsidRPr="00CB609D">
        <w:rPr>
          <w:bCs/>
          <w:kern w:val="1"/>
          <w:sz w:val="22"/>
          <w:szCs w:val="22"/>
        </w:rPr>
        <w:t xml:space="preserve">Ustawa z dnia 12 grudnia 2003 r. o ogólnym bezpieczeństwie produktów (Dz.U. 2003 nr 229 poz. 2275 z </w:t>
      </w:r>
      <w:proofErr w:type="spellStart"/>
      <w:r w:rsidRPr="00CB609D">
        <w:rPr>
          <w:bCs/>
          <w:kern w:val="1"/>
          <w:sz w:val="22"/>
          <w:szCs w:val="22"/>
        </w:rPr>
        <w:t>późn</w:t>
      </w:r>
      <w:proofErr w:type="spellEnd"/>
      <w:r w:rsidRPr="00CB609D">
        <w:rPr>
          <w:bCs/>
          <w:kern w:val="1"/>
          <w:sz w:val="22"/>
          <w:szCs w:val="22"/>
        </w:rPr>
        <w:t>. zm.),</w:t>
      </w:r>
    </w:p>
    <w:p w14:paraId="5D2FBDEE" w14:textId="77777777" w:rsidR="00194B01" w:rsidRPr="00CB609D" w:rsidRDefault="00194B01" w:rsidP="00537F45">
      <w:pPr>
        <w:numPr>
          <w:ilvl w:val="0"/>
          <w:numId w:val="34"/>
        </w:numPr>
        <w:tabs>
          <w:tab w:val="clear" w:pos="720"/>
        </w:tabs>
        <w:spacing w:line="276" w:lineRule="auto"/>
        <w:ind w:left="993"/>
        <w:rPr>
          <w:bCs/>
          <w:kern w:val="1"/>
          <w:sz w:val="22"/>
          <w:szCs w:val="22"/>
        </w:rPr>
      </w:pPr>
      <w:r w:rsidRPr="00CB609D">
        <w:rPr>
          <w:bCs/>
          <w:kern w:val="1"/>
          <w:sz w:val="22"/>
          <w:szCs w:val="22"/>
        </w:rPr>
        <w:t xml:space="preserve">Ustawa z dnia 15 maja 2015 r. o substancjach zubożających warstwę ozonową oraz o niektórych fluorowanych gazach cieplarnianych (Dz.U. 2015 poz. 881 z </w:t>
      </w:r>
      <w:proofErr w:type="spellStart"/>
      <w:r w:rsidRPr="00CB609D">
        <w:rPr>
          <w:bCs/>
          <w:kern w:val="1"/>
          <w:sz w:val="22"/>
          <w:szCs w:val="22"/>
        </w:rPr>
        <w:t>późn</w:t>
      </w:r>
      <w:proofErr w:type="spellEnd"/>
      <w:r w:rsidRPr="00CB609D">
        <w:rPr>
          <w:bCs/>
          <w:kern w:val="1"/>
          <w:sz w:val="22"/>
          <w:szCs w:val="22"/>
        </w:rPr>
        <w:t>. zm.),</w:t>
      </w:r>
    </w:p>
    <w:p w14:paraId="0B9644E8" w14:textId="77777777" w:rsidR="00194B01" w:rsidRPr="00CB609D" w:rsidRDefault="00194B01" w:rsidP="00537F45">
      <w:pPr>
        <w:numPr>
          <w:ilvl w:val="0"/>
          <w:numId w:val="34"/>
        </w:numPr>
        <w:tabs>
          <w:tab w:val="clear" w:pos="720"/>
        </w:tabs>
        <w:spacing w:line="276" w:lineRule="auto"/>
        <w:ind w:left="993"/>
        <w:rPr>
          <w:bCs/>
          <w:kern w:val="1"/>
          <w:sz w:val="22"/>
          <w:szCs w:val="22"/>
        </w:rPr>
      </w:pPr>
      <w:r w:rsidRPr="00CB609D">
        <w:rPr>
          <w:bCs/>
          <w:kern w:val="1"/>
          <w:sz w:val="22"/>
          <w:szCs w:val="22"/>
        </w:rPr>
        <w:t xml:space="preserve">Rozporządzenie Ministra Rozwoju z dnia 6 czerwca 2016 r. w sprawie wymagań dla urządzeń </w:t>
      </w:r>
      <w:r w:rsidR="001C6CC5">
        <w:rPr>
          <w:bCs/>
          <w:kern w:val="1"/>
          <w:sz w:val="22"/>
          <w:szCs w:val="22"/>
        </w:rPr>
        <w:br/>
      </w:r>
      <w:r w:rsidRPr="00CB609D">
        <w:rPr>
          <w:bCs/>
          <w:kern w:val="1"/>
          <w:sz w:val="22"/>
          <w:szCs w:val="22"/>
        </w:rPr>
        <w:t xml:space="preserve">i systemów ochronnych przeznaczonych do użytku w atmosferze potencjalnie wybuchowej (Dz.U. 2016 poz. 817 z </w:t>
      </w:r>
      <w:proofErr w:type="spellStart"/>
      <w:r w:rsidRPr="00CB609D">
        <w:rPr>
          <w:bCs/>
          <w:kern w:val="1"/>
          <w:sz w:val="22"/>
          <w:szCs w:val="22"/>
        </w:rPr>
        <w:t>późn</w:t>
      </w:r>
      <w:proofErr w:type="spellEnd"/>
      <w:r w:rsidRPr="00CB609D">
        <w:rPr>
          <w:bCs/>
          <w:kern w:val="1"/>
          <w:sz w:val="22"/>
          <w:szCs w:val="22"/>
        </w:rPr>
        <w:t>. zm.),</w:t>
      </w:r>
    </w:p>
    <w:p w14:paraId="1EDE2BE9" w14:textId="77777777" w:rsidR="00194B01" w:rsidRPr="00CB609D" w:rsidRDefault="00194B01" w:rsidP="00537F45">
      <w:pPr>
        <w:numPr>
          <w:ilvl w:val="0"/>
          <w:numId w:val="34"/>
        </w:numPr>
        <w:tabs>
          <w:tab w:val="clear" w:pos="720"/>
        </w:tabs>
        <w:spacing w:line="276" w:lineRule="auto"/>
        <w:ind w:left="993"/>
        <w:rPr>
          <w:bCs/>
          <w:kern w:val="1"/>
          <w:sz w:val="22"/>
          <w:szCs w:val="22"/>
        </w:rPr>
      </w:pPr>
      <w:r w:rsidRPr="00CB609D">
        <w:rPr>
          <w:bCs/>
          <w:kern w:val="1"/>
          <w:sz w:val="22"/>
          <w:szCs w:val="22"/>
        </w:rPr>
        <w:t xml:space="preserve">Ustawa z dnia 23 kwietnia 1964 r. - Kodeks cywilny (Dz.U. 1964 nr 16 poz. 93 z </w:t>
      </w:r>
      <w:proofErr w:type="spellStart"/>
      <w:r w:rsidRPr="00CB609D">
        <w:rPr>
          <w:bCs/>
          <w:kern w:val="1"/>
          <w:sz w:val="22"/>
          <w:szCs w:val="22"/>
        </w:rPr>
        <w:t>późn</w:t>
      </w:r>
      <w:proofErr w:type="spellEnd"/>
      <w:r w:rsidRPr="00CB609D">
        <w:rPr>
          <w:bCs/>
          <w:kern w:val="1"/>
          <w:sz w:val="22"/>
          <w:szCs w:val="22"/>
        </w:rPr>
        <w:t>. zm.),</w:t>
      </w:r>
    </w:p>
    <w:p w14:paraId="4C4742E4" w14:textId="77777777" w:rsidR="00194B01" w:rsidRPr="00CB609D" w:rsidRDefault="00194B01" w:rsidP="00537F45">
      <w:pPr>
        <w:numPr>
          <w:ilvl w:val="0"/>
          <w:numId w:val="34"/>
        </w:numPr>
        <w:tabs>
          <w:tab w:val="clear" w:pos="720"/>
        </w:tabs>
        <w:spacing w:line="276" w:lineRule="auto"/>
        <w:ind w:left="993"/>
        <w:rPr>
          <w:bCs/>
          <w:kern w:val="1"/>
          <w:sz w:val="22"/>
          <w:szCs w:val="22"/>
        </w:rPr>
      </w:pPr>
      <w:r w:rsidRPr="00CB609D">
        <w:rPr>
          <w:bCs/>
          <w:kern w:val="1"/>
          <w:sz w:val="22"/>
          <w:szCs w:val="22"/>
        </w:rPr>
        <w:t xml:space="preserve">Ustawa z dnia 30 czerwca 2000 r. Prawo własności przemysłowej (Dz.U. 2001 nr 49 poz. 508 </w:t>
      </w:r>
      <w:r w:rsidR="001C6CC5">
        <w:rPr>
          <w:bCs/>
          <w:kern w:val="1"/>
          <w:sz w:val="22"/>
          <w:szCs w:val="22"/>
        </w:rPr>
        <w:br/>
      </w:r>
      <w:r w:rsidRPr="00CB609D">
        <w:rPr>
          <w:bCs/>
          <w:kern w:val="1"/>
          <w:sz w:val="22"/>
          <w:szCs w:val="22"/>
        </w:rPr>
        <w:t xml:space="preserve">z </w:t>
      </w:r>
      <w:proofErr w:type="spellStart"/>
      <w:r w:rsidRPr="00CB609D">
        <w:rPr>
          <w:bCs/>
          <w:kern w:val="1"/>
          <w:sz w:val="22"/>
          <w:szCs w:val="22"/>
        </w:rPr>
        <w:t>późn</w:t>
      </w:r>
      <w:proofErr w:type="spellEnd"/>
      <w:r w:rsidRPr="00CB609D">
        <w:rPr>
          <w:bCs/>
          <w:kern w:val="1"/>
          <w:sz w:val="22"/>
          <w:szCs w:val="22"/>
        </w:rPr>
        <w:t>. zm.),</w:t>
      </w:r>
    </w:p>
    <w:p w14:paraId="64DDF5F9" w14:textId="77777777" w:rsidR="00194B01" w:rsidRPr="00CB609D" w:rsidRDefault="00194B01" w:rsidP="00537F45">
      <w:pPr>
        <w:numPr>
          <w:ilvl w:val="0"/>
          <w:numId w:val="34"/>
        </w:numPr>
        <w:tabs>
          <w:tab w:val="clear" w:pos="720"/>
        </w:tabs>
        <w:spacing w:line="276" w:lineRule="auto"/>
        <w:ind w:left="993"/>
        <w:rPr>
          <w:bCs/>
          <w:kern w:val="1"/>
          <w:sz w:val="22"/>
          <w:szCs w:val="22"/>
        </w:rPr>
      </w:pPr>
      <w:r w:rsidRPr="00CB609D">
        <w:rPr>
          <w:bCs/>
          <w:kern w:val="1"/>
          <w:sz w:val="22"/>
          <w:szCs w:val="22"/>
        </w:rPr>
        <w:t>Norm dotyczących przedmiotu zamówienia,</w:t>
      </w:r>
    </w:p>
    <w:p w14:paraId="323246CC" w14:textId="77777777" w:rsidR="00194B01" w:rsidRPr="00CB609D" w:rsidRDefault="00194B01" w:rsidP="00537F45">
      <w:pPr>
        <w:numPr>
          <w:ilvl w:val="0"/>
          <w:numId w:val="34"/>
        </w:numPr>
        <w:tabs>
          <w:tab w:val="clear" w:pos="720"/>
        </w:tabs>
        <w:spacing w:line="276" w:lineRule="auto"/>
        <w:ind w:left="993"/>
        <w:rPr>
          <w:bCs/>
          <w:kern w:val="1"/>
          <w:sz w:val="22"/>
          <w:szCs w:val="22"/>
        </w:rPr>
      </w:pPr>
      <w:r w:rsidRPr="00CB609D">
        <w:rPr>
          <w:bCs/>
          <w:kern w:val="1"/>
          <w:sz w:val="22"/>
          <w:szCs w:val="22"/>
        </w:rPr>
        <w:t>Wewnętrznych zasad, zarządzeń, ustaleń, regulaminów itp. Zamawiającego,</w:t>
      </w:r>
    </w:p>
    <w:p w14:paraId="4DD2C4D1" w14:textId="77777777" w:rsidR="00194B01" w:rsidRPr="00CB609D" w:rsidRDefault="00194B01" w:rsidP="00537F45">
      <w:pPr>
        <w:numPr>
          <w:ilvl w:val="0"/>
          <w:numId w:val="34"/>
        </w:numPr>
        <w:tabs>
          <w:tab w:val="clear" w:pos="720"/>
        </w:tabs>
        <w:spacing w:line="276" w:lineRule="auto"/>
        <w:ind w:left="993"/>
        <w:rPr>
          <w:bCs/>
          <w:kern w:val="1"/>
          <w:sz w:val="22"/>
          <w:szCs w:val="22"/>
        </w:rPr>
      </w:pPr>
      <w:r w:rsidRPr="00CB609D">
        <w:rPr>
          <w:bCs/>
          <w:kern w:val="1"/>
          <w:sz w:val="22"/>
          <w:szCs w:val="22"/>
        </w:rPr>
        <w:t>Innych aktów prawnych związanych z przedmiotem zamówienia.</w:t>
      </w:r>
    </w:p>
    <w:p w14:paraId="29D5756C" w14:textId="77777777" w:rsidR="00194B01" w:rsidRPr="00CB609D" w:rsidRDefault="00194B01" w:rsidP="00194B01">
      <w:pPr>
        <w:rPr>
          <w:sz w:val="22"/>
          <w:szCs w:val="22"/>
        </w:rPr>
      </w:pPr>
    </w:p>
    <w:p w14:paraId="7D066E7F" w14:textId="77777777" w:rsidR="00194B01" w:rsidRPr="00CB609D" w:rsidRDefault="00194B01" w:rsidP="00194B01">
      <w:pPr>
        <w:pStyle w:val="Akapitzlist"/>
        <w:rPr>
          <w:bCs/>
          <w:i/>
          <w:szCs w:val="22"/>
        </w:rPr>
      </w:pPr>
      <w:r w:rsidRPr="00CB609D">
        <w:rPr>
          <w:bCs/>
          <w:i/>
          <w:szCs w:val="22"/>
          <w:u w:val="single"/>
        </w:rPr>
        <w:t>Uwaga:</w:t>
      </w:r>
      <w:r w:rsidRPr="00CB609D">
        <w:rPr>
          <w:bCs/>
          <w:i/>
          <w:szCs w:val="22"/>
        </w:rPr>
        <w:t xml:space="preserve"> W przypadku zmian aktów prawnych, związanych z realizacją niniejszego zamówienia, przedmiot zamówienia musi spełniać uwarunkowania prawne, obowiązujące w okresie jego realizacji.</w:t>
      </w:r>
    </w:p>
    <w:p w14:paraId="7AC9FC2A" w14:textId="77777777" w:rsidR="00A00F3F" w:rsidRPr="00472A8E" w:rsidRDefault="00A00F3F" w:rsidP="00537F45">
      <w:pPr>
        <w:numPr>
          <w:ilvl w:val="1"/>
          <w:numId w:val="8"/>
        </w:numPr>
        <w:spacing w:before="120" w:after="120"/>
        <w:ind w:left="426" w:hanging="284"/>
        <w:rPr>
          <w:b/>
          <w:sz w:val="22"/>
          <w:szCs w:val="22"/>
        </w:rPr>
      </w:pPr>
      <w:r w:rsidRPr="00472A8E">
        <w:rPr>
          <w:b/>
          <w:sz w:val="22"/>
          <w:szCs w:val="22"/>
        </w:rPr>
        <w:t xml:space="preserve">Wymagane parametry </w:t>
      </w:r>
      <w:proofErr w:type="spellStart"/>
      <w:r w:rsidRPr="00472A8E">
        <w:rPr>
          <w:b/>
          <w:sz w:val="22"/>
          <w:szCs w:val="22"/>
        </w:rPr>
        <w:t>techniczno</w:t>
      </w:r>
      <w:proofErr w:type="spellEnd"/>
      <w:r w:rsidRPr="00472A8E">
        <w:rPr>
          <w:b/>
          <w:sz w:val="22"/>
          <w:szCs w:val="22"/>
        </w:rPr>
        <w:t xml:space="preserve"> – użytkowe zamówienia.</w:t>
      </w:r>
    </w:p>
    <w:p w14:paraId="31DBC52E" w14:textId="77777777" w:rsidR="00A875BF" w:rsidRPr="00102470" w:rsidRDefault="00A875BF" w:rsidP="00537F45">
      <w:pPr>
        <w:numPr>
          <w:ilvl w:val="3"/>
          <w:numId w:val="8"/>
        </w:numPr>
        <w:tabs>
          <w:tab w:val="clear" w:pos="2880"/>
        </w:tabs>
        <w:spacing w:after="40"/>
        <w:ind w:left="714" w:hanging="288"/>
        <w:rPr>
          <w:sz w:val="22"/>
          <w:szCs w:val="22"/>
        </w:rPr>
      </w:pPr>
      <w:bookmarkStart w:id="60" w:name="_Hlk86990482"/>
      <w:r w:rsidRPr="00102470">
        <w:rPr>
          <w:sz w:val="22"/>
          <w:szCs w:val="22"/>
        </w:rPr>
        <w:t xml:space="preserve">Naprawy (usługi serwisowe) wykonywane będą w istotnej części na terenie zakładu górniczego/oddziału spółki.    </w:t>
      </w:r>
    </w:p>
    <w:p w14:paraId="57283B2B" w14:textId="77777777" w:rsidR="00A875BF" w:rsidRPr="00102470" w:rsidRDefault="00A875BF" w:rsidP="00545C4F">
      <w:pPr>
        <w:pStyle w:val="Tekstpodstawowy"/>
        <w:ind w:left="709" w:hanging="283"/>
        <w:rPr>
          <w:b/>
          <w:bCs/>
          <w:i/>
          <w:szCs w:val="22"/>
        </w:rPr>
      </w:pPr>
      <w:bookmarkStart w:id="61" w:name="_Hlk86926926"/>
      <w:bookmarkEnd w:id="60"/>
      <w:r w:rsidRPr="00102470">
        <w:rPr>
          <w:b/>
          <w:bCs/>
          <w:i/>
          <w:szCs w:val="22"/>
        </w:rPr>
        <w:t xml:space="preserve">Uwaga: Dopuszczalnym jest wywóz poza teren kopalni i wwóz podzespołów maszyn </w:t>
      </w:r>
      <w:r w:rsidR="00545C4F">
        <w:rPr>
          <w:b/>
          <w:bCs/>
          <w:i/>
          <w:szCs w:val="22"/>
        </w:rPr>
        <w:br/>
      </w:r>
      <w:r w:rsidRPr="00102470">
        <w:rPr>
          <w:b/>
          <w:bCs/>
          <w:i/>
          <w:szCs w:val="22"/>
        </w:rPr>
        <w:t>i urządzeń, które takiej naprawy wymagają w ramach świadczonych usług serwisowych dla incydentalnych przypadków jak:</w:t>
      </w:r>
    </w:p>
    <w:p w14:paraId="3D72C912" w14:textId="77777777" w:rsidR="00A875BF" w:rsidRPr="00102470" w:rsidRDefault="00A875BF" w:rsidP="00A875BF">
      <w:pPr>
        <w:pStyle w:val="Tekstpodstawowy"/>
        <w:ind w:left="709" w:hanging="283"/>
        <w:rPr>
          <w:iCs/>
          <w:sz w:val="22"/>
          <w:szCs w:val="22"/>
        </w:rPr>
      </w:pPr>
      <w:r w:rsidRPr="00102470">
        <w:rPr>
          <w:iCs/>
          <w:sz w:val="22"/>
          <w:szCs w:val="22"/>
        </w:rPr>
        <w:t>-  Wykonawca montuje czasowo zamiennie swój podzespół/część natomiast będący własnością kopalni wywozi do warsztatu Wykonawcy a następnie wymienia go ponownie.</w:t>
      </w:r>
    </w:p>
    <w:p w14:paraId="77989951" w14:textId="77777777" w:rsidR="00A875BF" w:rsidRPr="00102470" w:rsidRDefault="00A875BF" w:rsidP="00A875BF">
      <w:pPr>
        <w:pStyle w:val="Tekstpodstawowy"/>
        <w:ind w:left="709" w:hanging="283"/>
        <w:rPr>
          <w:iCs/>
          <w:sz w:val="22"/>
          <w:szCs w:val="22"/>
          <w:u w:val="single"/>
        </w:rPr>
      </w:pPr>
      <w:r w:rsidRPr="00102470">
        <w:rPr>
          <w:iCs/>
          <w:sz w:val="22"/>
          <w:szCs w:val="22"/>
        </w:rPr>
        <w:t>-  Wykonanie naprawy, legalizacji, prób stanowiskowych, wymaga specjalistycznego stanowiska, którego nie jest w stanie zapewnić Zamawiający.</w:t>
      </w:r>
    </w:p>
    <w:p w14:paraId="343EBA34" w14:textId="77777777" w:rsidR="00A875BF" w:rsidRPr="00102470" w:rsidRDefault="00A875BF" w:rsidP="00A875BF">
      <w:pPr>
        <w:pStyle w:val="Tekstpodstawowy"/>
        <w:ind w:left="709" w:hanging="283"/>
        <w:rPr>
          <w:iCs/>
          <w:sz w:val="22"/>
          <w:szCs w:val="22"/>
          <w:u w:val="single"/>
        </w:rPr>
      </w:pPr>
      <w:r w:rsidRPr="00102470">
        <w:rPr>
          <w:iCs/>
          <w:sz w:val="22"/>
          <w:szCs w:val="22"/>
        </w:rPr>
        <w:t xml:space="preserve">- </w:t>
      </w:r>
      <w:r w:rsidR="000324F9">
        <w:rPr>
          <w:iCs/>
          <w:sz w:val="22"/>
          <w:szCs w:val="22"/>
        </w:rPr>
        <w:t>s</w:t>
      </w:r>
      <w:r w:rsidRPr="00102470">
        <w:rPr>
          <w:iCs/>
          <w:sz w:val="22"/>
          <w:szCs w:val="22"/>
        </w:rPr>
        <w:t>erwis urządzeń dzierżawionych, gdzie Wykonawca zgodnie z zapisami umownymi zobowiązany jest po okresie eksploatacji (na przezbrojeniu) wykonać przegląd oraz doprowadzić maszynę /urządzenie do stanu sprawności technicznej</w:t>
      </w:r>
      <w:r w:rsidR="000324F9">
        <w:rPr>
          <w:iCs/>
          <w:sz w:val="22"/>
          <w:szCs w:val="22"/>
        </w:rPr>
        <w:t xml:space="preserve"> – jeżeli dotyczy.</w:t>
      </w:r>
    </w:p>
    <w:bookmarkEnd w:id="61"/>
    <w:p w14:paraId="657A2771" w14:textId="77777777" w:rsidR="00A00F3F" w:rsidRPr="00472A8E" w:rsidRDefault="00A00F3F" w:rsidP="00537F45">
      <w:pPr>
        <w:numPr>
          <w:ilvl w:val="3"/>
          <w:numId w:val="8"/>
        </w:numPr>
        <w:tabs>
          <w:tab w:val="clear" w:pos="2880"/>
        </w:tabs>
        <w:spacing w:after="40"/>
        <w:ind w:left="714" w:hanging="288"/>
        <w:rPr>
          <w:sz w:val="22"/>
          <w:szCs w:val="22"/>
        </w:rPr>
      </w:pPr>
      <w:r w:rsidRPr="00472A8E">
        <w:rPr>
          <w:sz w:val="22"/>
          <w:szCs w:val="22"/>
        </w:rPr>
        <w:t>Dostawa części do Zamawiającego będzie się odbywać wraz z usługą serwisową lub w formie zabezpieczenia jednostkowych ilości części zamiennych i podzespołów do napraw możliwych</w:t>
      </w:r>
      <w:r w:rsidR="008D39CC" w:rsidRPr="00472A8E">
        <w:rPr>
          <w:sz w:val="22"/>
          <w:szCs w:val="22"/>
        </w:rPr>
        <w:br/>
      </w:r>
      <w:r w:rsidRPr="00472A8E">
        <w:rPr>
          <w:sz w:val="22"/>
          <w:szCs w:val="22"/>
        </w:rPr>
        <w:t xml:space="preserve">i dozwolonych do przeprowadzenia przez użytkownika </w:t>
      </w:r>
      <w:r w:rsidR="00AA7D7A" w:rsidRPr="00472A8E">
        <w:rPr>
          <w:sz w:val="22"/>
          <w:szCs w:val="22"/>
        </w:rPr>
        <w:t>maszyny/urządzenia</w:t>
      </w:r>
      <w:r w:rsidRPr="00472A8E">
        <w:rPr>
          <w:sz w:val="22"/>
          <w:szCs w:val="22"/>
        </w:rPr>
        <w:t xml:space="preserve">, na podstawie </w:t>
      </w:r>
      <w:r w:rsidR="00244EC5" w:rsidRPr="00472A8E">
        <w:rPr>
          <w:sz w:val="22"/>
          <w:szCs w:val="22"/>
        </w:rPr>
        <w:t xml:space="preserve">Wezwania Serwisowego </w:t>
      </w:r>
      <w:r w:rsidRPr="00472A8E">
        <w:rPr>
          <w:sz w:val="22"/>
          <w:szCs w:val="22"/>
        </w:rPr>
        <w:t xml:space="preserve">telefonicznego potwierdzonego </w:t>
      </w:r>
      <w:r w:rsidR="00244EC5" w:rsidRPr="00472A8E">
        <w:rPr>
          <w:sz w:val="22"/>
          <w:szCs w:val="22"/>
        </w:rPr>
        <w:t>faksem lub drogą elektroniczną (pocztą e-mail)</w:t>
      </w:r>
      <w:r w:rsidR="000D5AD0" w:rsidRPr="00472A8E">
        <w:rPr>
          <w:sz w:val="22"/>
          <w:szCs w:val="22"/>
        </w:rPr>
        <w:t xml:space="preserve">. Wezwanie Serwisowe zostanie przesłane do Wykonawcy </w:t>
      </w:r>
      <w:r w:rsidRPr="00472A8E">
        <w:rPr>
          <w:sz w:val="22"/>
          <w:szCs w:val="22"/>
        </w:rPr>
        <w:t>w czasie do 24 godzin od czasu zgłoszenia telefonicznego</w:t>
      </w:r>
      <w:r w:rsidR="00244EC5" w:rsidRPr="00472A8E">
        <w:rPr>
          <w:sz w:val="22"/>
          <w:szCs w:val="22"/>
        </w:rPr>
        <w:t xml:space="preserve"> lub w pierwszym dniu roboczym po zgłoszeniu telefonicznym</w:t>
      </w:r>
      <w:r w:rsidRPr="00472A8E">
        <w:rPr>
          <w:sz w:val="22"/>
          <w:szCs w:val="22"/>
        </w:rPr>
        <w:t>.</w:t>
      </w:r>
    </w:p>
    <w:p w14:paraId="1A480FFE" w14:textId="77777777" w:rsidR="00A00F3F" w:rsidRPr="00472A8E" w:rsidRDefault="00A00F3F" w:rsidP="00537F45">
      <w:pPr>
        <w:numPr>
          <w:ilvl w:val="3"/>
          <w:numId w:val="8"/>
        </w:numPr>
        <w:tabs>
          <w:tab w:val="clear" w:pos="2880"/>
        </w:tabs>
        <w:spacing w:after="40"/>
        <w:ind w:left="714" w:hanging="288"/>
        <w:rPr>
          <w:sz w:val="22"/>
          <w:szCs w:val="22"/>
        </w:rPr>
      </w:pPr>
      <w:r w:rsidRPr="00472A8E">
        <w:rPr>
          <w:sz w:val="22"/>
          <w:szCs w:val="22"/>
        </w:rPr>
        <w:t xml:space="preserve">Naprawa serwisowa maszyny (urządzenia) będzie wykonana w sposób gwarantujący bezpieczną eksploatację wyrobu, nie spowoduje wytworzenia nowej maszyny (urządzenia), a maszyna (urządzenie) </w:t>
      </w:r>
      <w:r w:rsidR="00AB6DC5" w:rsidRPr="00472A8E">
        <w:rPr>
          <w:sz w:val="22"/>
          <w:szCs w:val="22"/>
        </w:rPr>
        <w:t xml:space="preserve">po naprawie serwisowej </w:t>
      </w:r>
      <w:r w:rsidRPr="00472A8E">
        <w:rPr>
          <w:sz w:val="22"/>
          <w:szCs w:val="22"/>
        </w:rPr>
        <w:t>będzie odpowiadać dokumentacji techniczno-ruchowej (instrukcji użytkowania), na podstawie, której była eksploatowana przed naprawą serwisową</w:t>
      </w:r>
      <w:r w:rsidR="006D426F">
        <w:rPr>
          <w:sz w:val="22"/>
          <w:szCs w:val="22"/>
        </w:rPr>
        <w:t xml:space="preserve"> </w:t>
      </w:r>
      <w:r w:rsidR="00545C4F">
        <w:rPr>
          <w:sz w:val="22"/>
          <w:szCs w:val="22"/>
        </w:rPr>
        <w:br/>
      </w:r>
      <w:r w:rsidR="006D426F">
        <w:rPr>
          <w:sz w:val="22"/>
          <w:szCs w:val="22"/>
        </w:rPr>
        <w:t>w zakresie wykonanej usługi</w:t>
      </w:r>
      <w:r w:rsidRPr="00472A8E">
        <w:rPr>
          <w:sz w:val="22"/>
          <w:szCs w:val="22"/>
        </w:rPr>
        <w:t>.</w:t>
      </w:r>
    </w:p>
    <w:p w14:paraId="599A3300" w14:textId="77777777" w:rsidR="00A00F3F" w:rsidRPr="00472A8E" w:rsidRDefault="00A00F3F" w:rsidP="00537F45">
      <w:pPr>
        <w:numPr>
          <w:ilvl w:val="3"/>
          <w:numId w:val="8"/>
        </w:numPr>
        <w:tabs>
          <w:tab w:val="clear" w:pos="2880"/>
        </w:tabs>
        <w:spacing w:after="40"/>
        <w:ind w:left="714" w:hanging="288"/>
        <w:rPr>
          <w:sz w:val="22"/>
          <w:szCs w:val="22"/>
        </w:rPr>
      </w:pPr>
      <w:r w:rsidRPr="00472A8E">
        <w:rPr>
          <w:sz w:val="22"/>
          <w:szCs w:val="22"/>
        </w:rPr>
        <w:t>Części zamienne będące przedmiotem zamówienia muszą być zgodne z dokumentacją techniczno-ruchową/inst</w:t>
      </w:r>
      <w:r w:rsidR="008D39CC" w:rsidRPr="00472A8E">
        <w:rPr>
          <w:sz w:val="22"/>
          <w:szCs w:val="22"/>
        </w:rPr>
        <w:t xml:space="preserve">rukcją użytkowania </w:t>
      </w:r>
      <w:r w:rsidR="000A7B5A" w:rsidRPr="00472A8E">
        <w:rPr>
          <w:sz w:val="22"/>
          <w:szCs w:val="22"/>
        </w:rPr>
        <w:t>maszyny/urządzenia</w:t>
      </w:r>
      <w:r w:rsidR="000D5AD0" w:rsidRPr="00472A8E">
        <w:rPr>
          <w:sz w:val="22"/>
          <w:szCs w:val="22"/>
        </w:rPr>
        <w:t xml:space="preserve">, a ich </w:t>
      </w:r>
      <w:r w:rsidR="00B141F9" w:rsidRPr="00472A8E">
        <w:rPr>
          <w:sz w:val="22"/>
          <w:szCs w:val="22"/>
        </w:rPr>
        <w:t>z</w:t>
      </w:r>
      <w:r w:rsidR="003C50D0" w:rsidRPr="00472A8E">
        <w:rPr>
          <w:sz w:val="22"/>
          <w:szCs w:val="22"/>
        </w:rPr>
        <w:t>astosowanie (zabudowa)</w:t>
      </w:r>
      <w:r w:rsidR="005436F7" w:rsidRPr="00472A8E">
        <w:rPr>
          <w:sz w:val="22"/>
          <w:szCs w:val="22"/>
        </w:rPr>
        <w:t xml:space="preserve"> </w:t>
      </w:r>
      <w:r w:rsidR="000D5AD0" w:rsidRPr="00472A8E">
        <w:rPr>
          <w:sz w:val="22"/>
          <w:szCs w:val="22"/>
        </w:rPr>
        <w:t xml:space="preserve">w </w:t>
      </w:r>
      <w:r w:rsidR="00F0249A" w:rsidRPr="00472A8E">
        <w:rPr>
          <w:sz w:val="22"/>
          <w:szCs w:val="22"/>
        </w:rPr>
        <w:t>maszynie/</w:t>
      </w:r>
      <w:r w:rsidR="005436F7" w:rsidRPr="00472A8E">
        <w:rPr>
          <w:sz w:val="22"/>
          <w:szCs w:val="22"/>
        </w:rPr>
        <w:t xml:space="preserve"> </w:t>
      </w:r>
      <w:r w:rsidR="00F0249A" w:rsidRPr="00472A8E">
        <w:rPr>
          <w:sz w:val="22"/>
          <w:szCs w:val="22"/>
        </w:rPr>
        <w:t xml:space="preserve">urządzeniu </w:t>
      </w:r>
      <w:r w:rsidR="000D5AD0" w:rsidRPr="00472A8E">
        <w:rPr>
          <w:sz w:val="22"/>
          <w:szCs w:val="22"/>
        </w:rPr>
        <w:t>zapewni bezpieczną eksploatację wyrobu i nie spowoduje wytworzenia nowej maszyny</w:t>
      </w:r>
      <w:r w:rsidRPr="00472A8E">
        <w:rPr>
          <w:sz w:val="22"/>
          <w:szCs w:val="22"/>
        </w:rPr>
        <w:t>.</w:t>
      </w:r>
    </w:p>
    <w:p w14:paraId="0BA37BE4" w14:textId="77777777" w:rsidR="00A00F3F" w:rsidRPr="00472A8E" w:rsidRDefault="00A00F3F" w:rsidP="00537F45">
      <w:pPr>
        <w:numPr>
          <w:ilvl w:val="3"/>
          <w:numId w:val="8"/>
        </w:numPr>
        <w:tabs>
          <w:tab w:val="clear" w:pos="2880"/>
        </w:tabs>
        <w:spacing w:after="40"/>
        <w:ind w:left="714" w:hanging="288"/>
        <w:rPr>
          <w:sz w:val="22"/>
          <w:szCs w:val="22"/>
        </w:rPr>
      </w:pPr>
      <w:r w:rsidRPr="00472A8E">
        <w:rPr>
          <w:sz w:val="22"/>
          <w:szCs w:val="22"/>
        </w:rPr>
        <w:lastRenderedPageBreak/>
        <w:t xml:space="preserve">Wykonywanie płatnych napraw serwisowych lub zastosowanie części zamiennych i podzespołów </w:t>
      </w:r>
      <w:r w:rsidR="00AB6DC5" w:rsidRPr="00472A8E">
        <w:rPr>
          <w:sz w:val="22"/>
          <w:szCs w:val="22"/>
        </w:rPr>
        <w:t>dostarczanych w ramach usług serwisowych</w:t>
      </w:r>
      <w:r w:rsidRPr="00472A8E">
        <w:rPr>
          <w:sz w:val="22"/>
          <w:szCs w:val="22"/>
        </w:rPr>
        <w:t xml:space="preserve"> w okresie gwarancyjnym </w:t>
      </w:r>
      <w:r w:rsidR="00F0249A" w:rsidRPr="00472A8E">
        <w:rPr>
          <w:sz w:val="22"/>
          <w:szCs w:val="22"/>
        </w:rPr>
        <w:t xml:space="preserve">dla </w:t>
      </w:r>
      <w:r w:rsidRPr="00472A8E">
        <w:rPr>
          <w:sz w:val="22"/>
          <w:szCs w:val="22"/>
        </w:rPr>
        <w:t>maszyny/urządzenia</w:t>
      </w:r>
      <w:r w:rsidR="00AB6DC5" w:rsidRPr="00472A8E">
        <w:rPr>
          <w:sz w:val="22"/>
          <w:szCs w:val="22"/>
        </w:rPr>
        <w:br/>
      </w:r>
      <w:r w:rsidRPr="00472A8E">
        <w:rPr>
          <w:sz w:val="22"/>
          <w:szCs w:val="22"/>
        </w:rPr>
        <w:t xml:space="preserve">nie może powodować utraty gwarancji udzielonej przez producenta lub </w:t>
      </w:r>
      <w:r w:rsidR="00AB6DC5" w:rsidRPr="00472A8E">
        <w:rPr>
          <w:sz w:val="22"/>
          <w:szCs w:val="22"/>
        </w:rPr>
        <w:t>wydzierżawiającego</w:t>
      </w:r>
      <w:r w:rsidRPr="00472A8E">
        <w:rPr>
          <w:sz w:val="22"/>
          <w:szCs w:val="22"/>
        </w:rPr>
        <w:t>.</w:t>
      </w:r>
    </w:p>
    <w:p w14:paraId="19D49B18" w14:textId="77777777" w:rsidR="00B141F9" w:rsidRPr="00472A8E" w:rsidRDefault="00B141F9" w:rsidP="00537F45">
      <w:pPr>
        <w:numPr>
          <w:ilvl w:val="3"/>
          <w:numId w:val="8"/>
        </w:numPr>
        <w:tabs>
          <w:tab w:val="clear" w:pos="2880"/>
        </w:tabs>
        <w:spacing w:after="40"/>
        <w:ind w:left="714" w:hanging="288"/>
        <w:rPr>
          <w:sz w:val="22"/>
          <w:szCs w:val="22"/>
        </w:rPr>
      </w:pPr>
      <w:r w:rsidRPr="00472A8E">
        <w:rPr>
          <w:sz w:val="22"/>
          <w:szCs w:val="22"/>
        </w:rPr>
        <w:t>Zastosowanie części i podzespołów będących przedmiotem postępowania nie może naruszać deklaracji zgodności WE/dopuszczenia Prezesa WUG wystawionych dla maszyn/urządzeń,</w:t>
      </w:r>
      <w:r w:rsidR="005436F7" w:rsidRPr="00472A8E">
        <w:rPr>
          <w:sz w:val="22"/>
          <w:szCs w:val="22"/>
        </w:rPr>
        <w:t xml:space="preserve"> </w:t>
      </w:r>
      <w:r w:rsidRPr="00472A8E">
        <w:rPr>
          <w:sz w:val="22"/>
          <w:szCs w:val="22"/>
        </w:rPr>
        <w:t>któryc</w:t>
      </w:r>
      <w:r w:rsidR="003C50D0" w:rsidRPr="00472A8E">
        <w:rPr>
          <w:sz w:val="22"/>
          <w:szCs w:val="22"/>
        </w:rPr>
        <w:t>h przedmiot zamówienia dotyczy.</w:t>
      </w:r>
    </w:p>
    <w:p w14:paraId="0C4EA337" w14:textId="77777777" w:rsidR="00A00F3F" w:rsidRPr="00472A8E" w:rsidRDefault="00A00F3F" w:rsidP="00537F45">
      <w:pPr>
        <w:numPr>
          <w:ilvl w:val="3"/>
          <w:numId w:val="8"/>
        </w:numPr>
        <w:tabs>
          <w:tab w:val="clear" w:pos="2880"/>
        </w:tabs>
        <w:spacing w:after="40"/>
        <w:ind w:left="714" w:hanging="288"/>
        <w:rPr>
          <w:sz w:val="22"/>
          <w:szCs w:val="22"/>
        </w:rPr>
      </w:pPr>
      <w:r w:rsidRPr="00472A8E">
        <w:rPr>
          <w:sz w:val="22"/>
          <w:szCs w:val="22"/>
        </w:rPr>
        <w:t>Wykona</w:t>
      </w:r>
      <w:r w:rsidR="00302AEF" w:rsidRPr="00472A8E">
        <w:rPr>
          <w:sz w:val="22"/>
          <w:szCs w:val="22"/>
        </w:rPr>
        <w:t>wca zobowiązany jest do zwrotu Z</w:t>
      </w:r>
      <w:r w:rsidRPr="00472A8E">
        <w:rPr>
          <w:sz w:val="22"/>
          <w:szCs w:val="22"/>
        </w:rPr>
        <w:t>amawiającemu części, podzespołów po wymianie</w:t>
      </w:r>
      <w:r w:rsidR="008D39CC" w:rsidRPr="00472A8E">
        <w:rPr>
          <w:sz w:val="22"/>
          <w:szCs w:val="22"/>
        </w:rPr>
        <w:br/>
      </w:r>
      <w:r w:rsidRPr="00472A8E">
        <w:rPr>
          <w:sz w:val="22"/>
          <w:szCs w:val="22"/>
        </w:rPr>
        <w:t>z wyjątkiem uszczelnień oraz zużytych olejów i smarów</w:t>
      </w:r>
      <w:r w:rsidR="00703BC3" w:rsidRPr="00472A8E">
        <w:rPr>
          <w:sz w:val="22"/>
          <w:szCs w:val="22"/>
        </w:rPr>
        <w:t xml:space="preserve"> –</w:t>
      </w:r>
      <w:r w:rsidR="00AB6DC5" w:rsidRPr="00472A8E">
        <w:rPr>
          <w:sz w:val="22"/>
          <w:szCs w:val="22"/>
        </w:rPr>
        <w:t xml:space="preserve"> nie dotyczy usług gwarancyjnych.</w:t>
      </w:r>
    </w:p>
    <w:p w14:paraId="3FD83100" w14:textId="77777777" w:rsidR="00AC61B6" w:rsidRPr="00472A8E" w:rsidRDefault="000A7B5A" w:rsidP="00537F45">
      <w:pPr>
        <w:numPr>
          <w:ilvl w:val="3"/>
          <w:numId w:val="8"/>
        </w:numPr>
        <w:tabs>
          <w:tab w:val="clear" w:pos="2880"/>
        </w:tabs>
        <w:spacing w:after="40"/>
        <w:ind w:left="714" w:hanging="288"/>
        <w:rPr>
          <w:sz w:val="22"/>
          <w:szCs w:val="22"/>
        </w:rPr>
      </w:pPr>
      <w:r w:rsidRPr="00472A8E">
        <w:rPr>
          <w:sz w:val="22"/>
          <w:szCs w:val="22"/>
        </w:rPr>
        <w:t xml:space="preserve">Jeżeli umowa nie stanowi inaczej, w </w:t>
      </w:r>
      <w:r w:rsidR="00AC61B6" w:rsidRPr="00472A8E">
        <w:rPr>
          <w:sz w:val="22"/>
          <w:szCs w:val="22"/>
        </w:rPr>
        <w:t>przypadku braku ograniczeń formalno-prawnych</w:t>
      </w:r>
      <w:r w:rsidR="00EA0F91" w:rsidRPr="00472A8E">
        <w:rPr>
          <w:sz w:val="22"/>
          <w:szCs w:val="22"/>
        </w:rPr>
        <w:t xml:space="preserve"> wynikających np. </w:t>
      </w:r>
      <w:proofErr w:type="spellStart"/>
      <w:r w:rsidR="00EA0F91" w:rsidRPr="00472A8E">
        <w:rPr>
          <w:sz w:val="22"/>
          <w:szCs w:val="22"/>
        </w:rPr>
        <w:t>PGiG</w:t>
      </w:r>
      <w:proofErr w:type="spellEnd"/>
      <w:r w:rsidR="00AC61B6" w:rsidRPr="00472A8E">
        <w:rPr>
          <w:sz w:val="22"/>
          <w:szCs w:val="22"/>
        </w:rPr>
        <w:t xml:space="preserve"> dopuszcza się stosowanie części zamiennych i podzespołów poremontowych (regenerowanych). Zasadność i zakres ich stosowania winny być każdorazowo przedmiotem indywidualnej analizy</w:t>
      </w:r>
      <w:r w:rsidR="00EA0F91" w:rsidRPr="00472A8E">
        <w:rPr>
          <w:sz w:val="22"/>
          <w:szCs w:val="22"/>
        </w:rPr>
        <w:t xml:space="preserve"> przez osoby odpowiedzialne za realizację usług ze strony </w:t>
      </w:r>
      <w:r w:rsidR="00E563BD" w:rsidRPr="00472A8E">
        <w:rPr>
          <w:sz w:val="22"/>
          <w:szCs w:val="22"/>
        </w:rPr>
        <w:t>Z</w:t>
      </w:r>
      <w:r w:rsidR="00EA0F91" w:rsidRPr="00472A8E">
        <w:rPr>
          <w:sz w:val="22"/>
          <w:szCs w:val="22"/>
        </w:rPr>
        <w:t>amawiającego</w:t>
      </w:r>
      <w:r w:rsidR="00EA0F91" w:rsidRPr="00472A8E">
        <w:rPr>
          <w:sz w:val="22"/>
          <w:szCs w:val="22"/>
        </w:rPr>
        <w:br/>
        <w:t>i wykonawcy. C</w:t>
      </w:r>
      <w:r w:rsidR="00AC61B6" w:rsidRPr="00472A8E">
        <w:rPr>
          <w:sz w:val="22"/>
          <w:szCs w:val="22"/>
        </w:rPr>
        <w:t xml:space="preserve">eny jednostkowe </w:t>
      </w:r>
      <w:r w:rsidR="00EA0F91" w:rsidRPr="00472A8E">
        <w:rPr>
          <w:sz w:val="22"/>
          <w:szCs w:val="22"/>
        </w:rPr>
        <w:t xml:space="preserve">części nieujętych w cenniku części poremontowych </w:t>
      </w:r>
      <w:r w:rsidR="00AC61B6" w:rsidRPr="00472A8E">
        <w:rPr>
          <w:sz w:val="22"/>
          <w:szCs w:val="22"/>
        </w:rPr>
        <w:t>nie powinny przekraczać 60 % cen nowych części / podzespołów</w:t>
      </w:r>
      <w:r w:rsidR="00EA0F91" w:rsidRPr="00472A8E">
        <w:rPr>
          <w:sz w:val="22"/>
          <w:szCs w:val="22"/>
        </w:rPr>
        <w:t xml:space="preserve"> objętych umową</w:t>
      </w:r>
      <w:r w:rsidRPr="00472A8E">
        <w:rPr>
          <w:sz w:val="22"/>
          <w:szCs w:val="22"/>
        </w:rPr>
        <w:t>,</w:t>
      </w:r>
      <w:r w:rsidR="00AC61B6" w:rsidRPr="00472A8E">
        <w:rPr>
          <w:sz w:val="22"/>
          <w:szCs w:val="22"/>
        </w:rPr>
        <w:t xml:space="preserve"> a okres udzielonej gwarancji </w:t>
      </w:r>
      <w:r w:rsidR="003B550F" w:rsidRPr="00472A8E">
        <w:rPr>
          <w:sz w:val="22"/>
          <w:szCs w:val="22"/>
        </w:rPr>
        <w:t>powinien być</w:t>
      </w:r>
      <w:r w:rsidR="00AC61B6" w:rsidRPr="00472A8E">
        <w:rPr>
          <w:sz w:val="22"/>
          <w:szCs w:val="22"/>
        </w:rPr>
        <w:t xml:space="preserve"> nie krótszy niż połowa okresu gwarancj</w:t>
      </w:r>
      <w:r w:rsidRPr="00472A8E">
        <w:rPr>
          <w:sz w:val="22"/>
          <w:szCs w:val="22"/>
        </w:rPr>
        <w:t>i dla</w:t>
      </w:r>
      <w:r w:rsidR="00100BA6" w:rsidRPr="00472A8E">
        <w:rPr>
          <w:sz w:val="22"/>
          <w:szCs w:val="22"/>
        </w:rPr>
        <w:t xml:space="preserve"> części/podzespołów nowych</w:t>
      </w:r>
      <w:r w:rsidR="003C50D0" w:rsidRPr="00472A8E">
        <w:rPr>
          <w:sz w:val="22"/>
          <w:szCs w:val="22"/>
        </w:rPr>
        <w:t>.</w:t>
      </w:r>
    </w:p>
    <w:p w14:paraId="63DC936E" w14:textId="77777777" w:rsidR="00AC61B6" w:rsidRDefault="00340D59" w:rsidP="00537F45">
      <w:pPr>
        <w:numPr>
          <w:ilvl w:val="3"/>
          <w:numId w:val="8"/>
        </w:numPr>
        <w:tabs>
          <w:tab w:val="clear" w:pos="2880"/>
        </w:tabs>
        <w:spacing w:after="40"/>
        <w:ind w:left="714" w:hanging="288"/>
        <w:rPr>
          <w:sz w:val="22"/>
          <w:szCs w:val="22"/>
        </w:rPr>
      </w:pPr>
      <w:r w:rsidRPr="00472A8E">
        <w:rPr>
          <w:sz w:val="22"/>
          <w:szCs w:val="22"/>
        </w:rPr>
        <w:t xml:space="preserve">W przypadku nie załączenia do oferty i następnie do umowy </w:t>
      </w:r>
      <w:r w:rsidRPr="00472A8E">
        <w:rPr>
          <w:i/>
          <w:sz w:val="22"/>
          <w:szCs w:val="22"/>
        </w:rPr>
        <w:t xml:space="preserve">Cennika usług transportowych </w:t>
      </w:r>
      <w:r w:rsidRPr="00472A8E">
        <w:rPr>
          <w:sz w:val="22"/>
          <w:szCs w:val="22"/>
        </w:rPr>
        <w:t>strony uznają, że ceny te został</w:t>
      </w:r>
      <w:r w:rsidR="00B00E8E">
        <w:rPr>
          <w:sz w:val="22"/>
          <w:szCs w:val="22"/>
        </w:rPr>
        <w:t>y</w:t>
      </w:r>
      <w:r w:rsidRPr="00472A8E">
        <w:rPr>
          <w:sz w:val="22"/>
          <w:szCs w:val="22"/>
        </w:rPr>
        <w:t xml:space="preserve"> </w:t>
      </w:r>
      <w:r w:rsidR="00B00E8E">
        <w:rPr>
          <w:sz w:val="22"/>
          <w:szCs w:val="22"/>
        </w:rPr>
        <w:t>w</w:t>
      </w:r>
      <w:r w:rsidRPr="00472A8E">
        <w:rPr>
          <w:sz w:val="22"/>
          <w:szCs w:val="22"/>
        </w:rPr>
        <w:t>kalkulowan</w:t>
      </w:r>
      <w:r w:rsidR="00B00E8E">
        <w:rPr>
          <w:sz w:val="22"/>
          <w:szCs w:val="22"/>
        </w:rPr>
        <w:t>e</w:t>
      </w:r>
      <w:r w:rsidRPr="00472A8E">
        <w:rPr>
          <w:sz w:val="22"/>
          <w:szCs w:val="22"/>
        </w:rPr>
        <w:t xml:space="preserve"> w cenę części zamiennych i podzespołów.</w:t>
      </w:r>
    </w:p>
    <w:p w14:paraId="2010D946" w14:textId="77777777" w:rsidR="00A11C84" w:rsidRDefault="00A11C84" w:rsidP="00537F45">
      <w:pPr>
        <w:numPr>
          <w:ilvl w:val="3"/>
          <w:numId w:val="8"/>
        </w:numPr>
        <w:tabs>
          <w:tab w:val="clear" w:pos="2880"/>
        </w:tabs>
        <w:ind w:left="714" w:hanging="289"/>
        <w:rPr>
          <w:sz w:val="22"/>
          <w:szCs w:val="22"/>
        </w:rPr>
      </w:pPr>
      <w:r w:rsidRPr="00BA50EF">
        <w:rPr>
          <w:sz w:val="22"/>
          <w:szCs w:val="22"/>
        </w:rPr>
        <w:t>W przypadku, gdy wykonawca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416C2500" w14:textId="77777777" w:rsidR="00DF4608" w:rsidRDefault="00DF4608" w:rsidP="00DF4608">
      <w:pPr>
        <w:rPr>
          <w:sz w:val="22"/>
          <w:szCs w:val="22"/>
        </w:rPr>
      </w:pPr>
    </w:p>
    <w:p w14:paraId="6CD45148" w14:textId="77777777" w:rsidR="00DF4608" w:rsidRPr="00682FE3" w:rsidRDefault="00DF4608" w:rsidP="00DF4608">
      <w:pPr>
        <w:numPr>
          <w:ilvl w:val="0"/>
          <w:numId w:val="8"/>
        </w:numPr>
        <w:tabs>
          <w:tab w:val="clear" w:pos="720"/>
        </w:tabs>
        <w:spacing w:before="120" w:after="120"/>
        <w:ind w:left="426" w:hanging="426"/>
        <w:rPr>
          <w:b/>
          <w:sz w:val="22"/>
          <w:szCs w:val="22"/>
        </w:rPr>
      </w:pPr>
      <w:r w:rsidRPr="00682FE3">
        <w:rPr>
          <w:b/>
          <w:sz w:val="22"/>
          <w:szCs w:val="22"/>
        </w:rPr>
        <w:t>Wymagane dokumenty</w:t>
      </w:r>
      <w:r>
        <w:rPr>
          <w:b/>
          <w:sz w:val="22"/>
          <w:szCs w:val="22"/>
        </w:rPr>
        <w:t>, które należy złożyć po zawarciu umowy a przed rozpoczęciem realizacji usług serwisowych</w:t>
      </w:r>
      <w:r w:rsidRPr="00682FE3">
        <w:rPr>
          <w:b/>
          <w:sz w:val="22"/>
          <w:szCs w:val="22"/>
        </w:rPr>
        <w:t>:</w:t>
      </w:r>
    </w:p>
    <w:p w14:paraId="283F20A8" w14:textId="77777777" w:rsidR="00DF4608" w:rsidRPr="00DF4608" w:rsidRDefault="00DF4608" w:rsidP="00DF4608">
      <w:pPr>
        <w:numPr>
          <w:ilvl w:val="3"/>
          <w:numId w:val="8"/>
        </w:numPr>
        <w:tabs>
          <w:tab w:val="clear" w:pos="2880"/>
        </w:tabs>
        <w:ind w:left="720" w:hanging="295"/>
        <w:rPr>
          <w:sz w:val="22"/>
          <w:szCs w:val="22"/>
        </w:rPr>
      </w:pPr>
      <w:r w:rsidRPr="00DF4608">
        <w:rPr>
          <w:sz w:val="22"/>
          <w:szCs w:val="22"/>
        </w:rPr>
        <w:t>Instrukcja prowadzenia prac serwisowych,</w:t>
      </w:r>
    </w:p>
    <w:p w14:paraId="18D49D48" w14:textId="77777777" w:rsidR="00DF4608" w:rsidRPr="00DF4608" w:rsidRDefault="00DF4608" w:rsidP="00DF4608">
      <w:pPr>
        <w:numPr>
          <w:ilvl w:val="3"/>
          <w:numId w:val="8"/>
        </w:numPr>
        <w:tabs>
          <w:tab w:val="clear" w:pos="2880"/>
        </w:tabs>
        <w:ind w:left="720" w:hanging="295"/>
        <w:rPr>
          <w:sz w:val="22"/>
          <w:szCs w:val="22"/>
        </w:rPr>
      </w:pPr>
      <w:r w:rsidRPr="00DF4608">
        <w:rPr>
          <w:sz w:val="22"/>
          <w:szCs w:val="22"/>
        </w:rPr>
        <w:t xml:space="preserve">Szczegółowy podział obowiązków regulujący zasady współpracy pomiędzy Zamawiającym </w:t>
      </w:r>
      <w:r w:rsidR="00545C4F">
        <w:rPr>
          <w:sz w:val="22"/>
          <w:szCs w:val="22"/>
        </w:rPr>
        <w:br/>
      </w:r>
      <w:r w:rsidRPr="00DF4608">
        <w:rPr>
          <w:sz w:val="22"/>
          <w:szCs w:val="22"/>
        </w:rPr>
        <w:t>a Wykonawcą podczas realizacji usł</w:t>
      </w:r>
      <w:r>
        <w:rPr>
          <w:sz w:val="22"/>
          <w:szCs w:val="22"/>
        </w:rPr>
        <w:t>u</w:t>
      </w:r>
      <w:r w:rsidRPr="00DF4608">
        <w:rPr>
          <w:sz w:val="22"/>
          <w:szCs w:val="22"/>
        </w:rPr>
        <w:t>g,</w:t>
      </w:r>
    </w:p>
    <w:p w14:paraId="2FA29B3D" w14:textId="77777777" w:rsidR="00DF4608" w:rsidRPr="00DF4608" w:rsidRDefault="00DF4608" w:rsidP="00DF4608">
      <w:pPr>
        <w:numPr>
          <w:ilvl w:val="3"/>
          <w:numId w:val="8"/>
        </w:numPr>
        <w:tabs>
          <w:tab w:val="clear" w:pos="2880"/>
        </w:tabs>
        <w:ind w:left="720" w:hanging="295"/>
        <w:rPr>
          <w:sz w:val="22"/>
          <w:szCs w:val="22"/>
        </w:rPr>
      </w:pPr>
      <w:r w:rsidRPr="00DF4608">
        <w:rPr>
          <w:sz w:val="22"/>
          <w:szCs w:val="22"/>
        </w:rPr>
        <w:t>Schemat organizacyjny Wykonawcy dostosowany do schematu organizacyjnego Zamawiającego,</w:t>
      </w:r>
    </w:p>
    <w:p w14:paraId="0C2A42F6" w14:textId="77777777" w:rsidR="00DF4608" w:rsidRPr="00DF4608" w:rsidRDefault="00DF4608" w:rsidP="00DF4608">
      <w:pPr>
        <w:numPr>
          <w:ilvl w:val="3"/>
          <w:numId w:val="8"/>
        </w:numPr>
        <w:tabs>
          <w:tab w:val="clear" w:pos="2880"/>
        </w:tabs>
        <w:ind w:left="720" w:hanging="295"/>
        <w:rPr>
          <w:sz w:val="22"/>
          <w:szCs w:val="22"/>
        </w:rPr>
      </w:pPr>
      <w:r w:rsidRPr="00DF4608">
        <w:rPr>
          <w:sz w:val="22"/>
          <w:szCs w:val="22"/>
        </w:rPr>
        <w:t xml:space="preserve">Imienny wykaz pracowników Wykonawcy skierowanych do realizacji przedmiotu zamówienia </w:t>
      </w:r>
      <w:r w:rsidR="00545C4F">
        <w:rPr>
          <w:sz w:val="22"/>
          <w:szCs w:val="22"/>
        </w:rPr>
        <w:br/>
      </w:r>
      <w:r w:rsidRPr="00DF4608">
        <w:rPr>
          <w:sz w:val="22"/>
          <w:szCs w:val="22"/>
        </w:rPr>
        <w:t xml:space="preserve">z oświadczeniem o posiadaniu przez pracowników aktualnych badań lekarskich, badań specjalistycznych (jeżeli są wymagane dla danego stanowiska pracy), szkoleń okresowych </w:t>
      </w:r>
      <w:r w:rsidR="00545C4F">
        <w:rPr>
          <w:sz w:val="22"/>
          <w:szCs w:val="22"/>
        </w:rPr>
        <w:br/>
      </w:r>
      <w:r w:rsidRPr="00DF4608">
        <w:rPr>
          <w:sz w:val="22"/>
          <w:szCs w:val="22"/>
        </w:rPr>
        <w:t>w zakresie bezpieczeństwa i higieny pracy i bezpieczeństwa pożarowego oraz badania psychologiczne,</w:t>
      </w:r>
    </w:p>
    <w:p w14:paraId="4C579C00" w14:textId="77777777" w:rsidR="00DF4608" w:rsidRPr="00DF4608" w:rsidRDefault="00DF4608" w:rsidP="00DF4608">
      <w:pPr>
        <w:numPr>
          <w:ilvl w:val="3"/>
          <w:numId w:val="8"/>
        </w:numPr>
        <w:tabs>
          <w:tab w:val="clear" w:pos="2880"/>
        </w:tabs>
        <w:ind w:left="720" w:hanging="295"/>
        <w:rPr>
          <w:sz w:val="22"/>
          <w:szCs w:val="22"/>
        </w:rPr>
      </w:pPr>
      <w:r w:rsidRPr="00DF4608">
        <w:rPr>
          <w:sz w:val="22"/>
          <w:szCs w:val="22"/>
        </w:rPr>
        <w:t>Potwierdzenie o zapoznaniu się osób nadzorujących i pracowników Wykonawcy z obowiązującymi technologiami, dokumentacjami i instrukcjami dotyczącymi  wykonywanych prac (w postaci imiennej listy z oryginałami podpisów),</w:t>
      </w:r>
    </w:p>
    <w:p w14:paraId="58089486" w14:textId="77777777" w:rsidR="00DF4608" w:rsidRPr="00DF4608" w:rsidRDefault="00DF4608" w:rsidP="00DF4608">
      <w:pPr>
        <w:numPr>
          <w:ilvl w:val="3"/>
          <w:numId w:val="8"/>
        </w:numPr>
        <w:tabs>
          <w:tab w:val="clear" w:pos="2880"/>
        </w:tabs>
        <w:ind w:left="720" w:hanging="295"/>
        <w:rPr>
          <w:sz w:val="22"/>
          <w:szCs w:val="22"/>
        </w:rPr>
      </w:pPr>
      <w:r w:rsidRPr="00DF4608">
        <w:rPr>
          <w:sz w:val="22"/>
          <w:szCs w:val="22"/>
        </w:rPr>
        <w:t>Oświadczenia osób sprawujących kierownictwo i dozór nad pracami o zapoznaniu się z Planem Ratownictwa i Dokumentem Bezpieczeństwa KWK Ruda w zakresie wykonywanych prac,</w:t>
      </w:r>
    </w:p>
    <w:p w14:paraId="5C36C16E" w14:textId="77777777" w:rsidR="00DF4608" w:rsidRPr="00DF4608" w:rsidRDefault="00DF4608" w:rsidP="00DF4608">
      <w:pPr>
        <w:numPr>
          <w:ilvl w:val="3"/>
          <w:numId w:val="8"/>
        </w:numPr>
        <w:tabs>
          <w:tab w:val="clear" w:pos="2880"/>
        </w:tabs>
        <w:ind w:left="720" w:hanging="295"/>
        <w:rPr>
          <w:sz w:val="22"/>
          <w:szCs w:val="22"/>
        </w:rPr>
      </w:pPr>
      <w:r w:rsidRPr="00DF4608">
        <w:rPr>
          <w:sz w:val="22"/>
          <w:szCs w:val="22"/>
        </w:rPr>
        <w:t xml:space="preserve">Oświadczenie Wykonawcy, iż osoby wyznaczone do realizacji przedmiotu zamówienia zostaną wyposażone przez Wykonawcę w środki ochrony indywidualnej spełniające postanowienia Dyrektywy 89/868/EWG oraz rozporządzenia Ministra Gospodarki z dnia 21 grudnia 2005 r. </w:t>
      </w:r>
      <w:r w:rsidR="00545C4F">
        <w:rPr>
          <w:sz w:val="22"/>
          <w:szCs w:val="22"/>
        </w:rPr>
        <w:br/>
      </w:r>
      <w:r w:rsidRPr="00DF4608">
        <w:rPr>
          <w:sz w:val="22"/>
          <w:szCs w:val="22"/>
        </w:rPr>
        <w:t>w sprawie zasadniczych wymagań dla środków ochrony indywidualnej (Dz. U. 2005 r., nr 259, poz. 2173), adekwatnie do wykonywanych czynności na terenie KWK Ruda,</w:t>
      </w:r>
    </w:p>
    <w:p w14:paraId="3BA77041" w14:textId="77777777" w:rsidR="00DF4608" w:rsidRPr="00DF4608" w:rsidRDefault="00DF4608" w:rsidP="00DF4608">
      <w:pPr>
        <w:numPr>
          <w:ilvl w:val="3"/>
          <w:numId w:val="8"/>
        </w:numPr>
        <w:tabs>
          <w:tab w:val="clear" w:pos="2880"/>
        </w:tabs>
        <w:ind w:left="720" w:hanging="295"/>
        <w:rPr>
          <w:sz w:val="22"/>
          <w:szCs w:val="22"/>
        </w:rPr>
      </w:pPr>
      <w:r w:rsidRPr="00DF4608">
        <w:rPr>
          <w:sz w:val="22"/>
          <w:szCs w:val="22"/>
        </w:rPr>
        <w:t>Karty oceny ryzyka zawodowego (Wykonawca ocenia i dokumentuje ryzyko zawodowe swoich pracowników),</w:t>
      </w:r>
    </w:p>
    <w:p w14:paraId="218A388B" w14:textId="77777777" w:rsidR="00DF4608" w:rsidRPr="00DF4608" w:rsidRDefault="00DF4608" w:rsidP="00DF4608">
      <w:pPr>
        <w:numPr>
          <w:ilvl w:val="3"/>
          <w:numId w:val="8"/>
        </w:numPr>
        <w:tabs>
          <w:tab w:val="clear" w:pos="2880"/>
        </w:tabs>
        <w:ind w:left="720" w:hanging="295"/>
        <w:rPr>
          <w:sz w:val="22"/>
          <w:szCs w:val="22"/>
        </w:rPr>
      </w:pPr>
      <w:r w:rsidRPr="00DF4608">
        <w:rPr>
          <w:sz w:val="22"/>
          <w:szCs w:val="22"/>
        </w:rPr>
        <w:t>Wnioski o umożliwienie wjazdu środków transportowych niezbędnych do realizacji zadania,</w:t>
      </w:r>
    </w:p>
    <w:p w14:paraId="4EA7F88C" w14:textId="77777777" w:rsidR="00DF4608" w:rsidRDefault="00DF4608" w:rsidP="00DF4608">
      <w:pPr>
        <w:numPr>
          <w:ilvl w:val="3"/>
          <w:numId w:val="8"/>
        </w:numPr>
        <w:tabs>
          <w:tab w:val="clear" w:pos="2880"/>
        </w:tabs>
        <w:ind w:left="720" w:hanging="295"/>
        <w:rPr>
          <w:sz w:val="22"/>
          <w:szCs w:val="22"/>
        </w:rPr>
      </w:pPr>
      <w:r>
        <w:rPr>
          <w:sz w:val="22"/>
          <w:szCs w:val="22"/>
        </w:rPr>
        <w:t>D</w:t>
      </w:r>
      <w:r w:rsidRPr="00DF4608">
        <w:rPr>
          <w:sz w:val="22"/>
          <w:szCs w:val="22"/>
        </w:rPr>
        <w:t>okumenty potwierdzające odbycie przez pracowników Wykonawcy przes</w:t>
      </w:r>
      <w:r w:rsidR="00545C4F">
        <w:rPr>
          <w:sz w:val="22"/>
          <w:szCs w:val="22"/>
        </w:rPr>
        <w:t xml:space="preserve">zkolenia w </w:t>
      </w:r>
      <w:r w:rsidRPr="00DF4608">
        <w:rPr>
          <w:sz w:val="22"/>
          <w:szCs w:val="22"/>
        </w:rPr>
        <w:t>zakresie BHP.</w:t>
      </w:r>
    </w:p>
    <w:p w14:paraId="1CF6FAB6" w14:textId="77777777" w:rsidR="00DF4608" w:rsidRPr="00BA50EF" w:rsidRDefault="00DF4608" w:rsidP="00DF4608">
      <w:pPr>
        <w:rPr>
          <w:sz w:val="22"/>
          <w:szCs w:val="22"/>
        </w:rPr>
      </w:pPr>
    </w:p>
    <w:p w14:paraId="49FCE884" w14:textId="77777777" w:rsidR="00A00F3F" w:rsidRPr="00682FE3" w:rsidRDefault="00A00F3F" w:rsidP="00537F45">
      <w:pPr>
        <w:numPr>
          <w:ilvl w:val="0"/>
          <w:numId w:val="8"/>
        </w:numPr>
        <w:tabs>
          <w:tab w:val="clear" w:pos="720"/>
        </w:tabs>
        <w:spacing w:before="120" w:after="120"/>
        <w:ind w:left="426" w:hanging="426"/>
        <w:rPr>
          <w:b/>
          <w:sz w:val="22"/>
          <w:szCs w:val="22"/>
        </w:rPr>
      </w:pPr>
      <w:r w:rsidRPr="00682FE3">
        <w:rPr>
          <w:b/>
          <w:sz w:val="22"/>
          <w:szCs w:val="22"/>
        </w:rPr>
        <w:t>Wymagane dokumenty</w:t>
      </w:r>
      <w:r w:rsidR="00F22D40" w:rsidRPr="00682FE3">
        <w:rPr>
          <w:b/>
          <w:sz w:val="22"/>
          <w:szCs w:val="22"/>
        </w:rPr>
        <w:t xml:space="preserve"> na etapie realizacji usługi serwisowej</w:t>
      </w:r>
      <w:r w:rsidRPr="00682FE3">
        <w:rPr>
          <w:b/>
          <w:sz w:val="22"/>
          <w:szCs w:val="22"/>
        </w:rPr>
        <w:t>:</w:t>
      </w:r>
    </w:p>
    <w:p w14:paraId="0670E5FA" w14:textId="77777777" w:rsidR="00A00F3F" w:rsidRDefault="00A00F3F" w:rsidP="00537F45">
      <w:pPr>
        <w:numPr>
          <w:ilvl w:val="3"/>
          <w:numId w:val="8"/>
        </w:numPr>
        <w:tabs>
          <w:tab w:val="clear" w:pos="2880"/>
        </w:tabs>
        <w:spacing w:after="120"/>
        <w:ind w:left="720" w:hanging="294"/>
        <w:rPr>
          <w:b/>
          <w:sz w:val="22"/>
          <w:szCs w:val="22"/>
        </w:rPr>
      </w:pPr>
      <w:r w:rsidRPr="00682FE3">
        <w:rPr>
          <w:b/>
          <w:sz w:val="22"/>
          <w:szCs w:val="22"/>
        </w:rPr>
        <w:t>Protokół wykonania usługi serwisowej.</w:t>
      </w:r>
    </w:p>
    <w:p w14:paraId="34334904" w14:textId="77777777" w:rsidR="00DE2CDB" w:rsidRPr="00BB4426" w:rsidRDefault="00DE2CDB" w:rsidP="00BB4426">
      <w:pPr>
        <w:spacing w:after="120"/>
        <w:ind w:left="426"/>
        <w:rPr>
          <w:bCs/>
          <w:sz w:val="22"/>
          <w:szCs w:val="22"/>
        </w:rPr>
      </w:pPr>
      <w:bookmarkStart w:id="62" w:name="_Hlk86988604"/>
      <w:r w:rsidRPr="00BB4426">
        <w:rPr>
          <w:bCs/>
          <w:sz w:val="22"/>
          <w:szCs w:val="22"/>
        </w:rPr>
        <w:t>Wymagania odnośnie treści protokołu zostały zawarte w załączniku do umowy „</w:t>
      </w:r>
      <w:r w:rsidRPr="00BB4426">
        <w:rPr>
          <w:bCs/>
          <w:i/>
          <w:iCs/>
          <w:sz w:val="24"/>
          <w:szCs w:val="24"/>
        </w:rPr>
        <w:t>Warunki realizacji serwisu”.</w:t>
      </w:r>
    </w:p>
    <w:bookmarkEnd w:id="62"/>
    <w:p w14:paraId="2E84E3D7" w14:textId="77777777" w:rsidR="00A00F3F" w:rsidRPr="00682FE3" w:rsidRDefault="00A00F3F" w:rsidP="00537F45">
      <w:pPr>
        <w:numPr>
          <w:ilvl w:val="3"/>
          <w:numId w:val="8"/>
        </w:numPr>
        <w:tabs>
          <w:tab w:val="clear" w:pos="2880"/>
          <w:tab w:val="num" w:pos="720"/>
        </w:tabs>
        <w:spacing w:before="120" w:after="120"/>
        <w:ind w:left="811" w:hanging="357"/>
        <w:rPr>
          <w:sz w:val="22"/>
          <w:szCs w:val="22"/>
        </w:rPr>
      </w:pPr>
      <w:r w:rsidRPr="00682FE3">
        <w:rPr>
          <w:b/>
          <w:sz w:val="22"/>
          <w:szCs w:val="22"/>
        </w:rPr>
        <w:lastRenderedPageBreak/>
        <w:t>Wraz z każdą usługą serwisową związaną z dostawą części zamiennych Wykonawca dostarczy n/w dokumenty</w:t>
      </w:r>
      <w:r w:rsidRPr="00682FE3">
        <w:rPr>
          <w:sz w:val="22"/>
          <w:szCs w:val="22"/>
        </w:rPr>
        <w:t>:</w:t>
      </w:r>
    </w:p>
    <w:p w14:paraId="3B256A39" w14:textId="77777777" w:rsidR="00436442" w:rsidRPr="00682FE3" w:rsidRDefault="00436442" w:rsidP="00537F45">
      <w:pPr>
        <w:numPr>
          <w:ilvl w:val="0"/>
          <w:numId w:val="28"/>
        </w:numPr>
        <w:spacing w:after="40"/>
        <w:rPr>
          <w:sz w:val="22"/>
          <w:szCs w:val="22"/>
        </w:rPr>
      </w:pPr>
      <w:r w:rsidRPr="00682FE3">
        <w:rPr>
          <w:sz w:val="22"/>
          <w:szCs w:val="22"/>
        </w:rPr>
        <w:t>Protokół wykonania usługi serwisowej;</w:t>
      </w:r>
    </w:p>
    <w:p w14:paraId="2568F29D" w14:textId="77777777" w:rsidR="00F0249A" w:rsidRPr="00682FE3" w:rsidRDefault="00F0249A" w:rsidP="00537F45">
      <w:pPr>
        <w:numPr>
          <w:ilvl w:val="0"/>
          <w:numId w:val="28"/>
        </w:numPr>
        <w:spacing w:after="40"/>
        <w:rPr>
          <w:sz w:val="22"/>
          <w:szCs w:val="22"/>
        </w:rPr>
      </w:pPr>
      <w:r w:rsidRPr="00682FE3">
        <w:rPr>
          <w:sz w:val="22"/>
          <w:szCs w:val="22"/>
        </w:rPr>
        <w:t>Dowód dostawy WZ – potwierdzony na bramie wja</w:t>
      </w:r>
      <w:r w:rsidR="005436F7" w:rsidRPr="00682FE3">
        <w:rPr>
          <w:sz w:val="22"/>
          <w:szCs w:val="22"/>
        </w:rPr>
        <w:t>zdowej Zamawiającego;</w:t>
      </w:r>
    </w:p>
    <w:p w14:paraId="463025B6" w14:textId="77777777" w:rsidR="00A00F3F" w:rsidRPr="00682FE3" w:rsidRDefault="00A00F3F" w:rsidP="00537F45">
      <w:pPr>
        <w:numPr>
          <w:ilvl w:val="0"/>
          <w:numId w:val="28"/>
        </w:numPr>
        <w:spacing w:after="40"/>
        <w:rPr>
          <w:sz w:val="22"/>
          <w:szCs w:val="22"/>
        </w:rPr>
      </w:pPr>
      <w:r w:rsidRPr="00682FE3">
        <w:rPr>
          <w:sz w:val="22"/>
          <w:szCs w:val="22"/>
        </w:rPr>
        <w:t>Zaświadczenie fabryczne</w:t>
      </w:r>
      <w:r w:rsidR="00F0249A" w:rsidRPr="00682FE3">
        <w:rPr>
          <w:sz w:val="22"/>
          <w:szCs w:val="22"/>
        </w:rPr>
        <w:t xml:space="preserve"> lub deklarację zgodności WE lub świadectwo zgodności</w:t>
      </w:r>
      <w:r w:rsidRPr="00682FE3">
        <w:rPr>
          <w:sz w:val="22"/>
          <w:szCs w:val="22"/>
        </w:rPr>
        <w:t xml:space="preserve"> dla urządzeń elektrycznych i urządzeń budowy przeciwwybuchowej</w:t>
      </w:r>
      <w:r w:rsidR="005436F7" w:rsidRPr="00682FE3">
        <w:rPr>
          <w:sz w:val="22"/>
          <w:szCs w:val="22"/>
        </w:rPr>
        <w:t>;</w:t>
      </w:r>
    </w:p>
    <w:p w14:paraId="40238531" w14:textId="77777777" w:rsidR="00CA2305" w:rsidRPr="00682FE3" w:rsidRDefault="00CA2305" w:rsidP="00537F45">
      <w:pPr>
        <w:numPr>
          <w:ilvl w:val="0"/>
          <w:numId w:val="28"/>
        </w:numPr>
        <w:spacing w:after="40"/>
        <w:rPr>
          <w:sz w:val="22"/>
          <w:szCs w:val="22"/>
        </w:rPr>
      </w:pPr>
      <w:r w:rsidRPr="00682FE3">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w:t>
      </w:r>
      <w:r w:rsidR="00EE1BD7" w:rsidRPr="00682FE3">
        <w:rPr>
          <w:sz w:val="22"/>
          <w:szCs w:val="22"/>
        </w:rPr>
        <w:t xml:space="preserve"> </w:t>
      </w:r>
      <w:r w:rsidRPr="00682FE3">
        <w:rPr>
          <w:sz w:val="22"/>
          <w:szCs w:val="22"/>
        </w:rPr>
        <w:t>prze</w:t>
      </w:r>
      <w:r w:rsidR="00EE1BD7" w:rsidRPr="00682FE3">
        <w:rPr>
          <w:sz w:val="22"/>
          <w:szCs w:val="22"/>
        </w:rPr>
        <w:t>pisów, wydanych (odpowiednio</w:t>
      </w:r>
      <w:r w:rsidR="00EE1BD7" w:rsidRPr="00682FE3">
        <w:rPr>
          <w:sz w:val="22"/>
          <w:szCs w:val="22"/>
        </w:rPr>
        <w:br/>
        <w:t xml:space="preserve">do </w:t>
      </w:r>
      <w:r w:rsidRPr="00682FE3">
        <w:rPr>
          <w:sz w:val="22"/>
          <w:szCs w:val="22"/>
        </w:rPr>
        <w:t>przedmiotu certyfikacji) przez akredytowane jednostki certyfikujące/jednostki notyfikowane, wskazujących co najmniej zakres ich zastosowania w maszynach/urządzeniach, których przedmiot zamówienia dotyczy;</w:t>
      </w:r>
    </w:p>
    <w:p w14:paraId="2DB98CFB" w14:textId="77777777" w:rsidR="00A00F3F" w:rsidRPr="00682FE3" w:rsidRDefault="00A00F3F" w:rsidP="00537F45">
      <w:pPr>
        <w:numPr>
          <w:ilvl w:val="0"/>
          <w:numId w:val="8"/>
        </w:numPr>
        <w:tabs>
          <w:tab w:val="clear" w:pos="720"/>
        </w:tabs>
        <w:spacing w:before="120" w:after="120"/>
        <w:ind w:left="426" w:hanging="426"/>
        <w:rPr>
          <w:b/>
          <w:sz w:val="22"/>
          <w:szCs w:val="22"/>
        </w:rPr>
      </w:pPr>
      <w:r w:rsidRPr="00682FE3">
        <w:rPr>
          <w:b/>
          <w:sz w:val="22"/>
          <w:szCs w:val="22"/>
        </w:rPr>
        <w:t>Wymagania organizacyjne.</w:t>
      </w:r>
    </w:p>
    <w:p w14:paraId="42624D67" w14:textId="77777777" w:rsidR="000632D1" w:rsidRPr="00682FE3" w:rsidRDefault="00A00F3F" w:rsidP="00537F45">
      <w:pPr>
        <w:numPr>
          <w:ilvl w:val="6"/>
          <w:numId w:val="9"/>
        </w:numPr>
        <w:tabs>
          <w:tab w:val="clear" w:pos="2880"/>
        </w:tabs>
        <w:spacing w:after="40"/>
        <w:ind w:left="720" w:hanging="294"/>
        <w:rPr>
          <w:sz w:val="22"/>
          <w:szCs w:val="22"/>
        </w:rPr>
      </w:pPr>
      <w:r w:rsidRPr="00682FE3">
        <w:rPr>
          <w:sz w:val="22"/>
          <w:szCs w:val="22"/>
        </w:rPr>
        <w:t xml:space="preserve">Transport do i od </w:t>
      </w:r>
      <w:r w:rsidR="00165CA6" w:rsidRPr="00682FE3">
        <w:rPr>
          <w:sz w:val="22"/>
          <w:szCs w:val="22"/>
        </w:rPr>
        <w:t>Z</w:t>
      </w:r>
      <w:r w:rsidRPr="00682FE3">
        <w:rPr>
          <w:sz w:val="22"/>
          <w:szCs w:val="22"/>
        </w:rPr>
        <w:t>amawiającego na koszt Wykonawcy</w:t>
      </w:r>
      <w:r w:rsidR="00BB0A70">
        <w:rPr>
          <w:sz w:val="22"/>
          <w:szCs w:val="22"/>
        </w:rPr>
        <w:t xml:space="preserve"> (dotyczy dostaw części zamiennych </w:t>
      </w:r>
      <w:r w:rsidR="00F841C8">
        <w:rPr>
          <w:sz w:val="22"/>
          <w:szCs w:val="22"/>
        </w:rPr>
        <w:br/>
      </w:r>
      <w:r w:rsidR="00BB0A70">
        <w:rPr>
          <w:sz w:val="22"/>
          <w:szCs w:val="22"/>
        </w:rPr>
        <w:t xml:space="preserve">do usługi z udziałem </w:t>
      </w:r>
      <w:r w:rsidR="000324F9">
        <w:rPr>
          <w:sz w:val="22"/>
          <w:szCs w:val="22"/>
        </w:rPr>
        <w:t>serwisu</w:t>
      </w:r>
      <w:r w:rsidR="00BB0A70">
        <w:rPr>
          <w:sz w:val="22"/>
          <w:szCs w:val="22"/>
        </w:rPr>
        <w:t>)</w:t>
      </w:r>
      <w:r w:rsidR="002A0F16" w:rsidRPr="00682FE3">
        <w:rPr>
          <w:sz w:val="22"/>
          <w:szCs w:val="22"/>
        </w:rPr>
        <w:t>.</w:t>
      </w:r>
    </w:p>
    <w:p w14:paraId="5040488D" w14:textId="77777777" w:rsidR="00114489" w:rsidRPr="00682FE3" w:rsidRDefault="002A0F16" w:rsidP="00537F45">
      <w:pPr>
        <w:numPr>
          <w:ilvl w:val="6"/>
          <w:numId w:val="9"/>
        </w:numPr>
        <w:tabs>
          <w:tab w:val="clear" w:pos="2880"/>
        </w:tabs>
        <w:spacing w:after="40"/>
        <w:ind w:left="720" w:hanging="294"/>
        <w:rPr>
          <w:sz w:val="22"/>
          <w:szCs w:val="22"/>
        </w:rPr>
      </w:pPr>
      <w:r w:rsidRPr="00682FE3">
        <w:rPr>
          <w:sz w:val="22"/>
          <w:szCs w:val="22"/>
        </w:rPr>
        <w:t xml:space="preserve">Zamawiający odbierze części lub podzespoły własnymi środkami na swój koszt w sytuacji gdy </w:t>
      </w:r>
      <w:r w:rsidR="000632D1" w:rsidRPr="00682FE3">
        <w:rPr>
          <w:sz w:val="22"/>
          <w:szCs w:val="22"/>
        </w:rPr>
        <w:t xml:space="preserve">usługi serwisowe świadczone są </w:t>
      </w:r>
      <w:r w:rsidRPr="00682FE3">
        <w:rPr>
          <w:sz w:val="22"/>
          <w:szCs w:val="22"/>
        </w:rPr>
        <w:t>w formie zabezpieczenia dla służb Zamawiającego jednostkowych części i podzespołów</w:t>
      </w:r>
      <w:r w:rsidR="00027F01" w:rsidRPr="00682FE3">
        <w:rPr>
          <w:sz w:val="22"/>
          <w:szCs w:val="22"/>
        </w:rPr>
        <w:t>.</w:t>
      </w:r>
      <w:r w:rsidRPr="00682FE3">
        <w:rPr>
          <w:sz w:val="22"/>
          <w:szCs w:val="22"/>
        </w:rPr>
        <w:t xml:space="preserve"> Dopuszcza się możliwość dostarczania części i podzespołów do Zamawiającego środkami Wykonawcy, przy czym koszt usług transportowych w takich przypadkach zostanie rozliczony zgodnie </w:t>
      </w:r>
      <w:r w:rsidR="00580FFE" w:rsidRPr="00682FE3">
        <w:rPr>
          <w:sz w:val="22"/>
          <w:szCs w:val="22"/>
        </w:rPr>
        <w:t xml:space="preserve">z </w:t>
      </w:r>
      <w:r w:rsidRPr="00682FE3">
        <w:rPr>
          <w:i/>
          <w:sz w:val="22"/>
          <w:szCs w:val="22"/>
        </w:rPr>
        <w:t>Tablicą stawek ryczałtowych za transport podzespołów</w:t>
      </w:r>
      <w:r w:rsidR="000632D1" w:rsidRPr="00682FE3">
        <w:rPr>
          <w:i/>
          <w:sz w:val="22"/>
          <w:szCs w:val="22"/>
        </w:rPr>
        <w:br/>
      </w:r>
      <w:r w:rsidRPr="00682FE3">
        <w:rPr>
          <w:i/>
          <w:sz w:val="22"/>
          <w:szCs w:val="22"/>
        </w:rPr>
        <w:t xml:space="preserve">i części zamiennych </w:t>
      </w:r>
      <w:r w:rsidR="000632D1" w:rsidRPr="00682FE3">
        <w:rPr>
          <w:i/>
          <w:sz w:val="22"/>
          <w:szCs w:val="22"/>
        </w:rPr>
        <w:t>w ramach usług serwisowych</w:t>
      </w:r>
      <w:r w:rsidRPr="00682FE3">
        <w:rPr>
          <w:i/>
          <w:sz w:val="22"/>
          <w:szCs w:val="22"/>
        </w:rPr>
        <w:t xml:space="preserve"> bez udziału </w:t>
      </w:r>
      <w:r w:rsidR="000324F9">
        <w:rPr>
          <w:sz w:val="22"/>
          <w:szCs w:val="22"/>
        </w:rPr>
        <w:t>serwisu</w:t>
      </w:r>
      <w:r w:rsidR="000324F9" w:rsidRPr="00682FE3">
        <w:rPr>
          <w:sz w:val="22"/>
          <w:szCs w:val="22"/>
        </w:rPr>
        <w:t xml:space="preserve"> </w:t>
      </w:r>
      <w:r w:rsidRPr="00682FE3">
        <w:rPr>
          <w:sz w:val="22"/>
          <w:szCs w:val="22"/>
        </w:rPr>
        <w:t>stanowiącą załącznik do umowy</w:t>
      </w:r>
      <w:r w:rsidR="000A7B5A" w:rsidRPr="00682FE3">
        <w:rPr>
          <w:sz w:val="22"/>
          <w:szCs w:val="22"/>
        </w:rPr>
        <w:t>.</w:t>
      </w:r>
    </w:p>
    <w:p w14:paraId="4D2C24C9" w14:textId="77777777" w:rsidR="00F22D40" w:rsidRPr="00FA630F" w:rsidRDefault="00884FEB" w:rsidP="00537F45">
      <w:pPr>
        <w:numPr>
          <w:ilvl w:val="0"/>
          <w:numId w:val="8"/>
        </w:numPr>
        <w:tabs>
          <w:tab w:val="clear" w:pos="720"/>
        </w:tabs>
        <w:spacing w:before="120" w:after="120"/>
        <w:ind w:left="426" w:hanging="426"/>
        <w:rPr>
          <w:b/>
          <w:sz w:val="22"/>
          <w:szCs w:val="22"/>
        </w:rPr>
      </w:pPr>
      <w:r w:rsidRPr="00FA630F">
        <w:rPr>
          <w:b/>
          <w:sz w:val="22"/>
          <w:szCs w:val="22"/>
        </w:rPr>
        <w:t>Złożenie oferty</w:t>
      </w:r>
      <w:r w:rsidR="00F22D40" w:rsidRPr="00FA630F">
        <w:rPr>
          <w:b/>
          <w:sz w:val="22"/>
          <w:szCs w:val="22"/>
        </w:rPr>
        <w:t xml:space="preserve"> </w:t>
      </w:r>
      <w:r w:rsidRPr="00FA630F">
        <w:rPr>
          <w:b/>
          <w:sz w:val="22"/>
          <w:szCs w:val="22"/>
        </w:rPr>
        <w:t xml:space="preserve">w niniejszym postępowaniu jest równoznaczne z następującym zobowiązaniem </w:t>
      </w:r>
      <w:r w:rsidR="002A0F16" w:rsidRPr="00FA630F">
        <w:rPr>
          <w:b/>
          <w:sz w:val="22"/>
          <w:szCs w:val="22"/>
        </w:rPr>
        <w:t>W</w:t>
      </w:r>
      <w:r w:rsidRPr="00FA630F">
        <w:rPr>
          <w:b/>
          <w:sz w:val="22"/>
          <w:szCs w:val="22"/>
        </w:rPr>
        <w:t>ykonawcy</w:t>
      </w:r>
      <w:r w:rsidR="00436442">
        <w:rPr>
          <w:b/>
          <w:sz w:val="22"/>
          <w:szCs w:val="22"/>
        </w:rPr>
        <w:t xml:space="preserve"> </w:t>
      </w:r>
      <w:r w:rsidRPr="00FA630F">
        <w:rPr>
          <w:b/>
          <w:sz w:val="22"/>
          <w:szCs w:val="22"/>
        </w:rPr>
        <w:t>:</w:t>
      </w:r>
    </w:p>
    <w:p w14:paraId="318C0B83" w14:textId="77777777" w:rsidR="00736B28" w:rsidRPr="00FA630F" w:rsidRDefault="00736B28" w:rsidP="00537F45">
      <w:pPr>
        <w:numPr>
          <w:ilvl w:val="0"/>
          <w:numId w:val="29"/>
        </w:numPr>
        <w:spacing w:after="40"/>
        <w:ind w:left="709"/>
        <w:rPr>
          <w:sz w:val="22"/>
          <w:szCs w:val="22"/>
        </w:rPr>
      </w:pPr>
      <w:r w:rsidRPr="00FA630F">
        <w:rPr>
          <w:sz w:val="22"/>
          <w:szCs w:val="22"/>
        </w:rPr>
        <w:t>wszystkie usługi serwisowe (naprawy) wykonane będą w sposób określony w DTR/ instrukcji użytkowania, a naprawiona maszyna/ urządzenie będzie odpowia</w:t>
      </w:r>
      <w:r w:rsidR="00EE1BD7" w:rsidRPr="00FA630F">
        <w:rPr>
          <w:sz w:val="22"/>
          <w:szCs w:val="22"/>
        </w:rPr>
        <w:t>dać DTR/ instrukcji użytkowania</w:t>
      </w:r>
      <w:r w:rsidR="00F841C8">
        <w:rPr>
          <w:sz w:val="22"/>
          <w:szCs w:val="22"/>
        </w:rPr>
        <w:t xml:space="preserve"> </w:t>
      </w:r>
      <w:r w:rsidR="00F841C8">
        <w:rPr>
          <w:sz w:val="22"/>
          <w:szCs w:val="22"/>
        </w:rPr>
        <w:br/>
        <w:t>w zakresie zrealizowanej usługi</w:t>
      </w:r>
      <w:r w:rsidR="00EE1BD7" w:rsidRPr="00FA630F">
        <w:rPr>
          <w:sz w:val="22"/>
          <w:szCs w:val="22"/>
        </w:rPr>
        <w:t>,</w:t>
      </w:r>
    </w:p>
    <w:p w14:paraId="64A267EB" w14:textId="77777777" w:rsidR="00736B28" w:rsidRPr="00B00E8E" w:rsidRDefault="00736B28" w:rsidP="00537F45">
      <w:pPr>
        <w:numPr>
          <w:ilvl w:val="0"/>
          <w:numId w:val="29"/>
        </w:numPr>
        <w:spacing w:after="40"/>
        <w:ind w:left="709"/>
        <w:rPr>
          <w:sz w:val="22"/>
          <w:szCs w:val="22"/>
        </w:rPr>
      </w:pPr>
      <w:r w:rsidRPr="00B00E8E">
        <w:rPr>
          <w:sz w:val="22"/>
          <w:szCs w:val="22"/>
        </w:rPr>
        <w:t>wszystkie usługi serwisowe (naprawy) urządzeń budowy przeciwwybuchowej wykonane będą zgodnie z</w:t>
      </w:r>
      <w:r w:rsidR="00EE1BD7" w:rsidRPr="00B00E8E">
        <w:rPr>
          <w:sz w:val="22"/>
          <w:szCs w:val="22"/>
        </w:rPr>
        <w:t xml:space="preserve"> </w:t>
      </w:r>
      <w:r w:rsidRPr="00B00E8E">
        <w:rPr>
          <w:sz w:val="22"/>
          <w:szCs w:val="22"/>
        </w:rPr>
        <w:t>wymogami określonymi Rozporządz</w:t>
      </w:r>
      <w:r w:rsidR="00261936" w:rsidRPr="00B00E8E">
        <w:rPr>
          <w:sz w:val="22"/>
          <w:szCs w:val="22"/>
        </w:rPr>
        <w:t>eni</w:t>
      </w:r>
      <w:r w:rsidR="00B00E8E" w:rsidRPr="00B00E8E">
        <w:rPr>
          <w:sz w:val="22"/>
          <w:szCs w:val="22"/>
        </w:rPr>
        <w:t>u</w:t>
      </w:r>
      <w:r w:rsidR="00261936" w:rsidRPr="00B00E8E">
        <w:rPr>
          <w:sz w:val="22"/>
          <w:szCs w:val="22"/>
        </w:rPr>
        <w:t xml:space="preserve"> Ministra </w:t>
      </w:r>
      <w:r w:rsidR="00B00E8E" w:rsidRPr="00B00E8E">
        <w:rPr>
          <w:sz w:val="22"/>
          <w:szCs w:val="22"/>
        </w:rPr>
        <w:t xml:space="preserve">Energii z dnia 23 listopada 2016 r. </w:t>
      </w:r>
      <w:r w:rsidR="00B00E8E" w:rsidRPr="00B00E8E">
        <w:rPr>
          <w:sz w:val="22"/>
          <w:szCs w:val="22"/>
        </w:rPr>
        <w:br/>
        <w:t xml:space="preserve">w sprawie szczegółowych wymagań dotyczących prowadzenia ruchu podziemnych zakładów górniczych </w:t>
      </w:r>
      <w:r w:rsidR="00EE1BD7" w:rsidRPr="00B00E8E">
        <w:rPr>
          <w:sz w:val="22"/>
          <w:szCs w:val="22"/>
        </w:rPr>
        <w:t>(…) – jeśli dotyczy,</w:t>
      </w:r>
    </w:p>
    <w:p w14:paraId="45799F94" w14:textId="77777777" w:rsidR="00736B28" w:rsidRPr="00FA630F" w:rsidRDefault="00736B28" w:rsidP="00537F45">
      <w:pPr>
        <w:numPr>
          <w:ilvl w:val="0"/>
          <w:numId w:val="29"/>
        </w:numPr>
        <w:spacing w:after="40"/>
        <w:ind w:left="709"/>
        <w:rPr>
          <w:sz w:val="22"/>
          <w:szCs w:val="22"/>
        </w:rPr>
      </w:pPr>
      <w:r w:rsidRPr="00FA630F">
        <w:rPr>
          <w:sz w:val="22"/>
          <w:szCs w:val="22"/>
        </w:rPr>
        <w:t>dysponować będzie w okresie realizacji zamówienia wszystkimi częściami i podzespołami niezbędnymi do świadczenia usług serwisowych,</w:t>
      </w:r>
    </w:p>
    <w:p w14:paraId="65EBB83F" w14:textId="77777777" w:rsidR="00736B28" w:rsidRPr="00FA630F" w:rsidRDefault="00736B28" w:rsidP="00537F45">
      <w:pPr>
        <w:numPr>
          <w:ilvl w:val="0"/>
          <w:numId w:val="29"/>
        </w:numPr>
        <w:spacing w:after="40"/>
        <w:ind w:left="709"/>
        <w:rPr>
          <w:sz w:val="22"/>
          <w:szCs w:val="22"/>
        </w:rPr>
      </w:pPr>
      <w:r w:rsidRPr="00FA630F">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w:t>
      </w:r>
      <w:r w:rsidR="005436F7" w:rsidRPr="00FA630F">
        <w:rPr>
          <w:sz w:val="22"/>
          <w:szCs w:val="22"/>
        </w:rPr>
        <w:t xml:space="preserve"> </w:t>
      </w:r>
      <w:r w:rsidR="00EE1BD7" w:rsidRPr="00FA630F">
        <w:rPr>
          <w:sz w:val="22"/>
          <w:szCs w:val="22"/>
        </w:rPr>
        <w:t>obrotu,</w:t>
      </w:r>
    </w:p>
    <w:p w14:paraId="1F082DAB" w14:textId="77777777" w:rsidR="00736B28" w:rsidRPr="00FA630F" w:rsidRDefault="00736B28" w:rsidP="00537F45">
      <w:pPr>
        <w:numPr>
          <w:ilvl w:val="0"/>
          <w:numId w:val="29"/>
        </w:numPr>
        <w:spacing w:after="40"/>
        <w:ind w:left="709"/>
        <w:rPr>
          <w:sz w:val="22"/>
          <w:szCs w:val="22"/>
        </w:rPr>
      </w:pPr>
      <w:r w:rsidRPr="00FA630F">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17CCB85D" w14:textId="77777777" w:rsidR="00736B28" w:rsidRPr="00FA630F" w:rsidRDefault="00736B28" w:rsidP="00537F45">
      <w:pPr>
        <w:numPr>
          <w:ilvl w:val="0"/>
          <w:numId w:val="29"/>
        </w:numPr>
        <w:spacing w:after="40"/>
        <w:ind w:left="709"/>
        <w:rPr>
          <w:sz w:val="22"/>
          <w:szCs w:val="22"/>
        </w:rPr>
      </w:pPr>
      <w:r w:rsidRPr="00FA630F">
        <w:rPr>
          <w:sz w:val="22"/>
          <w:szCs w:val="22"/>
        </w:rPr>
        <w:t>zrealizowane w ramach umowy usługi serwisowe zostaną w zgodzie z dobra praktyką inżynierską, w</w:t>
      </w:r>
      <w:r w:rsidR="005C5F70" w:rsidRPr="00FA630F">
        <w:rPr>
          <w:sz w:val="22"/>
          <w:szCs w:val="22"/>
        </w:rPr>
        <w:t> </w:t>
      </w:r>
      <w:r w:rsidRPr="00FA630F">
        <w:rPr>
          <w:sz w:val="22"/>
          <w:szCs w:val="22"/>
        </w:rPr>
        <w:t>sposób gwarantujący bezpieczną e</w:t>
      </w:r>
      <w:r w:rsidR="005436F7" w:rsidRPr="00FA630F">
        <w:rPr>
          <w:sz w:val="22"/>
          <w:szCs w:val="22"/>
        </w:rPr>
        <w:t>ksploatację maszyny/ urządzenia,</w:t>
      </w:r>
    </w:p>
    <w:p w14:paraId="23C986F4" w14:textId="77777777" w:rsidR="00080321" w:rsidRDefault="00736B28" w:rsidP="00537F45">
      <w:pPr>
        <w:numPr>
          <w:ilvl w:val="0"/>
          <w:numId w:val="29"/>
        </w:numPr>
        <w:ind w:left="709"/>
        <w:rPr>
          <w:sz w:val="22"/>
          <w:szCs w:val="22"/>
        </w:rPr>
      </w:pPr>
      <w:r w:rsidRPr="00FA630F">
        <w:rPr>
          <w:sz w:val="22"/>
          <w:szCs w:val="22"/>
        </w:rPr>
        <w:t>będzie dysponować w okresie realizacji zamówienia niezbędną ilością osób posiadających uprawnienia do wykonywania w podziemnych wyrobiskach zakładów górniczych usług serwisowych maszyn/urządzeń będących przedmiotem zamówienia, zgodnie z obowiązującymi przepisami prawa w</w:t>
      </w:r>
      <w:r w:rsidR="00EE1BD7" w:rsidRPr="00FA630F">
        <w:rPr>
          <w:sz w:val="22"/>
          <w:szCs w:val="22"/>
        </w:rPr>
        <w:t xml:space="preserve"> </w:t>
      </w:r>
      <w:r w:rsidRPr="00FA630F">
        <w:rPr>
          <w:sz w:val="22"/>
          <w:szCs w:val="22"/>
        </w:rPr>
        <w:t>tym zakresie – jeśli dotyczy.</w:t>
      </w:r>
    </w:p>
    <w:p w14:paraId="054AF6D7" w14:textId="77777777" w:rsidR="00B74B69" w:rsidRDefault="00B74B69" w:rsidP="00B74B69">
      <w:pPr>
        <w:ind w:left="709" w:firstLine="0"/>
        <w:rPr>
          <w:sz w:val="22"/>
          <w:szCs w:val="22"/>
        </w:rPr>
      </w:pPr>
    </w:p>
    <w:p w14:paraId="27EC526D" w14:textId="77777777" w:rsidR="00CE2C49" w:rsidRPr="00CE2C49" w:rsidRDefault="00CE2C49" w:rsidP="00537F45">
      <w:pPr>
        <w:numPr>
          <w:ilvl w:val="0"/>
          <w:numId w:val="8"/>
        </w:numPr>
        <w:tabs>
          <w:tab w:val="clear" w:pos="720"/>
        </w:tabs>
        <w:spacing w:before="120" w:after="120"/>
        <w:ind w:left="709" w:hanging="425"/>
        <w:rPr>
          <w:b/>
          <w:bCs/>
          <w:sz w:val="22"/>
          <w:szCs w:val="22"/>
        </w:rPr>
      </w:pPr>
      <w:r w:rsidRPr="00CE2C49">
        <w:rPr>
          <w:b/>
          <w:sz w:val="22"/>
          <w:szCs w:val="22"/>
        </w:rPr>
        <w:t>Warunki realizacji serwisu</w:t>
      </w:r>
      <w:bookmarkStart w:id="63" w:name="_Hlk86990568"/>
      <w:r w:rsidR="00A1094D">
        <w:rPr>
          <w:b/>
          <w:sz w:val="22"/>
          <w:szCs w:val="22"/>
        </w:rPr>
        <w:t>.</w:t>
      </w:r>
    </w:p>
    <w:p w14:paraId="3022DB8B" w14:textId="77777777" w:rsidR="0078677B" w:rsidRPr="004C27D5" w:rsidRDefault="0078677B" w:rsidP="00537F45">
      <w:pPr>
        <w:numPr>
          <w:ilvl w:val="0"/>
          <w:numId w:val="48"/>
        </w:numPr>
        <w:suppressAutoHyphens/>
        <w:autoSpaceDN w:val="0"/>
        <w:ind w:left="709" w:hanging="425"/>
        <w:textAlignment w:val="baseline"/>
        <w:rPr>
          <w:sz w:val="22"/>
          <w:szCs w:val="22"/>
        </w:rPr>
      </w:pPr>
      <w:r w:rsidRPr="00114469">
        <w:rPr>
          <w:sz w:val="22"/>
          <w:szCs w:val="22"/>
        </w:rPr>
        <w:t xml:space="preserve">Wykonawca zobowiązuje się do świadczenia usług serwisowych w dniach roboczych w okresie obowiązywania umowy, podejmując działania od momentu otrzymania zgłoszenia, zgodnie </w:t>
      </w:r>
      <w:r w:rsidR="00E40658">
        <w:rPr>
          <w:sz w:val="22"/>
          <w:szCs w:val="22"/>
        </w:rPr>
        <w:br/>
      </w:r>
      <w:r w:rsidRPr="00114469">
        <w:rPr>
          <w:sz w:val="22"/>
          <w:szCs w:val="22"/>
        </w:rPr>
        <w:lastRenderedPageBreak/>
        <w:t xml:space="preserve">z obowiązującymi u Zamawiającego przepisami, przez pracowników </w:t>
      </w:r>
      <w:r w:rsidRPr="004C27D5">
        <w:rPr>
          <w:sz w:val="22"/>
          <w:szCs w:val="22"/>
        </w:rPr>
        <w:t>o odpowiednich do zakresu prac doświadczeniu i kwalifikacjach, zapoznanych z dokumentacją techniczną prowadzenia napraw maszyny oraz zapoznanych z obowiązującymi przepisami.</w:t>
      </w:r>
    </w:p>
    <w:p w14:paraId="444D22F6" w14:textId="77777777" w:rsidR="00CE2C49" w:rsidRPr="00102470" w:rsidRDefault="00CE2C49" w:rsidP="00537F45">
      <w:pPr>
        <w:pStyle w:val="Tekstpodstawowy2"/>
        <w:numPr>
          <w:ilvl w:val="0"/>
          <w:numId w:val="48"/>
        </w:numPr>
        <w:spacing w:after="40"/>
        <w:ind w:left="709" w:hanging="425"/>
        <w:jc w:val="both"/>
        <w:rPr>
          <w:b w:val="0"/>
          <w:bCs/>
          <w:sz w:val="22"/>
          <w:szCs w:val="22"/>
        </w:rPr>
      </w:pPr>
      <w:r w:rsidRPr="00102470">
        <w:rPr>
          <w:bCs/>
          <w:sz w:val="22"/>
          <w:szCs w:val="22"/>
        </w:rPr>
        <w:t xml:space="preserve">Realizacja serwisu w zakresie uznanych roszczeń gwarancyjnych będzie bezpłatna, </w:t>
      </w:r>
      <w:r>
        <w:rPr>
          <w:bCs/>
          <w:sz w:val="22"/>
          <w:szCs w:val="22"/>
        </w:rPr>
        <w:br/>
      </w:r>
      <w:r w:rsidRPr="00102470">
        <w:rPr>
          <w:bCs/>
          <w:sz w:val="22"/>
          <w:szCs w:val="22"/>
        </w:rPr>
        <w:t>a w pozostałych przypadkach odpłatna.</w:t>
      </w:r>
    </w:p>
    <w:p w14:paraId="5E430B6F" w14:textId="77777777" w:rsidR="00CE2C49" w:rsidRPr="00102470" w:rsidRDefault="00CE2C49" w:rsidP="00537F45">
      <w:pPr>
        <w:pStyle w:val="Tekstpodstawowy2"/>
        <w:numPr>
          <w:ilvl w:val="0"/>
          <w:numId w:val="48"/>
        </w:numPr>
        <w:spacing w:after="40"/>
        <w:ind w:left="709" w:hanging="425"/>
        <w:jc w:val="both"/>
        <w:rPr>
          <w:i/>
          <w:iCs/>
          <w:sz w:val="22"/>
          <w:szCs w:val="22"/>
        </w:rPr>
      </w:pPr>
      <w:r w:rsidRPr="00102470">
        <w:rPr>
          <w:sz w:val="22"/>
          <w:szCs w:val="22"/>
        </w:rPr>
        <w:t>Przez naprawę rozumie się usunięcie wady powodującej nieprawidłową pracę przywracającą maszynę/urządzenie do jego poprzedniej sprawności.</w:t>
      </w:r>
    </w:p>
    <w:p w14:paraId="4D1A99E2" w14:textId="77777777" w:rsidR="0064055F" w:rsidRPr="0061196F" w:rsidRDefault="00CE2C49" w:rsidP="0061196F">
      <w:pPr>
        <w:numPr>
          <w:ilvl w:val="0"/>
          <w:numId w:val="48"/>
        </w:numPr>
        <w:suppressAutoHyphens/>
        <w:autoSpaceDN w:val="0"/>
        <w:spacing w:after="40"/>
        <w:ind w:left="709" w:hanging="425"/>
        <w:textAlignment w:val="baseline"/>
        <w:rPr>
          <w:i/>
          <w:iCs/>
          <w:sz w:val="22"/>
          <w:szCs w:val="22"/>
        </w:rPr>
      </w:pPr>
      <w:r w:rsidRPr="00102470">
        <w:rPr>
          <w:i/>
          <w:iCs/>
          <w:sz w:val="22"/>
          <w:szCs w:val="22"/>
        </w:rPr>
        <w:t>Realizacja usług serwisowych odbywać się będzie na poniższych zasadach:</w:t>
      </w:r>
    </w:p>
    <w:p w14:paraId="108E56E9" w14:textId="77777777" w:rsidR="0064055F" w:rsidRPr="0064055F" w:rsidRDefault="0064055F" w:rsidP="0064055F">
      <w:pPr>
        <w:pStyle w:val="Akapitzlist"/>
        <w:numPr>
          <w:ilvl w:val="7"/>
          <w:numId w:val="95"/>
        </w:numPr>
        <w:ind w:left="709" w:hanging="425"/>
        <w:contextualSpacing/>
        <w:rPr>
          <w:i/>
          <w:iCs/>
          <w:spacing w:val="-4"/>
          <w:sz w:val="22"/>
          <w:szCs w:val="22"/>
        </w:rPr>
      </w:pPr>
      <w:r w:rsidRPr="0064055F">
        <w:t xml:space="preserve"> </w:t>
      </w:r>
      <w:r w:rsidRPr="0064055F">
        <w:rPr>
          <w:i/>
          <w:iCs/>
          <w:spacing w:val="-4"/>
          <w:sz w:val="22"/>
          <w:szCs w:val="22"/>
        </w:rPr>
        <w:t>przyjazd serwisu do naprawy w razie postoju (lub awaryjnej pracy) maszyny/urządzenia nastąpi we wzajemnie uzgodnionym terminie,</w:t>
      </w:r>
    </w:p>
    <w:p w14:paraId="3FA8DA06" w14:textId="77777777" w:rsidR="0064055F" w:rsidRPr="0064055F" w:rsidRDefault="0064055F" w:rsidP="0064055F">
      <w:pPr>
        <w:pStyle w:val="Akapitzlist"/>
        <w:numPr>
          <w:ilvl w:val="7"/>
          <w:numId w:val="95"/>
        </w:numPr>
        <w:ind w:left="709" w:hanging="425"/>
        <w:contextualSpacing/>
        <w:rPr>
          <w:i/>
          <w:iCs/>
          <w:spacing w:val="-4"/>
          <w:sz w:val="22"/>
          <w:szCs w:val="22"/>
        </w:rPr>
      </w:pPr>
      <w:r w:rsidRPr="0064055F">
        <w:rPr>
          <w:i/>
          <w:iCs/>
          <w:spacing w:val="-4"/>
          <w:sz w:val="22"/>
          <w:szCs w:val="22"/>
        </w:rPr>
        <w:t>usunięcie zgłoszonej awarii (niesprawności) nastąpi w terminie możliwie najkrótszym od momentu przyjazdu serwisu na kopalnię, Wykonawca wstępnie określi czas niezbędny na przeprowadzenie naprawy urządzenia (okres ten wydłuża się o czas transportu części na terenie kopalni przez Zamawiającego oraz o czas transportu części niezbędnych do usunięcia postoju (lub awaryjnej pracy) od Wykonawcy do Zamawiającego jeżeli stwierdzony zakres usługi okazał się inny niż określony w telefonicznym zgłoszeniu),</w:t>
      </w:r>
    </w:p>
    <w:p w14:paraId="4BC0E68E" w14:textId="77777777" w:rsidR="0064055F" w:rsidRPr="0064055F" w:rsidRDefault="0064055F" w:rsidP="0064055F">
      <w:pPr>
        <w:pStyle w:val="Akapitzlist"/>
        <w:numPr>
          <w:ilvl w:val="7"/>
          <w:numId w:val="95"/>
        </w:numPr>
        <w:ind w:left="709" w:hanging="425"/>
        <w:contextualSpacing/>
        <w:rPr>
          <w:i/>
          <w:iCs/>
          <w:spacing w:val="-4"/>
          <w:sz w:val="22"/>
          <w:szCs w:val="22"/>
        </w:rPr>
      </w:pPr>
      <w:r w:rsidRPr="0064055F">
        <w:rPr>
          <w:i/>
          <w:iCs/>
          <w:spacing w:val="-4"/>
          <w:sz w:val="22"/>
          <w:szCs w:val="22"/>
        </w:rPr>
        <w:t>udostępnienie części, niezbędnych służbom technicznym Zamawiającego dla utrzymania ruchu maszyny/urządzenia nastąpi we wzajemnie uzgodnionym terminie,</w:t>
      </w:r>
    </w:p>
    <w:p w14:paraId="4259AF46" w14:textId="77777777" w:rsidR="0064055F" w:rsidRPr="0064055F" w:rsidRDefault="0064055F" w:rsidP="0064055F">
      <w:pPr>
        <w:pStyle w:val="Akapitzlist"/>
        <w:numPr>
          <w:ilvl w:val="7"/>
          <w:numId w:val="95"/>
        </w:numPr>
        <w:ind w:left="709" w:hanging="425"/>
        <w:contextualSpacing/>
        <w:rPr>
          <w:i/>
          <w:iCs/>
          <w:spacing w:val="-4"/>
          <w:sz w:val="22"/>
          <w:szCs w:val="22"/>
        </w:rPr>
      </w:pPr>
      <w:r w:rsidRPr="0064055F">
        <w:rPr>
          <w:i/>
          <w:iCs/>
          <w:spacing w:val="-4"/>
          <w:sz w:val="22"/>
          <w:szCs w:val="22"/>
        </w:rPr>
        <w:t>w ramach świadczonych usług serwisowych dla przedmiotu zamówienia w okresie obowiązywania umowy Wykonawca zapewni dostawę sprawnych podzespołów i części zamiennych.</w:t>
      </w:r>
    </w:p>
    <w:p w14:paraId="05A5FA88" w14:textId="77777777" w:rsidR="0064055F" w:rsidRPr="0064055F" w:rsidRDefault="0064055F" w:rsidP="0064055F">
      <w:pPr>
        <w:ind w:left="284" w:firstLine="0"/>
        <w:contextualSpacing/>
        <w:rPr>
          <w:i/>
          <w:iCs/>
          <w:spacing w:val="-4"/>
          <w:sz w:val="22"/>
          <w:szCs w:val="22"/>
        </w:rPr>
      </w:pPr>
    </w:p>
    <w:p w14:paraId="4B88EEAD" w14:textId="77777777" w:rsidR="00CE2C49" w:rsidRPr="00102470" w:rsidRDefault="00CE2C49" w:rsidP="0064055F">
      <w:pPr>
        <w:numPr>
          <w:ilvl w:val="0"/>
          <w:numId w:val="95"/>
        </w:numPr>
        <w:suppressAutoHyphens/>
        <w:autoSpaceDN w:val="0"/>
        <w:spacing w:after="40"/>
        <w:ind w:left="709" w:hanging="425"/>
        <w:textAlignment w:val="baseline"/>
        <w:rPr>
          <w:sz w:val="22"/>
          <w:szCs w:val="22"/>
        </w:rPr>
      </w:pPr>
      <w:r w:rsidRPr="00102470">
        <w:rPr>
          <w:sz w:val="22"/>
          <w:szCs w:val="22"/>
        </w:rPr>
        <w:t>Podstawą rozpoczęcia realizacji usług serwisowych będzie Wezwanie Serwisowe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5F393052" w14:textId="77777777" w:rsidR="00CE2C49" w:rsidRPr="00102470" w:rsidRDefault="00CE2C49" w:rsidP="0064055F">
      <w:pPr>
        <w:numPr>
          <w:ilvl w:val="0"/>
          <w:numId w:val="95"/>
        </w:numPr>
        <w:suppressAutoHyphens/>
        <w:autoSpaceDN w:val="0"/>
        <w:spacing w:after="40"/>
        <w:ind w:left="709" w:hanging="425"/>
        <w:textAlignment w:val="baseline"/>
        <w:rPr>
          <w:sz w:val="22"/>
          <w:szCs w:val="22"/>
        </w:rPr>
      </w:pPr>
      <w:r w:rsidRPr="00102470">
        <w:rPr>
          <w:sz w:val="22"/>
          <w:szCs w:val="22"/>
        </w:rPr>
        <w:t xml:space="preserve">Usługi serwisowe realizowane mogą być również w formie zabezpieczenia dla służb technicznych Zamawiającego </w:t>
      </w:r>
      <w:r w:rsidRPr="00102470">
        <w:rPr>
          <w:sz w:val="22"/>
          <w:szCs w:val="22"/>
          <w:u w:val="single"/>
        </w:rPr>
        <w:t>jednostkowych ilości części i podzespołów</w:t>
      </w:r>
      <w:r w:rsidRPr="00102470">
        <w:rPr>
          <w:sz w:val="22"/>
          <w:szCs w:val="22"/>
        </w:rPr>
        <w:t xml:space="preserve">.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w:t>
      </w:r>
      <w:r>
        <w:rPr>
          <w:sz w:val="22"/>
          <w:szCs w:val="22"/>
        </w:rPr>
        <w:t>serwisu</w:t>
      </w:r>
      <w:r w:rsidRPr="00102470">
        <w:rPr>
          <w:sz w:val="22"/>
          <w:szCs w:val="22"/>
        </w:rPr>
        <w:t xml:space="preserve"> stanowiącą załącznik do niniejszej umowy.</w:t>
      </w:r>
    </w:p>
    <w:p w14:paraId="2FFFB2F3" w14:textId="77777777" w:rsidR="00CE2C49" w:rsidRPr="00102470" w:rsidRDefault="00CE2C49" w:rsidP="0064055F">
      <w:pPr>
        <w:numPr>
          <w:ilvl w:val="0"/>
          <w:numId w:val="95"/>
        </w:numPr>
        <w:suppressAutoHyphens/>
        <w:autoSpaceDN w:val="0"/>
        <w:spacing w:after="40"/>
        <w:ind w:left="709" w:hanging="425"/>
        <w:textAlignment w:val="baseline"/>
        <w:rPr>
          <w:sz w:val="22"/>
          <w:szCs w:val="22"/>
        </w:rPr>
      </w:pPr>
      <w:r w:rsidRPr="00102470">
        <w:rPr>
          <w:sz w:val="22"/>
          <w:szCs w:val="22"/>
        </w:rPr>
        <w:t>Serwis może być wezwany do realizacji usługi serwisowej przez osobę upoważnioną przez Zamawiającego (Kopalni</w:t>
      </w:r>
      <w:r w:rsidRPr="00102470">
        <w:rPr>
          <w:strike/>
          <w:sz w:val="22"/>
          <w:szCs w:val="22"/>
        </w:rPr>
        <w:t>ę</w:t>
      </w:r>
      <w:r w:rsidRPr="00102470">
        <w:rPr>
          <w:sz w:val="22"/>
          <w:szCs w:val="22"/>
        </w:rPr>
        <w:t>), po wcześniejszej akceptacji Kierownika Działu Energomechanicznego (a w razie jego nieobecności jego zastępcy).</w:t>
      </w:r>
    </w:p>
    <w:p w14:paraId="7F80E319" w14:textId="77777777" w:rsidR="00CE2C49" w:rsidRPr="00FD3999" w:rsidRDefault="00CE2C49" w:rsidP="00FD3999">
      <w:pPr>
        <w:pStyle w:val="Tekstpodstawowy2"/>
        <w:ind w:left="709"/>
        <w:jc w:val="both"/>
        <w:rPr>
          <w:sz w:val="22"/>
          <w:szCs w:val="22"/>
        </w:rPr>
      </w:pPr>
      <w:r w:rsidRPr="00FD3999">
        <w:rPr>
          <w:sz w:val="22"/>
          <w:szCs w:val="22"/>
        </w:rPr>
        <w:t>Uwaga:</w:t>
      </w:r>
    </w:p>
    <w:p w14:paraId="0E953996" w14:textId="77777777" w:rsidR="00CE2C49" w:rsidRPr="00FD3999" w:rsidRDefault="00CE2C49" w:rsidP="00FD3999">
      <w:pPr>
        <w:suppressAutoHyphens/>
        <w:autoSpaceDN w:val="0"/>
        <w:spacing w:after="40"/>
        <w:ind w:left="709"/>
        <w:textAlignment w:val="baseline"/>
        <w:rPr>
          <w:b/>
          <w:sz w:val="22"/>
          <w:szCs w:val="22"/>
        </w:rPr>
      </w:pPr>
      <w:r w:rsidRPr="00FD3999">
        <w:rPr>
          <w:b/>
          <w:sz w:val="22"/>
          <w:szCs w:val="22"/>
        </w:rPr>
        <w:t>W trakcie zgłoszenia do Wykonawcy, zgłaszający poinformuje Wykonawcę, że dokonuje wezwania za zgodą KDEM.</w:t>
      </w:r>
    </w:p>
    <w:p w14:paraId="0DCEDA94" w14:textId="77777777" w:rsidR="00CE2C49" w:rsidRPr="00102470" w:rsidRDefault="00CE2C49" w:rsidP="0064055F">
      <w:pPr>
        <w:numPr>
          <w:ilvl w:val="0"/>
          <w:numId w:val="95"/>
        </w:numPr>
        <w:suppressAutoHyphens/>
        <w:autoSpaceDN w:val="0"/>
        <w:spacing w:after="40"/>
        <w:ind w:left="709" w:hanging="425"/>
        <w:textAlignment w:val="baseline"/>
        <w:rPr>
          <w:sz w:val="22"/>
          <w:szCs w:val="22"/>
        </w:rPr>
      </w:pPr>
      <w:r w:rsidRPr="00102470">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14:paraId="53A42440" w14:textId="77777777" w:rsidR="00CE2C49" w:rsidRPr="00102470" w:rsidRDefault="00CE2C49" w:rsidP="00A1094D">
      <w:pPr>
        <w:suppressAutoHyphens/>
        <w:autoSpaceDN w:val="0"/>
        <w:ind w:left="709"/>
        <w:textAlignment w:val="baseline"/>
        <w:rPr>
          <w:sz w:val="22"/>
          <w:szCs w:val="22"/>
        </w:rPr>
      </w:pPr>
    </w:p>
    <w:p w14:paraId="5B0F85D6" w14:textId="77777777" w:rsidR="00CE2C49" w:rsidRPr="00102470" w:rsidRDefault="00CE2C49" w:rsidP="00A1094D">
      <w:pPr>
        <w:spacing w:after="40"/>
        <w:ind w:left="709"/>
        <w:jc w:val="center"/>
        <w:rPr>
          <w:b/>
          <w:sz w:val="22"/>
          <w:szCs w:val="22"/>
          <w:lang w:val="en-US"/>
        </w:rPr>
      </w:pPr>
      <w:r w:rsidRPr="00102470">
        <w:rPr>
          <w:b/>
          <w:sz w:val="22"/>
          <w:szCs w:val="22"/>
          <w:lang w:val="en-US"/>
        </w:rPr>
        <w:t>…………………………………………………………….</w:t>
      </w:r>
    </w:p>
    <w:p w14:paraId="7D8E53BB" w14:textId="77777777" w:rsidR="00CE2C49" w:rsidRPr="00102470" w:rsidRDefault="00CE2C49" w:rsidP="00A1094D">
      <w:pPr>
        <w:spacing w:after="40"/>
        <w:ind w:left="709"/>
        <w:jc w:val="center"/>
        <w:rPr>
          <w:b/>
          <w:sz w:val="22"/>
          <w:szCs w:val="22"/>
          <w:lang w:val="en-US"/>
        </w:rPr>
      </w:pPr>
      <w:proofErr w:type="spellStart"/>
      <w:r w:rsidRPr="00102470">
        <w:rPr>
          <w:b/>
          <w:sz w:val="22"/>
          <w:szCs w:val="22"/>
          <w:lang w:val="en-US"/>
        </w:rPr>
        <w:t>ul</w:t>
      </w:r>
      <w:proofErr w:type="spellEnd"/>
      <w:r w:rsidRPr="00102470">
        <w:rPr>
          <w:b/>
          <w:sz w:val="22"/>
          <w:szCs w:val="22"/>
          <w:lang w:val="en-US"/>
        </w:rPr>
        <w:t>. …………………………………, ……………………</w:t>
      </w:r>
    </w:p>
    <w:p w14:paraId="582F29D7" w14:textId="77777777" w:rsidR="00CE2C49" w:rsidRPr="00102470" w:rsidRDefault="00FD3999" w:rsidP="00A1094D">
      <w:pPr>
        <w:spacing w:after="120"/>
        <w:ind w:left="709"/>
        <w:jc w:val="center"/>
        <w:rPr>
          <w:b/>
          <w:sz w:val="22"/>
          <w:szCs w:val="22"/>
          <w:lang w:val="en-US"/>
        </w:rPr>
      </w:pPr>
      <w:r>
        <w:rPr>
          <w:b/>
          <w:sz w:val="22"/>
          <w:szCs w:val="22"/>
          <w:lang w:val="en-US"/>
        </w:rPr>
        <w:t xml:space="preserve">      </w:t>
      </w:r>
      <w:r w:rsidR="00CE2C49" w:rsidRPr="00102470">
        <w:rPr>
          <w:b/>
          <w:sz w:val="22"/>
          <w:szCs w:val="22"/>
          <w:lang w:val="en-US"/>
        </w:rPr>
        <w:t>tel. …………………………, fax ………………………………. e-mail ……………………………..</w:t>
      </w:r>
    </w:p>
    <w:p w14:paraId="2464EF27" w14:textId="77777777" w:rsidR="00CE2C49" w:rsidRPr="00102470" w:rsidRDefault="00CE2C49" w:rsidP="0064055F">
      <w:pPr>
        <w:numPr>
          <w:ilvl w:val="0"/>
          <w:numId w:val="95"/>
        </w:numPr>
        <w:suppressAutoHyphens/>
        <w:autoSpaceDN w:val="0"/>
        <w:spacing w:after="40"/>
        <w:ind w:left="709" w:hanging="425"/>
        <w:textAlignment w:val="baseline"/>
        <w:rPr>
          <w:b/>
          <w:bCs/>
          <w:sz w:val="22"/>
          <w:szCs w:val="22"/>
        </w:rPr>
      </w:pPr>
      <w:r w:rsidRPr="00102470">
        <w:rPr>
          <w:bCs/>
          <w:sz w:val="22"/>
          <w:szCs w:val="22"/>
        </w:rPr>
        <w:t>Serwis może być wezwany do realizacji usługi serwisowej przez osobę upoważnioną przez Zamawiającego (Kopalni). Wezwanie Serwisowe powinno być złożone telefonicznie, a następnie potwierdzone faksem lub drogą elektroniczną do 24 godzin. W przypadku zbieżności tego terminu</w:t>
      </w:r>
      <w:r w:rsidRPr="00102470">
        <w:rPr>
          <w:bCs/>
          <w:sz w:val="22"/>
          <w:szCs w:val="22"/>
        </w:rPr>
        <w:br/>
      </w:r>
      <w:r w:rsidRPr="00102470">
        <w:rPr>
          <w:bCs/>
          <w:sz w:val="22"/>
          <w:szCs w:val="22"/>
        </w:rPr>
        <w:lastRenderedPageBreak/>
        <w:t>z dniami ustawowo wolnymi od pracy, dokument ten przesłany winien być do końca pierwszej zmiany następującego dnia roboczego.</w:t>
      </w:r>
    </w:p>
    <w:p w14:paraId="4F378109" w14:textId="77777777" w:rsidR="00CE2C49" w:rsidRPr="00102470" w:rsidRDefault="00CE2C49" w:rsidP="0064055F">
      <w:pPr>
        <w:numPr>
          <w:ilvl w:val="0"/>
          <w:numId w:val="95"/>
        </w:numPr>
        <w:suppressAutoHyphens/>
        <w:autoSpaceDN w:val="0"/>
        <w:spacing w:after="40"/>
        <w:ind w:left="709" w:hanging="425"/>
        <w:textAlignment w:val="baseline"/>
        <w:rPr>
          <w:b/>
          <w:bCs/>
          <w:sz w:val="22"/>
          <w:szCs w:val="22"/>
        </w:rPr>
      </w:pPr>
      <w:r w:rsidRPr="00102470">
        <w:rPr>
          <w:bCs/>
          <w:sz w:val="22"/>
          <w:szCs w:val="22"/>
        </w:rPr>
        <w:t xml:space="preserve">Przyjazd </w:t>
      </w:r>
      <w:r w:rsidRPr="00102470">
        <w:rPr>
          <w:bCs/>
          <w:i/>
          <w:iCs/>
          <w:sz w:val="22"/>
          <w:szCs w:val="22"/>
        </w:rPr>
        <w:t>Serwisu</w:t>
      </w:r>
      <w:r w:rsidRPr="00102470">
        <w:rPr>
          <w:bCs/>
          <w:sz w:val="22"/>
          <w:szCs w:val="22"/>
        </w:rPr>
        <w:t xml:space="preserve"> Wykonawcy następuje w terminie zgodnym z umową.</w:t>
      </w:r>
    </w:p>
    <w:p w14:paraId="1F5E1641" w14:textId="77777777" w:rsidR="00CE2C49" w:rsidRPr="00102470" w:rsidRDefault="00CE2C49" w:rsidP="0064055F">
      <w:pPr>
        <w:numPr>
          <w:ilvl w:val="0"/>
          <w:numId w:val="95"/>
        </w:numPr>
        <w:suppressAutoHyphens/>
        <w:autoSpaceDN w:val="0"/>
        <w:spacing w:after="40"/>
        <w:ind w:left="709" w:hanging="425"/>
        <w:textAlignment w:val="baseline"/>
        <w:rPr>
          <w:sz w:val="22"/>
          <w:szCs w:val="22"/>
        </w:rPr>
      </w:pPr>
      <w:r w:rsidRPr="00102470">
        <w:rPr>
          <w:sz w:val="22"/>
          <w:szCs w:val="22"/>
        </w:rPr>
        <w:t>Za zgodne z obowiązującymi przepisami i technologią wykonania usługi serwisowej na terenie Zamawiającego odpowiada kierownik lub przodowy brygady serwisu, wyznaczany przez osobę uprawnioną ze strony Wykonawcy.</w:t>
      </w:r>
    </w:p>
    <w:p w14:paraId="7788893C" w14:textId="77777777" w:rsidR="00CE2C49" w:rsidRPr="00102470" w:rsidRDefault="00CE2C49" w:rsidP="0064055F">
      <w:pPr>
        <w:numPr>
          <w:ilvl w:val="0"/>
          <w:numId w:val="95"/>
        </w:numPr>
        <w:suppressAutoHyphens/>
        <w:autoSpaceDN w:val="0"/>
        <w:spacing w:after="40"/>
        <w:ind w:left="709" w:hanging="425"/>
        <w:textAlignment w:val="baseline"/>
        <w:rPr>
          <w:sz w:val="22"/>
          <w:szCs w:val="22"/>
        </w:rPr>
      </w:pPr>
      <w:r w:rsidRPr="00102470">
        <w:rPr>
          <w:bCs/>
          <w:i/>
          <w:iCs/>
          <w:sz w:val="22"/>
          <w:szCs w:val="22"/>
        </w:rPr>
        <w:t>Serwis</w:t>
      </w:r>
      <w:r w:rsidRPr="00102470">
        <w:rPr>
          <w:sz w:val="22"/>
          <w:szCs w:val="22"/>
        </w:rPr>
        <w:t xml:space="preserve"> Wykonawcy zgłasza swój przyjazd u osoby określonej w zgłoszeniu i wspólnie z nią u dyspozytora Zamawiającego. Zgłoszenie przyjazdu </w:t>
      </w:r>
      <w:r w:rsidRPr="00102470">
        <w:rPr>
          <w:i/>
          <w:iCs/>
          <w:spacing w:val="-4"/>
          <w:sz w:val="22"/>
          <w:szCs w:val="22"/>
        </w:rPr>
        <w:t>Serwisu</w:t>
      </w:r>
      <w:r w:rsidRPr="00102470">
        <w:rPr>
          <w:sz w:val="22"/>
          <w:szCs w:val="22"/>
        </w:rPr>
        <w:t xml:space="preserve"> oznacza rozpoczęcie czasu świadczenia usługi serwisowej.</w:t>
      </w:r>
    </w:p>
    <w:p w14:paraId="4C05C9E4" w14:textId="77777777" w:rsidR="00CE2C49" w:rsidRPr="00102470" w:rsidRDefault="00CE2C49" w:rsidP="0064055F">
      <w:pPr>
        <w:pStyle w:val="Akapitzlist"/>
        <w:numPr>
          <w:ilvl w:val="0"/>
          <w:numId w:val="95"/>
        </w:numPr>
        <w:suppressAutoHyphens/>
        <w:autoSpaceDN w:val="0"/>
        <w:spacing w:after="40"/>
        <w:ind w:left="709" w:hanging="425"/>
        <w:contextualSpacing/>
        <w:textAlignment w:val="baseline"/>
        <w:rPr>
          <w:sz w:val="22"/>
          <w:szCs w:val="22"/>
        </w:rPr>
      </w:pPr>
      <w:r w:rsidRPr="00102470">
        <w:rPr>
          <w:sz w:val="22"/>
          <w:szCs w:val="22"/>
        </w:rPr>
        <w:t xml:space="preserve">Wykonanie usługi na terenie Kopalni będzie każdorazowo dokumentowane </w:t>
      </w:r>
      <w:r w:rsidRPr="00102470">
        <w:rPr>
          <w:i/>
          <w:iCs/>
          <w:sz w:val="22"/>
          <w:szCs w:val="22"/>
        </w:rPr>
        <w:t>Protokołem wykonania usługi serwisowej</w:t>
      </w:r>
      <w:r w:rsidRPr="00102470">
        <w:rPr>
          <w:sz w:val="22"/>
          <w:szCs w:val="22"/>
        </w:rPr>
        <w:t xml:space="preserve"> / </w:t>
      </w:r>
      <w:r w:rsidRPr="00102470">
        <w:rPr>
          <w:i/>
          <w:iCs/>
          <w:sz w:val="22"/>
          <w:szCs w:val="22"/>
        </w:rPr>
        <w:t>Protokołem Serwisowym</w:t>
      </w:r>
      <w:r w:rsidRPr="00102470">
        <w:rPr>
          <w:sz w:val="22"/>
          <w:szCs w:val="22"/>
        </w:rPr>
        <w:t xml:space="preserve"> /</w:t>
      </w:r>
      <w:r w:rsidRPr="00102470">
        <w:rPr>
          <w:i/>
          <w:iCs/>
          <w:sz w:val="22"/>
          <w:szCs w:val="22"/>
        </w:rPr>
        <w:t xml:space="preserve">Notatką serwisową / Dowodem dostawy (WZ/WZS) </w:t>
      </w:r>
      <w:r w:rsidRPr="00102470">
        <w:rPr>
          <w:sz w:val="22"/>
          <w:szCs w:val="22"/>
        </w:rPr>
        <w:t>, sporządzanym w 2 egzemplarzach (po jednym dla każdej ze stron) potwierdzonym przez przedstawicieli Wykonawcy (Serwisu) i Zamawiającego (Kopalni).</w:t>
      </w:r>
    </w:p>
    <w:p w14:paraId="151F1CDA" w14:textId="77777777" w:rsidR="00CE2C49" w:rsidRPr="00102470" w:rsidRDefault="00CE2C49" w:rsidP="0064055F">
      <w:pPr>
        <w:pStyle w:val="Akapitzlist"/>
        <w:numPr>
          <w:ilvl w:val="0"/>
          <w:numId w:val="95"/>
        </w:numPr>
        <w:autoSpaceDE w:val="0"/>
        <w:autoSpaceDN w:val="0"/>
        <w:adjustRightInd w:val="0"/>
        <w:ind w:left="709" w:hanging="425"/>
        <w:contextualSpacing/>
        <w:rPr>
          <w:iCs/>
          <w:sz w:val="22"/>
          <w:szCs w:val="22"/>
        </w:rPr>
      </w:pPr>
      <w:r w:rsidRPr="00102470">
        <w:rPr>
          <w:iCs/>
          <w:sz w:val="22"/>
          <w:szCs w:val="22"/>
        </w:rPr>
        <w:t xml:space="preserve">Protokół usługi serwisowej powinien m.in. zawierać: </w:t>
      </w:r>
    </w:p>
    <w:p w14:paraId="65A295AF" w14:textId="77777777" w:rsidR="00FD3999" w:rsidRPr="00E40658" w:rsidRDefault="00FD3999" w:rsidP="00537F45">
      <w:pPr>
        <w:numPr>
          <w:ilvl w:val="0"/>
          <w:numId w:val="86"/>
        </w:numPr>
        <w:spacing w:after="40"/>
        <w:ind w:left="1134"/>
        <w:rPr>
          <w:sz w:val="22"/>
          <w:szCs w:val="22"/>
        </w:rPr>
      </w:pPr>
      <w:r w:rsidRPr="00E40658">
        <w:rPr>
          <w:sz w:val="22"/>
          <w:szCs w:val="22"/>
        </w:rPr>
        <w:t>numer kolejny,</w:t>
      </w:r>
    </w:p>
    <w:p w14:paraId="29554726" w14:textId="77777777" w:rsidR="00FD3999" w:rsidRPr="00E40658" w:rsidRDefault="00FD3999" w:rsidP="00537F45">
      <w:pPr>
        <w:numPr>
          <w:ilvl w:val="0"/>
          <w:numId w:val="86"/>
        </w:numPr>
        <w:spacing w:after="40"/>
        <w:ind w:left="1134"/>
        <w:rPr>
          <w:sz w:val="22"/>
          <w:szCs w:val="22"/>
        </w:rPr>
      </w:pPr>
      <w:r w:rsidRPr="00E40658">
        <w:rPr>
          <w:sz w:val="22"/>
          <w:szCs w:val="22"/>
        </w:rPr>
        <w:t>datę i godzinę zgłoszenia usługi serwisowej (Wezwania Serwisowego),</w:t>
      </w:r>
    </w:p>
    <w:p w14:paraId="479737D9" w14:textId="77777777" w:rsidR="00FD3999" w:rsidRPr="00E40658" w:rsidRDefault="00FD3999" w:rsidP="00537F45">
      <w:pPr>
        <w:numPr>
          <w:ilvl w:val="0"/>
          <w:numId w:val="86"/>
        </w:numPr>
        <w:spacing w:after="40"/>
        <w:ind w:left="1134"/>
        <w:rPr>
          <w:sz w:val="22"/>
          <w:szCs w:val="22"/>
        </w:rPr>
      </w:pPr>
      <w:r w:rsidRPr="00E40658">
        <w:rPr>
          <w:sz w:val="22"/>
          <w:szCs w:val="22"/>
        </w:rPr>
        <w:t>uzgodniony pomiędzy przedstawicielami stron termin wykonania usługi,</w:t>
      </w:r>
    </w:p>
    <w:p w14:paraId="0F465EC5" w14:textId="77777777" w:rsidR="00FD3999" w:rsidRPr="00E40658" w:rsidRDefault="00FD3999" w:rsidP="00537F45">
      <w:pPr>
        <w:numPr>
          <w:ilvl w:val="0"/>
          <w:numId w:val="86"/>
        </w:numPr>
        <w:spacing w:after="40"/>
        <w:ind w:left="1134"/>
        <w:rPr>
          <w:sz w:val="22"/>
          <w:szCs w:val="22"/>
        </w:rPr>
      </w:pPr>
      <w:r w:rsidRPr="00E40658">
        <w:rPr>
          <w:sz w:val="22"/>
          <w:szCs w:val="22"/>
        </w:rPr>
        <w:t>rodzaj uszkodzenia,</w:t>
      </w:r>
    </w:p>
    <w:p w14:paraId="19AE645D" w14:textId="77777777" w:rsidR="00FD3999" w:rsidRPr="00E40658" w:rsidRDefault="00FD3999" w:rsidP="00537F45">
      <w:pPr>
        <w:numPr>
          <w:ilvl w:val="0"/>
          <w:numId w:val="86"/>
        </w:numPr>
        <w:spacing w:after="40"/>
        <w:ind w:left="1134"/>
        <w:rPr>
          <w:sz w:val="22"/>
          <w:szCs w:val="22"/>
        </w:rPr>
      </w:pPr>
      <w:r w:rsidRPr="00E40658">
        <w:rPr>
          <w:sz w:val="22"/>
          <w:szCs w:val="22"/>
        </w:rPr>
        <w:t>datę i godzinę przystąpienia do pracy serwisu (godzina zgłoszenia się serwisu</w:t>
      </w:r>
      <w:r w:rsidRPr="00E40658">
        <w:rPr>
          <w:sz w:val="22"/>
          <w:szCs w:val="22"/>
        </w:rPr>
        <w:br/>
        <w:t>u dyspozytora kopalni – wejście na teren Oddziału),</w:t>
      </w:r>
    </w:p>
    <w:p w14:paraId="524D117C" w14:textId="77777777" w:rsidR="00FD3999" w:rsidRPr="00E40658" w:rsidRDefault="00FD3999" w:rsidP="00537F45">
      <w:pPr>
        <w:numPr>
          <w:ilvl w:val="0"/>
          <w:numId w:val="86"/>
        </w:numPr>
        <w:spacing w:after="40"/>
        <w:ind w:left="1134"/>
        <w:rPr>
          <w:sz w:val="22"/>
          <w:szCs w:val="22"/>
        </w:rPr>
      </w:pPr>
      <w:r w:rsidRPr="00E40658">
        <w:rPr>
          <w:sz w:val="22"/>
          <w:szCs w:val="22"/>
        </w:rPr>
        <w:t>datę i godzinę sporządzenia oraz podpisania protokołu serwisowego (data i godzina zakończenia pracy serwisu),</w:t>
      </w:r>
    </w:p>
    <w:p w14:paraId="71A4A9BF" w14:textId="77777777" w:rsidR="00FD3999" w:rsidRPr="00E40658" w:rsidRDefault="00FD3999" w:rsidP="00537F45">
      <w:pPr>
        <w:numPr>
          <w:ilvl w:val="0"/>
          <w:numId w:val="86"/>
        </w:numPr>
        <w:spacing w:after="40"/>
        <w:ind w:left="1134"/>
        <w:rPr>
          <w:sz w:val="22"/>
          <w:szCs w:val="22"/>
        </w:rPr>
      </w:pPr>
      <w:r w:rsidRPr="00E40658">
        <w:rPr>
          <w:sz w:val="22"/>
          <w:szCs w:val="22"/>
        </w:rPr>
        <w:t>liczby roboczogodzin serwisowych związanych z realizacją zlecenia – wyliczona w oparciu o pkt e) oraz f),</w:t>
      </w:r>
    </w:p>
    <w:p w14:paraId="5510ED36" w14:textId="77777777" w:rsidR="00FD3999" w:rsidRPr="00E40658" w:rsidRDefault="00FD3999" w:rsidP="00537F45">
      <w:pPr>
        <w:numPr>
          <w:ilvl w:val="0"/>
          <w:numId w:val="86"/>
        </w:numPr>
        <w:spacing w:after="40"/>
        <w:ind w:left="1134"/>
        <w:rPr>
          <w:sz w:val="22"/>
          <w:szCs w:val="22"/>
        </w:rPr>
      </w:pPr>
      <w:r w:rsidRPr="00E40658">
        <w:rPr>
          <w:sz w:val="22"/>
          <w:szCs w:val="22"/>
        </w:rPr>
        <w:t>wyszczególnienie przeprowadzonych prac/czynności,</w:t>
      </w:r>
    </w:p>
    <w:p w14:paraId="05690EF5" w14:textId="77777777" w:rsidR="00FD3999" w:rsidRPr="00E40658" w:rsidRDefault="00FD3999" w:rsidP="00537F45">
      <w:pPr>
        <w:numPr>
          <w:ilvl w:val="0"/>
          <w:numId w:val="86"/>
        </w:numPr>
        <w:spacing w:after="40"/>
        <w:ind w:left="1134"/>
        <w:rPr>
          <w:sz w:val="22"/>
          <w:szCs w:val="22"/>
        </w:rPr>
      </w:pPr>
      <w:r w:rsidRPr="00E40658">
        <w:rPr>
          <w:sz w:val="22"/>
          <w:szCs w:val="22"/>
        </w:rPr>
        <w:t>datę i godzinę zakończenia prac związanych z realizacją zlecenia (godzina przekazania użytkownikowi sprawnej maszyny/urządzenia),</w:t>
      </w:r>
    </w:p>
    <w:p w14:paraId="2A6F746B" w14:textId="77777777" w:rsidR="00FD3999" w:rsidRPr="00E40658" w:rsidRDefault="00FD3999" w:rsidP="00537F45">
      <w:pPr>
        <w:numPr>
          <w:ilvl w:val="0"/>
          <w:numId w:val="86"/>
        </w:numPr>
        <w:spacing w:after="40"/>
        <w:ind w:left="1134"/>
        <w:rPr>
          <w:color w:val="000000"/>
          <w:sz w:val="22"/>
          <w:szCs w:val="22"/>
        </w:rPr>
      </w:pPr>
      <w:r w:rsidRPr="00E40658">
        <w:rPr>
          <w:color w:val="000000"/>
          <w:sz w:val="22"/>
          <w:szCs w:val="22"/>
        </w:rPr>
        <w:t>Wstępną opinię serwisu o przyczynach zaistnienia awarii, tj. czy awaria nastąpiła                         z przyczyn niezależnych od użytkownika, czy z braku odpowiedniej obsługi</w:t>
      </w:r>
    </w:p>
    <w:p w14:paraId="10D1F52E" w14:textId="77777777" w:rsidR="00FD3999" w:rsidRPr="00E40658" w:rsidRDefault="00FD3999" w:rsidP="00537F45">
      <w:pPr>
        <w:numPr>
          <w:ilvl w:val="0"/>
          <w:numId w:val="86"/>
        </w:numPr>
        <w:spacing w:after="40"/>
        <w:ind w:left="1134"/>
        <w:rPr>
          <w:b/>
          <w:bCs/>
          <w:color w:val="000000"/>
          <w:sz w:val="22"/>
          <w:szCs w:val="22"/>
        </w:rPr>
      </w:pPr>
      <w:r w:rsidRPr="00E40658">
        <w:rPr>
          <w:bCs/>
          <w:color w:val="000000"/>
          <w:sz w:val="22"/>
          <w:szCs w:val="22"/>
        </w:rPr>
        <w:t>Na Protokole usługi serwisowej, Wykonawca określi wstępnie czy wykonana usługa jest gwarancyjna lub pozagwarancyjna,</w:t>
      </w:r>
    </w:p>
    <w:p w14:paraId="61B7A40D" w14:textId="77777777" w:rsidR="00FD3999" w:rsidRPr="00E40658" w:rsidRDefault="00FD3999" w:rsidP="00537F45">
      <w:pPr>
        <w:numPr>
          <w:ilvl w:val="0"/>
          <w:numId w:val="86"/>
        </w:numPr>
        <w:spacing w:after="40"/>
        <w:ind w:left="1134"/>
        <w:rPr>
          <w:b/>
          <w:bCs/>
          <w:color w:val="000000"/>
          <w:sz w:val="22"/>
          <w:szCs w:val="22"/>
        </w:rPr>
      </w:pPr>
      <w:r w:rsidRPr="00E40658">
        <w:rPr>
          <w:sz w:val="22"/>
          <w:szCs w:val="22"/>
        </w:rPr>
        <w:t>specyfikację wymienionych elementów i podzespołów (z podaniem pozycji cennika/katalogu) oraz ilość przepracowanych godzin.</w:t>
      </w:r>
    </w:p>
    <w:p w14:paraId="5D1D655B" w14:textId="77777777" w:rsidR="00FD3999" w:rsidRPr="00E40658" w:rsidRDefault="00FD3999" w:rsidP="00FD3999">
      <w:pPr>
        <w:spacing w:after="40"/>
        <w:ind w:left="993"/>
        <w:rPr>
          <w:sz w:val="22"/>
          <w:szCs w:val="22"/>
        </w:rPr>
      </w:pPr>
    </w:p>
    <w:p w14:paraId="4BC63DB5" w14:textId="77777777" w:rsidR="00FD3999" w:rsidRPr="00E40658" w:rsidRDefault="00FD3999" w:rsidP="00FD3999">
      <w:pPr>
        <w:ind w:right="34"/>
        <w:rPr>
          <w:iCs/>
          <w:sz w:val="22"/>
          <w:szCs w:val="22"/>
        </w:rPr>
      </w:pPr>
      <w:r w:rsidRPr="00E40658">
        <w:rPr>
          <w:iCs/>
          <w:sz w:val="22"/>
          <w:szCs w:val="22"/>
        </w:rPr>
        <w:t xml:space="preserve">Uwaga : Dopuszcza się możliwość uzupełnienia numeru katalogowego/pozycji cennika z umowy  </w:t>
      </w:r>
      <w:r w:rsidRPr="00E40658">
        <w:rPr>
          <w:iCs/>
          <w:sz w:val="22"/>
          <w:szCs w:val="22"/>
        </w:rPr>
        <w:br/>
        <w:t xml:space="preserve">               niezwłocznie,  nie później jednak niż do 3 dni roboczych po wykonaniu usługi serwisowej.</w:t>
      </w:r>
    </w:p>
    <w:p w14:paraId="0F3A26F1" w14:textId="77777777" w:rsidR="00FD3999" w:rsidRPr="00E40658" w:rsidRDefault="00FD3999" w:rsidP="00E40658">
      <w:pPr>
        <w:pStyle w:val="Akapitzlist"/>
        <w:tabs>
          <w:tab w:val="left" w:pos="851"/>
        </w:tabs>
        <w:autoSpaceDE w:val="0"/>
        <w:autoSpaceDN w:val="0"/>
        <w:adjustRightInd w:val="0"/>
        <w:ind w:left="851"/>
        <w:rPr>
          <w:iCs/>
          <w:sz w:val="22"/>
          <w:szCs w:val="22"/>
        </w:rPr>
      </w:pPr>
      <w:r w:rsidRPr="00E40658">
        <w:rPr>
          <w:sz w:val="22"/>
          <w:szCs w:val="22"/>
        </w:rPr>
        <w:t xml:space="preserve">Możliwość uzupełnienia numeru katalogowego/pozycji cennika z umowy niezwłocznie,  nie później jednak niż do 3 dni roboczych po wykonaniu usługi serwisowej, stosowanie protokołu usługi serwisowej w wersji elektronicznej, potwierdzonego przez przedstawicieli Wykonawcy </w:t>
      </w:r>
      <w:r w:rsidRPr="00E40658">
        <w:rPr>
          <w:sz w:val="22"/>
          <w:szCs w:val="22"/>
        </w:rPr>
        <w:br/>
        <w:t>i przesyłanego na ustalony w tym celu adres mailowy.</w:t>
      </w:r>
    </w:p>
    <w:p w14:paraId="44F4AB64" w14:textId="77777777" w:rsidR="00CE2C49" w:rsidRPr="00102470" w:rsidRDefault="00CE2C49" w:rsidP="00A1094D">
      <w:pPr>
        <w:spacing w:after="40"/>
        <w:ind w:left="709"/>
        <w:rPr>
          <w:sz w:val="22"/>
          <w:szCs w:val="22"/>
        </w:rPr>
      </w:pPr>
    </w:p>
    <w:p w14:paraId="795FEBDF" w14:textId="77777777" w:rsidR="00E40658" w:rsidRPr="00C8703B" w:rsidRDefault="00E40658" w:rsidP="0064055F">
      <w:pPr>
        <w:pStyle w:val="Akapitzlist"/>
        <w:numPr>
          <w:ilvl w:val="0"/>
          <w:numId w:val="95"/>
        </w:numPr>
        <w:rPr>
          <w:iCs/>
          <w:sz w:val="22"/>
          <w:szCs w:val="22"/>
        </w:rPr>
      </w:pPr>
      <w:r w:rsidRPr="00C8703B">
        <w:rPr>
          <w:iCs/>
          <w:sz w:val="22"/>
          <w:szCs w:val="22"/>
        </w:rPr>
        <w:t>Za transport części i podzespołów dostarczanych w ramach usług serwisowych odpowiada Wykonawca.</w:t>
      </w:r>
    </w:p>
    <w:p w14:paraId="6FE8D454" w14:textId="77777777" w:rsidR="00FD3999" w:rsidRPr="0017323D" w:rsidRDefault="00CE2C49" w:rsidP="0064055F">
      <w:pPr>
        <w:pStyle w:val="Akapitzlist"/>
        <w:numPr>
          <w:ilvl w:val="0"/>
          <w:numId w:val="95"/>
        </w:numPr>
        <w:autoSpaceDE w:val="0"/>
        <w:autoSpaceDN w:val="0"/>
        <w:adjustRightInd w:val="0"/>
        <w:ind w:left="709" w:hanging="425"/>
        <w:contextualSpacing/>
        <w:rPr>
          <w:bCs/>
        </w:rPr>
      </w:pPr>
      <w:r w:rsidRPr="00102470">
        <w:rPr>
          <w:bCs/>
          <w:sz w:val="22"/>
          <w:szCs w:val="22"/>
        </w:rPr>
        <w:t>Wszystkie części i podzespoły budowane w maszynie lub dostarczane Zamawiającemu w ramach świadczonych usług serwisowych powinny być identyfikowalne.</w:t>
      </w:r>
      <w:r w:rsidR="00FD3999">
        <w:rPr>
          <w:bCs/>
          <w:sz w:val="22"/>
          <w:szCs w:val="22"/>
        </w:rPr>
        <w:t xml:space="preserve"> </w:t>
      </w:r>
      <w:r w:rsidR="00FD3999" w:rsidRPr="00C8703B">
        <w:rPr>
          <w:bCs/>
        </w:rPr>
        <w:t>Wymóg ten nie dotyczy: śrub, nakrętek, przewodów hydraulicznych i elektrycznych.</w:t>
      </w:r>
    </w:p>
    <w:p w14:paraId="52268058" w14:textId="77777777" w:rsidR="00FD3999" w:rsidRPr="00C8703B" w:rsidRDefault="00FD3999" w:rsidP="0064055F">
      <w:pPr>
        <w:pStyle w:val="Akapitzlist"/>
        <w:numPr>
          <w:ilvl w:val="0"/>
          <w:numId w:val="95"/>
        </w:numPr>
        <w:autoSpaceDE w:val="0"/>
        <w:autoSpaceDN w:val="0"/>
        <w:adjustRightInd w:val="0"/>
        <w:ind w:left="709" w:hanging="425"/>
        <w:contextualSpacing/>
        <w:rPr>
          <w:bCs/>
          <w:sz w:val="22"/>
          <w:szCs w:val="22"/>
        </w:rPr>
      </w:pPr>
      <w:r w:rsidRPr="00C8703B">
        <w:rPr>
          <w:bCs/>
          <w:sz w:val="22"/>
          <w:szCs w:val="22"/>
        </w:rPr>
        <w:t xml:space="preserve">Dla części i podzespołów budowanych w maszynie lub dostarczanych Zamawiającemu w ramach świadczonych usług serwisowych Wykonawca przekaże niezbędne wymagane dla zgodnego </w:t>
      </w:r>
      <w:r w:rsidR="00C8703B">
        <w:rPr>
          <w:bCs/>
          <w:sz w:val="22"/>
          <w:szCs w:val="22"/>
        </w:rPr>
        <w:br/>
      </w:r>
      <w:r w:rsidRPr="00C8703B">
        <w:rPr>
          <w:bCs/>
          <w:sz w:val="22"/>
          <w:szCs w:val="22"/>
        </w:rPr>
        <w:t>z przepisami ich użytkowania dokumenty (deklaracje zgodności, protokoły badań, protokoły nastaw, itp.).</w:t>
      </w:r>
    </w:p>
    <w:p w14:paraId="2A16841D" w14:textId="77777777" w:rsidR="00CE2C49" w:rsidRPr="00102470" w:rsidRDefault="00CE2C49" w:rsidP="0064055F">
      <w:pPr>
        <w:pStyle w:val="Akapitzlist"/>
        <w:numPr>
          <w:ilvl w:val="0"/>
          <w:numId w:val="95"/>
        </w:numPr>
        <w:autoSpaceDE w:val="0"/>
        <w:autoSpaceDN w:val="0"/>
        <w:adjustRightInd w:val="0"/>
        <w:ind w:left="709" w:hanging="425"/>
        <w:contextualSpacing/>
        <w:rPr>
          <w:b/>
          <w:bCs/>
          <w:sz w:val="22"/>
          <w:szCs w:val="22"/>
        </w:rPr>
      </w:pPr>
      <w:r w:rsidRPr="00102470">
        <w:rPr>
          <w:sz w:val="22"/>
          <w:szCs w:val="22"/>
        </w:rPr>
        <w:lastRenderedPageBreak/>
        <w:t xml:space="preserve">Przedstawiciele Wykonawcy (Serwisu) i Zamawiającego (Kopalni) zobowiązani są do podpisania </w:t>
      </w:r>
      <w:r w:rsidRPr="00102470">
        <w:rPr>
          <w:i/>
          <w:iCs/>
          <w:sz w:val="22"/>
          <w:szCs w:val="22"/>
        </w:rPr>
        <w:t>Protokołu wykonania usługi serwisowej / Protokołu Serwisowego</w:t>
      </w:r>
      <w:r w:rsidRPr="00102470">
        <w:rPr>
          <w:sz w:val="22"/>
          <w:szCs w:val="22"/>
        </w:rPr>
        <w:t xml:space="preserve"> / </w:t>
      </w:r>
      <w:r w:rsidRPr="00102470">
        <w:rPr>
          <w:i/>
          <w:iCs/>
          <w:sz w:val="22"/>
          <w:szCs w:val="22"/>
        </w:rPr>
        <w:t>Notatki serwisowej</w:t>
      </w:r>
      <w:r w:rsidRPr="00102470">
        <w:rPr>
          <w:sz w:val="22"/>
          <w:szCs w:val="22"/>
        </w:rPr>
        <w:t xml:space="preserve"> z wykonania usługi </w:t>
      </w:r>
      <w:r w:rsidRPr="00102470">
        <w:rPr>
          <w:bCs/>
          <w:sz w:val="22"/>
          <w:szCs w:val="22"/>
        </w:rPr>
        <w:t>serwisowej</w:t>
      </w:r>
      <w:r w:rsidRPr="00102470">
        <w:rPr>
          <w:sz w:val="22"/>
          <w:szCs w:val="22"/>
        </w:rPr>
        <w:t>.</w:t>
      </w:r>
    </w:p>
    <w:p w14:paraId="3CD725B3" w14:textId="77777777" w:rsidR="00CE2C49" w:rsidRPr="00102470" w:rsidRDefault="00CE2C49" w:rsidP="0064055F">
      <w:pPr>
        <w:pStyle w:val="Akapitzlist"/>
        <w:numPr>
          <w:ilvl w:val="0"/>
          <w:numId w:val="95"/>
        </w:numPr>
        <w:autoSpaceDE w:val="0"/>
        <w:autoSpaceDN w:val="0"/>
        <w:adjustRightInd w:val="0"/>
        <w:ind w:left="709" w:hanging="425"/>
        <w:contextualSpacing/>
        <w:rPr>
          <w:b/>
          <w:bCs/>
          <w:sz w:val="22"/>
          <w:szCs w:val="22"/>
        </w:rPr>
      </w:pPr>
      <w:r w:rsidRPr="00102470">
        <w:rPr>
          <w:sz w:val="22"/>
          <w:szCs w:val="22"/>
        </w:rPr>
        <w:t xml:space="preserve">Każdej ze Stron przysługuje prawo do wniesienia zastrzeżeń do treści </w:t>
      </w:r>
      <w:r w:rsidRPr="00102470">
        <w:rPr>
          <w:i/>
          <w:iCs/>
          <w:sz w:val="22"/>
          <w:szCs w:val="22"/>
        </w:rPr>
        <w:t>Protokołu wykonania usługi serwisowej / Protokołu Serwisowego</w:t>
      </w:r>
      <w:r w:rsidRPr="00102470">
        <w:rPr>
          <w:sz w:val="22"/>
          <w:szCs w:val="22"/>
        </w:rPr>
        <w:t xml:space="preserve"> / </w:t>
      </w:r>
      <w:r w:rsidRPr="00102470">
        <w:rPr>
          <w:i/>
          <w:iCs/>
          <w:sz w:val="22"/>
          <w:szCs w:val="22"/>
        </w:rPr>
        <w:t>Notatki serwisowej / Dowodem dostawy (WZ/WZS)</w:t>
      </w:r>
      <w:r w:rsidRPr="00102470">
        <w:rPr>
          <w:sz w:val="22"/>
          <w:szCs w:val="22"/>
        </w:rPr>
        <w:t>.</w:t>
      </w:r>
    </w:p>
    <w:p w14:paraId="24CE23B6" w14:textId="77777777" w:rsidR="00CE2C49" w:rsidRPr="00102470" w:rsidRDefault="00CE2C49" w:rsidP="0064055F">
      <w:pPr>
        <w:pStyle w:val="Akapitzlist"/>
        <w:numPr>
          <w:ilvl w:val="0"/>
          <w:numId w:val="95"/>
        </w:numPr>
        <w:autoSpaceDE w:val="0"/>
        <w:autoSpaceDN w:val="0"/>
        <w:adjustRightInd w:val="0"/>
        <w:ind w:left="709" w:hanging="425"/>
        <w:contextualSpacing/>
        <w:rPr>
          <w:b/>
          <w:bCs/>
          <w:sz w:val="22"/>
          <w:szCs w:val="22"/>
        </w:rPr>
      </w:pPr>
      <w:r w:rsidRPr="00102470">
        <w:rPr>
          <w:sz w:val="22"/>
          <w:szCs w:val="22"/>
        </w:rPr>
        <w:t>Przedstawiciele Wykonawcy określą na miejscu, w trakcie naprawy jeżeli to możliwe kwalifikację danej usługi (odpłatna / nieodpłatna, gwarancyjna / pozagwarancyjna).</w:t>
      </w:r>
    </w:p>
    <w:p w14:paraId="133CD53C" w14:textId="77777777" w:rsidR="00CE2C49" w:rsidRPr="00102470" w:rsidRDefault="00FD3999" w:rsidP="00A1094D">
      <w:pPr>
        <w:ind w:left="709"/>
        <w:rPr>
          <w:sz w:val="22"/>
          <w:szCs w:val="22"/>
        </w:rPr>
      </w:pPr>
      <w:r>
        <w:rPr>
          <w:sz w:val="22"/>
          <w:szCs w:val="22"/>
        </w:rPr>
        <w:t xml:space="preserve">        </w:t>
      </w:r>
      <w:r w:rsidR="00CE2C49" w:rsidRPr="00102470">
        <w:rPr>
          <w:sz w:val="22"/>
          <w:szCs w:val="22"/>
        </w:rPr>
        <w:t xml:space="preserve">Fakt ten zostanie potwierdzony w </w:t>
      </w:r>
      <w:r w:rsidR="00CE2C49" w:rsidRPr="00102470">
        <w:rPr>
          <w:i/>
          <w:iCs/>
          <w:sz w:val="22"/>
          <w:szCs w:val="22"/>
        </w:rPr>
        <w:t>Protokole wykonania usługi serwisowej</w:t>
      </w:r>
      <w:r w:rsidR="00CE2C49" w:rsidRPr="00102470">
        <w:rPr>
          <w:b/>
          <w:bCs/>
          <w:i/>
          <w:iCs/>
          <w:sz w:val="22"/>
          <w:szCs w:val="22"/>
        </w:rPr>
        <w:t xml:space="preserve"> / </w:t>
      </w:r>
      <w:r w:rsidR="00CE2C49" w:rsidRPr="00102470">
        <w:rPr>
          <w:i/>
          <w:iCs/>
          <w:sz w:val="22"/>
          <w:szCs w:val="22"/>
        </w:rPr>
        <w:t>Protokole Serwisowym</w:t>
      </w:r>
      <w:r w:rsidR="00CE2C49" w:rsidRPr="00102470">
        <w:rPr>
          <w:sz w:val="22"/>
          <w:szCs w:val="22"/>
        </w:rPr>
        <w:t xml:space="preserve"> / </w:t>
      </w:r>
      <w:r w:rsidR="00CE2C49" w:rsidRPr="00102470">
        <w:rPr>
          <w:i/>
          <w:iCs/>
          <w:sz w:val="22"/>
          <w:szCs w:val="22"/>
        </w:rPr>
        <w:t>Notatce serwisowej</w:t>
      </w:r>
      <w:r w:rsidR="00CE2C49" w:rsidRPr="00102470">
        <w:rPr>
          <w:sz w:val="22"/>
          <w:szCs w:val="22"/>
        </w:rPr>
        <w:t xml:space="preserve"> </w:t>
      </w:r>
    </w:p>
    <w:p w14:paraId="1FCD29A7" w14:textId="77777777" w:rsidR="00CE2C49" w:rsidRPr="00102470" w:rsidRDefault="00CE2C49" w:rsidP="0064055F">
      <w:pPr>
        <w:pStyle w:val="Akapitzlist"/>
        <w:numPr>
          <w:ilvl w:val="0"/>
          <w:numId w:val="95"/>
        </w:numPr>
        <w:autoSpaceDE w:val="0"/>
        <w:autoSpaceDN w:val="0"/>
        <w:adjustRightInd w:val="0"/>
        <w:ind w:left="709" w:hanging="425"/>
        <w:contextualSpacing/>
        <w:rPr>
          <w:sz w:val="22"/>
          <w:szCs w:val="22"/>
        </w:rPr>
      </w:pPr>
      <w:r w:rsidRPr="00102470">
        <w:rPr>
          <w:sz w:val="22"/>
          <w:szCs w:val="22"/>
        </w:rPr>
        <w:t xml:space="preserve">Upoważnionym w imieniu </w:t>
      </w:r>
      <w:r w:rsidRPr="00102470">
        <w:rPr>
          <w:i/>
          <w:iCs/>
          <w:sz w:val="22"/>
          <w:szCs w:val="22"/>
        </w:rPr>
        <w:t>Zmawiającego</w:t>
      </w:r>
      <w:r w:rsidRPr="00102470">
        <w:rPr>
          <w:sz w:val="22"/>
          <w:szCs w:val="22"/>
        </w:rPr>
        <w:t xml:space="preserve">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1CC3B0C1" w14:textId="77777777" w:rsidR="00CE2C49" w:rsidRPr="00102470" w:rsidRDefault="00CE2C49" w:rsidP="0064055F">
      <w:pPr>
        <w:pStyle w:val="Akapitzlist"/>
        <w:numPr>
          <w:ilvl w:val="0"/>
          <w:numId w:val="95"/>
        </w:numPr>
        <w:autoSpaceDE w:val="0"/>
        <w:autoSpaceDN w:val="0"/>
        <w:adjustRightInd w:val="0"/>
        <w:ind w:left="709" w:hanging="425"/>
        <w:contextualSpacing/>
        <w:rPr>
          <w:sz w:val="22"/>
          <w:szCs w:val="22"/>
        </w:rPr>
      </w:pPr>
      <w:r w:rsidRPr="00102470">
        <w:rPr>
          <w:sz w:val="22"/>
          <w:szCs w:val="22"/>
        </w:rPr>
        <w:t xml:space="preserve">1 egz. </w:t>
      </w:r>
      <w:r w:rsidRPr="00102470">
        <w:rPr>
          <w:i/>
          <w:iCs/>
          <w:sz w:val="22"/>
          <w:szCs w:val="22"/>
        </w:rPr>
        <w:t>Protokołu wykonania usługi serwisowej</w:t>
      </w:r>
      <w:r w:rsidRPr="00102470">
        <w:rPr>
          <w:b/>
          <w:bCs/>
          <w:i/>
          <w:iCs/>
          <w:sz w:val="22"/>
          <w:szCs w:val="22"/>
        </w:rPr>
        <w:t xml:space="preserve"> / </w:t>
      </w:r>
      <w:r w:rsidRPr="00102470">
        <w:rPr>
          <w:i/>
          <w:iCs/>
          <w:sz w:val="22"/>
          <w:szCs w:val="22"/>
        </w:rPr>
        <w:t>Protokołu Serwisowego</w:t>
      </w:r>
      <w:r w:rsidRPr="00102470">
        <w:rPr>
          <w:sz w:val="22"/>
          <w:szCs w:val="22"/>
        </w:rPr>
        <w:t xml:space="preserve"> /</w:t>
      </w:r>
      <w:r w:rsidRPr="00102470">
        <w:rPr>
          <w:i/>
          <w:iCs/>
          <w:sz w:val="22"/>
          <w:szCs w:val="22"/>
        </w:rPr>
        <w:t xml:space="preserve">Notatki serwisowej / Dowodu dostawy (WZ / WZS) </w:t>
      </w:r>
      <w:r w:rsidRPr="00102470">
        <w:rPr>
          <w:sz w:val="22"/>
          <w:szCs w:val="22"/>
        </w:rPr>
        <w:t>przekazany Kopalni,</w:t>
      </w:r>
      <w:r w:rsidRPr="00102470">
        <w:rPr>
          <w:i/>
          <w:iCs/>
          <w:sz w:val="22"/>
          <w:szCs w:val="22"/>
        </w:rPr>
        <w:t xml:space="preserve"> </w:t>
      </w:r>
      <w:r w:rsidRPr="00102470">
        <w:rPr>
          <w:sz w:val="22"/>
          <w:szCs w:val="22"/>
        </w:rPr>
        <w:t xml:space="preserve">wymaga weryfikacji przez KDEM-a (a w razie nieobecności jego zastępcy) nie później niż w terminie do 2 dni roboczych od daty jego sporządzenia, co KDEM potwierdza na </w:t>
      </w:r>
      <w:r w:rsidRPr="00102470">
        <w:rPr>
          <w:i/>
          <w:iCs/>
          <w:sz w:val="22"/>
          <w:szCs w:val="22"/>
        </w:rPr>
        <w:t>Protokole wykonania usługi serwisowej /</w:t>
      </w:r>
      <w:r w:rsidRPr="00102470">
        <w:rPr>
          <w:b/>
          <w:bCs/>
          <w:i/>
          <w:iCs/>
          <w:sz w:val="22"/>
          <w:szCs w:val="22"/>
        </w:rPr>
        <w:t xml:space="preserve"> </w:t>
      </w:r>
      <w:r w:rsidRPr="00102470">
        <w:rPr>
          <w:i/>
          <w:iCs/>
          <w:sz w:val="22"/>
          <w:szCs w:val="22"/>
        </w:rPr>
        <w:t>Protokole Serwisowym</w:t>
      </w:r>
      <w:r w:rsidRPr="00102470">
        <w:rPr>
          <w:sz w:val="22"/>
          <w:szCs w:val="22"/>
        </w:rPr>
        <w:t xml:space="preserve"> / </w:t>
      </w:r>
      <w:r w:rsidRPr="00102470">
        <w:rPr>
          <w:i/>
          <w:iCs/>
          <w:sz w:val="22"/>
          <w:szCs w:val="22"/>
        </w:rPr>
        <w:t xml:space="preserve">Notatce serwisowej / Dowodzie dostawy (WZ/WZS) </w:t>
      </w:r>
      <w:r w:rsidRPr="00102470">
        <w:rPr>
          <w:sz w:val="22"/>
          <w:szCs w:val="22"/>
        </w:rPr>
        <w:t xml:space="preserve">(podpis i pieczątka (czytelna)  oraz data). </w:t>
      </w:r>
    </w:p>
    <w:p w14:paraId="1A60A1B9" w14:textId="77777777" w:rsidR="00CE2C49" w:rsidRPr="00102470" w:rsidRDefault="00FD3999" w:rsidP="00A1094D">
      <w:pPr>
        <w:suppressAutoHyphens/>
        <w:autoSpaceDN w:val="0"/>
        <w:spacing w:after="40"/>
        <w:ind w:left="709"/>
        <w:textAlignment w:val="baseline"/>
        <w:rPr>
          <w:sz w:val="22"/>
          <w:szCs w:val="22"/>
        </w:rPr>
      </w:pPr>
      <w:r>
        <w:rPr>
          <w:iCs/>
          <w:sz w:val="22"/>
          <w:szCs w:val="22"/>
        </w:rPr>
        <w:t xml:space="preserve">       </w:t>
      </w:r>
      <w:r w:rsidR="00CE2C49" w:rsidRPr="00102470">
        <w:rPr>
          <w:iCs/>
          <w:sz w:val="22"/>
          <w:szCs w:val="22"/>
        </w:rPr>
        <w:t>Dopuszcza się stosowanie protokołu usługi serwisowej w wersji elektronicznej, potwierdzonym przez przedstawicieli Wykonawcy i  przesyłanej na ustalony adres mailowy.</w:t>
      </w:r>
    </w:p>
    <w:p w14:paraId="0829063C" w14:textId="77777777" w:rsidR="00CE2C49" w:rsidRPr="00102470" w:rsidRDefault="00CE2C49" w:rsidP="0064055F">
      <w:pPr>
        <w:pStyle w:val="Akapitzlist"/>
        <w:numPr>
          <w:ilvl w:val="0"/>
          <w:numId w:val="95"/>
        </w:numPr>
        <w:autoSpaceDE w:val="0"/>
        <w:autoSpaceDN w:val="0"/>
        <w:adjustRightInd w:val="0"/>
        <w:ind w:left="709" w:hanging="425"/>
        <w:contextualSpacing/>
        <w:rPr>
          <w:sz w:val="22"/>
          <w:szCs w:val="22"/>
        </w:rPr>
      </w:pPr>
      <w:r w:rsidRPr="00102470">
        <w:rPr>
          <w:sz w:val="22"/>
          <w:szCs w:val="22"/>
        </w:rPr>
        <w:t>Przedstawiciele</w:t>
      </w:r>
      <w:r w:rsidRPr="00102470">
        <w:rPr>
          <w:i/>
          <w:iCs/>
          <w:sz w:val="22"/>
          <w:szCs w:val="22"/>
        </w:rPr>
        <w:t xml:space="preserve"> Zamawiającego</w:t>
      </w:r>
      <w:r w:rsidRPr="00102470">
        <w:rPr>
          <w:sz w:val="22"/>
          <w:szCs w:val="22"/>
        </w:rPr>
        <w:t xml:space="preserve"> sporządzają </w:t>
      </w:r>
      <w:r w:rsidRPr="00102470">
        <w:rPr>
          <w:i/>
          <w:sz w:val="22"/>
          <w:szCs w:val="22"/>
        </w:rPr>
        <w:t>I</w:t>
      </w:r>
      <w:r w:rsidRPr="00102470">
        <w:rPr>
          <w:i/>
          <w:iCs/>
          <w:sz w:val="22"/>
          <w:szCs w:val="22"/>
        </w:rPr>
        <w:t>nformację</w:t>
      </w:r>
      <w:r w:rsidRPr="00102470">
        <w:rPr>
          <w:sz w:val="22"/>
          <w:szCs w:val="22"/>
        </w:rPr>
        <w:t xml:space="preserve"> z zastrzeżeniami Kopalni (</w:t>
      </w:r>
      <w:r w:rsidRPr="00102470">
        <w:rPr>
          <w:i/>
          <w:iCs/>
          <w:sz w:val="22"/>
          <w:szCs w:val="22"/>
        </w:rPr>
        <w:t>Zastrzeżenie</w:t>
      </w:r>
      <w:r w:rsidRPr="00102470">
        <w:rPr>
          <w:sz w:val="22"/>
          <w:szCs w:val="22"/>
        </w:rPr>
        <w:t xml:space="preserve">) </w:t>
      </w:r>
      <w:r w:rsidR="00FD3999">
        <w:rPr>
          <w:sz w:val="22"/>
          <w:szCs w:val="22"/>
        </w:rPr>
        <w:br/>
      </w:r>
      <w:r w:rsidRPr="00102470">
        <w:rPr>
          <w:sz w:val="22"/>
          <w:szCs w:val="22"/>
        </w:rPr>
        <w:t>w przypadku uwag (zastrzeżeń) co do:</w:t>
      </w:r>
    </w:p>
    <w:p w14:paraId="28E0DEFA" w14:textId="77777777" w:rsidR="00CE2C49" w:rsidRPr="00102470" w:rsidRDefault="00CE2C49" w:rsidP="00537F45">
      <w:pPr>
        <w:pStyle w:val="Akapitzlist"/>
        <w:numPr>
          <w:ilvl w:val="0"/>
          <w:numId w:val="47"/>
        </w:numPr>
        <w:ind w:left="709" w:hanging="425"/>
        <w:contextualSpacing/>
        <w:rPr>
          <w:sz w:val="22"/>
          <w:szCs w:val="22"/>
        </w:rPr>
      </w:pPr>
      <w:r w:rsidRPr="00102470">
        <w:rPr>
          <w:sz w:val="22"/>
          <w:szCs w:val="22"/>
        </w:rPr>
        <w:t>ilości roboczogodzin,</w:t>
      </w:r>
    </w:p>
    <w:p w14:paraId="55D6D29E" w14:textId="77777777" w:rsidR="00CE2C49" w:rsidRPr="00102470" w:rsidRDefault="00CE2C49" w:rsidP="00537F45">
      <w:pPr>
        <w:pStyle w:val="Akapitzlist"/>
        <w:numPr>
          <w:ilvl w:val="0"/>
          <w:numId w:val="47"/>
        </w:numPr>
        <w:ind w:left="709" w:hanging="425"/>
        <w:contextualSpacing/>
        <w:rPr>
          <w:sz w:val="22"/>
          <w:szCs w:val="22"/>
        </w:rPr>
      </w:pPr>
      <w:r w:rsidRPr="00102470">
        <w:rPr>
          <w:sz w:val="22"/>
          <w:szCs w:val="22"/>
        </w:rPr>
        <w:t>zużytych materiałów - dotyczy to również usługi serwisowej w ramach których dostarczane był tylko podzespoły</w:t>
      </w:r>
    </w:p>
    <w:p w14:paraId="2D5AE146" w14:textId="77777777" w:rsidR="00CE2C49" w:rsidRPr="00102470" w:rsidRDefault="00CE2C49" w:rsidP="00537F45">
      <w:pPr>
        <w:pStyle w:val="Akapitzlist"/>
        <w:numPr>
          <w:ilvl w:val="0"/>
          <w:numId w:val="47"/>
        </w:numPr>
        <w:ind w:left="709" w:hanging="425"/>
        <w:contextualSpacing/>
        <w:rPr>
          <w:sz w:val="22"/>
          <w:szCs w:val="22"/>
        </w:rPr>
      </w:pPr>
      <w:r w:rsidRPr="00102470">
        <w:rPr>
          <w:sz w:val="22"/>
          <w:szCs w:val="22"/>
        </w:rPr>
        <w:t xml:space="preserve">kwalifikacji danej usługi (odpłatna / nieodpłatna, gwarancyjna , pozagwarancyjna)  - dotyczy </w:t>
      </w:r>
      <w:r w:rsidR="00FD3999">
        <w:rPr>
          <w:sz w:val="22"/>
          <w:szCs w:val="22"/>
        </w:rPr>
        <w:br/>
      </w:r>
      <w:r w:rsidRPr="00102470">
        <w:rPr>
          <w:sz w:val="22"/>
          <w:szCs w:val="22"/>
        </w:rPr>
        <w:t>to również usługi serwisowej w ramach których dostarczane był tylko podzespoły</w:t>
      </w:r>
    </w:p>
    <w:p w14:paraId="12810729" w14:textId="77777777" w:rsidR="00CE2C49" w:rsidRPr="00102470" w:rsidRDefault="00CE2C49" w:rsidP="0064055F">
      <w:pPr>
        <w:pStyle w:val="Akapitzlist"/>
        <w:numPr>
          <w:ilvl w:val="0"/>
          <w:numId w:val="95"/>
        </w:numPr>
        <w:autoSpaceDE w:val="0"/>
        <w:autoSpaceDN w:val="0"/>
        <w:adjustRightInd w:val="0"/>
        <w:ind w:left="709" w:hanging="425"/>
        <w:contextualSpacing/>
        <w:rPr>
          <w:sz w:val="22"/>
          <w:szCs w:val="22"/>
        </w:rPr>
      </w:pPr>
      <w:r w:rsidRPr="00102470">
        <w:rPr>
          <w:sz w:val="22"/>
          <w:szCs w:val="22"/>
        </w:rPr>
        <w:t xml:space="preserve">Przedmiotową </w:t>
      </w:r>
      <w:r w:rsidRPr="00102470">
        <w:rPr>
          <w:i/>
          <w:iCs/>
          <w:sz w:val="22"/>
          <w:szCs w:val="22"/>
        </w:rPr>
        <w:t>Informację</w:t>
      </w:r>
      <w:r w:rsidRPr="00102470">
        <w:rPr>
          <w:sz w:val="22"/>
          <w:szCs w:val="22"/>
        </w:rPr>
        <w:t xml:space="preserve"> z zastrzeżeniami:</w:t>
      </w:r>
    </w:p>
    <w:p w14:paraId="7AFC635E" w14:textId="77777777" w:rsidR="00CE2C49" w:rsidRPr="00102470" w:rsidRDefault="00CE2C49" w:rsidP="00537F45">
      <w:pPr>
        <w:numPr>
          <w:ilvl w:val="1"/>
          <w:numId w:val="46"/>
        </w:numPr>
        <w:tabs>
          <w:tab w:val="clear" w:pos="786"/>
          <w:tab w:val="num" w:pos="709"/>
        </w:tabs>
        <w:ind w:left="709" w:hanging="425"/>
        <w:rPr>
          <w:sz w:val="22"/>
          <w:szCs w:val="22"/>
        </w:rPr>
      </w:pPr>
      <w:r w:rsidRPr="00102470">
        <w:rPr>
          <w:sz w:val="22"/>
          <w:szCs w:val="22"/>
        </w:rPr>
        <w:t>podpisują Naczelny Inżynier oraz Kierownik Działu Energomechanicznego, a w przypadku ich nieobecności osoby pełniące zastępstwo,</w:t>
      </w:r>
    </w:p>
    <w:p w14:paraId="3F7D052F" w14:textId="77777777" w:rsidR="00CE2C49" w:rsidRPr="00102470" w:rsidRDefault="00CE2C49" w:rsidP="00537F45">
      <w:pPr>
        <w:numPr>
          <w:ilvl w:val="1"/>
          <w:numId w:val="46"/>
        </w:numPr>
        <w:tabs>
          <w:tab w:val="clear" w:pos="786"/>
          <w:tab w:val="num" w:pos="709"/>
        </w:tabs>
        <w:ind w:left="709" w:hanging="425"/>
        <w:rPr>
          <w:sz w:val="22"/>
          <w:szCs w:val="22"/>
        </w:rPr>
      </w:pPr>
      <w:r w:rsidRPr="00102470">
        <w:rPr>
          <w:sz w:val="22"/>
          <w:szCs w:val="22"/>
        </w:rPr>
        <w:t xml:space="preserve">w terminie do 4 dni roboczych od daty sporządzenia </w:t>
      </w:r>
      <w:r w:rsidRPr="00102470">
        <w:rPr>
          <w:i/>
          <w:iCs/>
          <w:sz w:val="22"/>
          <w:szCs w:val="22"/>
        </w:rPr>
        <w:t>Protokołu wykonania usługi serwisowej / Protokołu serwisowego / Notatki serwisowej / Dowodu dostawy</w:t>
      </w:r>
      <w:r w:rsidRPr="00102470">
        <w:rPr>
          <w:sz w:val="22"/>
          <w:szCs w:val="22"/>
        </w:rPr>
        <w:t xml:space="preserve"> przesyła do Wykonawcy, który zrealizował </w:t>
      </w:r>
      <w:r w:rsidRPr="00102470">
        <w:rPr>
          <w:i/>
          <w:iCs/>
          <w:sz w:val="22"/>
          <w:szCs w:val="22"/>
        </w:rPr>
        <w:t>Wezwanie Serwisowe</w:t>
      </w:r>
      <w:r w:rsidRPr="00102470">
        <w:rPr>
          <w:sz w:val="22"/>
          <w:szCs w:val="22"/>
        </w:rPr>
        <w:t>.</w:t>
      </w:r>
    </w:p>
    <w:p w14:paraId="3A3CB59D" w14:textId="77777777" w:rsidR="00CE2C49" w:rsidRPr="00102470" w:rsidRDefault="00CE2C49" w:rsidP="0064055F">
      <w:pPr>
        <w:pStyle w:val="Akapitzlist"/>
        <w:numPr>
          <w:ilvl w:val="0"/>
          <w:numId w:val="95"/>
        </w:numPr>
        <w:autoSpaceDE w:val="0"/>
        <w:autoSpaceDN w:val="0"/>
        <w:adjustRightInd w:val="0"/>
        <w:ind w:left="709" w:hanging="425"/>
        <w:contextualSpacing/>
        <w:rPr>
          <w:sz w:val="22"/>
          <w:szCs w:val="22"/>
        </w:rPr>
      </w:pPr>
      <w:r w:rsidRPr="00102470">
        <w:rPr>
          <w:sz w:val="22"/>
          <w:szCs w:val="22"/>
        </w:rPr>
        <w:t>Osoby odpowiedzialne za nadzór nad realizacją umowy:</w:t>
      </w:r>
    </w:p>
    <w:p w14:paraId="46102432" w14:textId="77777777" w:rsidR="00CE2C49" w:rsidRPr="00102470" w:rsidRDefault="00CE2C49" w:rsidP="00537F45">
      <w:pPr>
        <w:numPr>
          <w:ilvl w:val="0"/>
          <w:numId w:val="10"/>
        </w:numPr>
        <w:tabs>
          <w:tab w:val="clear" w:pos="1440"/>
        </w:tabs>
        <w:spacing w:after="40"/>
        <w:ind w:left="709" w:hanging="425"/>
        <w:rPr>
          <w:sz w:val="22"/>
          <w:szCs w:val="22"/>
        </w:rPr>
      </w:pPr>
      <w:r w:rsidRPr="00102470">
        <w:rPr>
          <w:sz w:val="22"/>
          <w:szCs w:val="22"/>
        </w:rPr>
        <w:t>Ze strony Wykonawcy osobami odpowiedzialnymi za nadzór nad realizacją umowy jest osoba wskazana w umowie.</w:t>
      </w:r>
    </w:p>
    <w:p w14:paraId="74497C09" w14:textId="77777777" w:rsidR="00CE2C49" w:rsidRPr="00102470" w:rsidRDefault="00CE2C49" w:rsidP="00537F45">
      <w:pPr>
        <w:numPr>
          <w:ilvl w:val="0"/>
          <w:numId w:val="10"/>
        </w:numPr>
        <w:tabs>
          <w:tab w:val="clear" w:pos="1440"/>
        </w:tabs>
        <w:spacing w:after="40"/>
        <w:ind w:left="709" w:hanging="425"/>
        <w:rPr>
          <w:sz w:val="22"/>
          <w:szCs w:val="22"/>
        </w:rPr>
      </w:pPr>
      <w:r w:rsidRPr="00102470">
        <w:rPr>
          <w:sz w:val="22"/>
          <w:szCs w:val="22"/>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p>
    <w:p w14:paraId="4228585C" w14:textId="77777777" w:rsidR="00CE2C49" w:rsidRPr="00102470" w:rsidRDefault="00CE2C49" w:rsidP="00537F45">
      <w:pPr>
        <w:numPr>
          <w:ilvl w:val="0"/>
          <w:numId w:val="10"/>
        </w:numPr>
        <w:tabs>
          <w:tab w:val="clear" w:pos="1440"/>
        </w:tabs>
        <w:spacing w:after="40"/>
        <w:ind w:left="709" w:hanging="425"/>
        <w:rPr>
          <w:sz w:val="22"/>
          <w:szCs w:val="22"/>
        </w:rPr>
      </w:pPr>
      <w:r w:rsidRPr="00102470">
        <w:rPr>
          <w:sz w:val="22"/>
          <w:szCs w:val="22"/>
        </w:rPr>
        <w:t>Zmiana  osób odpowiedzialnych za nadzór oraz zmiana danych teleadresowych nie wymaga formy aneksu a jedynie pisemnego powiadomienia drugiej strony.</w:t>
      </w:r>
    </w:p>
    <w:p w14:paraId="20D29B43" w14:textId="77777777" w:rsidR="00CE2C49" w:rsidRPr="00102470" w:rsidRDefault="00CE2C49" w:rsidP="0064055F">
      <w:pPr>
        <w:pStyle w:val="Akapitzlist"/>
        <w:numPr>
          <w:ilvl w:val="0"/>
          <w:numId w:val="95"/>
        </w:numPr>
        <w:autoSpaceDE w:val="0"/>
        <w:autoSpaceDN w:val="0"/>
        <w:adjustRightInd w:val="0"/>
        <w:ind w:left="709" w:hanging="425"/>
        <w:contextualSpacing/>
        <w:rPr>
          <w:b/>
          <w:bCs/>
          <w:sz w:val="22"/>
          <w:szCs w:val="22"/>
        </w:rPr>
      </w:pPr>
      <w:r w:rsidRPr="00102470">
        <w:rPr>
          <w:bCs/>
          <w:sz w:val="22"/>
          <w:szCs w:val="22"/>
        </w:rPr>
        <w:t>Do obowiązków Wykonawcy w zakresie świadczenia usług serwisu należy:</w:t>
      </w:r>
    </w:p>
    <w:p w14:paraId="4A9B2B03" w14:textId="77777777" w:rsidR="00CE2C49" w:rsidRPr="00102470" w:rsidRDefault="00CE2C49" w:rsidP="00537F45">
      <w:pPr>
        <w:numPr>
          <w:ilvl w:val="1"/>
          <w:numId w:val="26"/>
        </w:numPr>
        <w:spacing w:after="40"/>
        <w:ind w:left="709" w:hanging="425"/>
        <w:rPr>
          <w:bCs/>
          <w:sz w:val="22"/>
          <w:szCs w:val="22"/>
        </w:rPr>
      </w:pPr>
      <w:r w:rsidRPr="00102470">
        <w:rPr>
          <w:bCs/>
          <w:sz w:val="22"/>
          <w:szCs w:val="22"/>
        </w:rPr>
        <w:t>na wezwanie Zamawiającego naprawa awaryjna, diagnostyka i kontrola maszyn/urządzeń i ich podzespołów w miejscu ich pracy,</w:t>
      </w:r>
    </w:p>
    <w:p w14:paraId="3DCDEB7B" w14:textId="77777777" w:rsidR="00CE2C49" w:rsidRPr="00102470" w:rsidRDefault="00CE2C49" w:rsidP="00537F45">
      <w:pPr>
        <w:numPr>
          <w:ilvl w:val="1"/>
          <w:numId w:val="26"/>
        </w:numPr>
        <w:spacing w:after="40"/>
        <w:ind w:left="709" w:hanging="425"/>
        <w:rPr>
          <w:bCs/>
          <w:sz w:val="22"/>
          <w:szCs w:val="22"/>
        </w:rPr>
      </w:pPr>
      <w:r w:rsidRPr="00102470">
        <w:rPr>
          <w:bCs/>
          <w:sz w:val="22"/>
          <w:szCs w:val="22"/>
        </w:rPr>
        <w:t>kontrola maszyn/urządzeń i ich podzespołów w miejscu ich pracy na podstawie zapisów umów bądź dokumentacji,</w:t>
      </w:r>
    </w:p>
    <w:p w14:paraId="1FCF9BE9" w14:textId="77777777" w:rsidR="00CE2C49" w:rsidRPr="00102470" w:rsidRDefault="00CE2C49" w:rsidP="00537F45">
      <w:pPr>
        <w:numPr>
          <w:ilvl w:val="1"/>
          <w:numId w:val="26"/>
        </w:numPr>
        <w:spacing w:after="40"/>
        <w:ind w:left="709" w:hanging="425"/>
        <w:rPr>
          <w:bCs/>
          <w:sz w:val="22"/>
          <w:szCs w:val="22"/>
        </w:rPr>
      </w:pPr>
      <w:r w:rsidRPr="00102470">
        <w:rPr>
          <w:bCs/>
          <w:sz w:val="22"/>
          <w:szCs w:val="22"/>
        </w:rPr>
        <w:t>zabezpieczenie dla służb technicznych Zamawiającego  jednostkowych ilości części i podzespołów.</w:t>
      </w:r>
    </w:p>
    <w:p w14:paraId="7A9D0565" w14:textId="77777777" w:rsidR="00CE2C49" w:rsidRPr="00102470" w:rsidRDefault="00CE2C49" w:rsidP="0064055F">
      <w:pPr>
        <w:pStyle w:val="Akapitzlist"/>
        <w:numPr>
          <w:ilvl w:val="0"/>
          <w:numId w:val="95"/>
        </w:numPr>
        <w:autoSpaceDE w:val="0"/>
        <w:autoSpaceDN w:val="0"/>
        <w:adjustRightInd w:val="0"/>
        <w:ind w:left="709" w:hanging="425"/>
        <w:contextualSpacing/>
        <w:rPr>
          <w:b/>
          <w:bCs/>
          <w:sz w:val="22"/>
          <w:szCs w:val="22"/>
        </w:rPr>
      </w:pPr>
      <w:r w:rsidRPr="00102470">
        <w:rPr>
          <w:bCs/>
          <w:sz w:val="22"/>
          <w:szCs w:val="22"/>
        </w:rPr>
        <w:t>Zgodnie z postanowieniem ustawy „Prawo geologiczne i górnicze” Wykonawca zobowiązany jest:</w:t>
      </w:r>
    </w:p>
    <w:p w14:paraId="74E4E607" w14:textId="77777777" w:rsidR="00CE2C49" w:rsidRPr="00102470" w:rsidRDefault="00CE2C49" w:rsidP="00537F45">
      <w:pPr>
        <w:pStyle w:val="Tekstpodstawowywcity"/>
        <w:numPr>
          <w:ilvl w:val="0"/>
          <w:numId w:val="27"/>
        </w:numPr>
        <w:spacing w:after="40"/>
        <w:ind w:left="709" w:hanging="425"/>
        <w:rPr>
          <w:rFonts w:ascii="Times New Roman" w:hAnsi="Times New Roman"/>
          <w:b/>
          <w:bCs/>
          <w:sz w:val="22"/>
          <w:szCs w:val="22"/>
        </w:rPr>
      </w:pPr>
      <w:r w:rsidRPr="00102470">
        <w:rPr>
          <w:rFonts w:ascii="Times New Roman" w:hAnsi="Times New Roman"/>
          <w:b/>
          <w:bCs/>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0C59A1F1" w14:textId="77777777" w:rsidR="00CE2C49" w:rsidRPr="00102470" w:rsidRDefault="00CE2C49" w:rsidP="00537F45">
      <w:pPr>
        <w:pStyle w:val="Tekstpodstawowywcity"/>
        <w:numPr>
          <w:ilvl w:val="0"/>
          <w:numId w:val="27"/>
        </w:numPr>
        <w:spacing w:after="40"/>
        <w:ind w:left="709" w:hanging="425"/>
        <w:rPr>
          <w:rFonts w:ascii="Times New Roman" w:hAnsi="Times New Roman"/>
          <w:b/>
          <w:bCs/>
          <w:sz w:val="22"/>
          <w:szCs w:val="22"/>
        </w:rPr>
      </w:pPr>
      <w:r w:rsidRPr="00102470">
        <w:rPr>
          <w:rFonts w:ascii="Times New Roman" w:hAnsi="Times New Roman"/>
          <w:b/>
          <w:bCs/>
          <w:sz w:val="22"/>
          <w:szCs w:val="22"/>
        </w:rPr>
        <w:lastRenderedPageBreak/>
        <w:t xml:space="preserve">prowadzić szkolenia okresowe, badania lekarskie pracowników serwisu zgodnie </w:t>
      </w:r>
      <w:r w:rsidR="00FD3999">
        <w:rPr>
          <w:rFonts w:ascii="Times New Roman" w:hAnsi="Times New Roman"/>
          <w:b/>
          <w:bCs/>
          <w:sz w:val="22"/>
          <w:szCs w:val="22"/>
        </w:rPr>
        <w:br/>
      </w:r>
      <w:r w:rsidRPr="00102470">
        <w:rPr>
          <w:rFonts w:ascii="Times New Roman" w:hAnsi="Times New Roman"/>
          <w:b/>
          <w:bCs/>
          <w:sz w:val="22"/>
          <w:szCs w:val="22"/>
        </w:rPr>
        <w:t>z obowiązującymi w tym zakresie przepisami oraz przestrzegać terminów ich przeprowadzania</w:t>
      </w:r>
    </w:p>
    <w:p w14:paraId="65A656B7" w14:textId="77777777" w:rsidR="00CE2C49" w:rsidRPr="00102470" w:rsidRDefault="00CE2C49" w:rsidP="00537F45">
      <w:pPr>
        <w:pStyle w:val="Tekstpodstawowywcity"/>
        <w:numPr>
          <w:ilvl w:val="0"/>
          <w:numId w:val="27"/>
        </w:numPr>
        <w:spacing w:after="40"/>
        <w:ind w:left="709" w:hanging="425"/>
        <w:rPr>
          <w:rFonts w:ascii="Times New Roman" w:hAnsi="Times New Roman"/>
          <w:b/>
          <w:bCs/>
          <w:sz w:val="22"/>
          <w:szCs w:val="22"/>
        </w:rPr>
      </w:pPr>
      <w:r w:rsidRPr="00102470">
        <w:rPr>
          <w:rFonts w:ascii="Times New Roman" w:hAnsi="Times New Roman"/>
          <w:b/>
          <w:bCs/>
          <w:sz w:val="22"/>
          <w:szCs w:val="22"/>
        </w:rPr>
        <w:t xml:space="preserve">stosować bezpieczne i zgodne z obowiązującymi przepisami technologie napraw  wykonywanych przez pracowników serwisu, za co odpowiada kierownik </w:t>
      </w:r>
      <w:r w:rsidRPr="00102470">
        <w:rPr>
          <w:rFonts w:ascii="Times New Roman" w:hAnsi="Times New Roman"/>
          <w:b/>
          <w:bCs/>
          <w:i/>
          <w:iCs/>
          <w:spacing w:val="-4"/>
          <w:sz w:val="22"/>
          <w:szCs w:val="22"/>
        </w:rPr>
        <w:t>Serwisu</w:t>
      </w:r>
      <w:r w:rsidRPr="00102470">
        <w:rPr>
          <w:rFonts w:ascii="Times New Roman" w:hAnsi="Times New Roman"/>
          <w:b/>
          <w:bCs/>
          <w:sz w:val="22"/>
          <w:szCs w:val="22"/>
        </w:rPr>
        <w:t xml:space="preserve"> wyznaczany przez Wykonawcę.</w:t>
      </w:r>
    </w:p>
    <w:p w14:paraId="3959A537" w14:textId="77777777" w:rsidR="00CE2C49" w:rsidRPr="00102470" w:rsidRDefault="00CE2C49" w:rsidP="0064055F">
      <w:pPr>
        <w:pStyle w:val="Akapitzlist"/>
        <w:numPr>
          <w:ilvl w:val="0"/>
          <w:numId w:val="95"/>
        </w:numPr>
        <w:autoSpaceDE w:val="0"/>
        <w:autoSpaceDN w:val="0"/>
        <w:adjustRightInd w:val="0"/>
        <w:ind w:left="709" w:hanging="425"/>
        <w:contextualSpacing/>
        <w:rPr>
          <w:b/>
          <w:bCs/>
          <w:sz w:val="22"/>
          <w:szCs w:val="22"/>
        </w:rPr>
      </w:pPr>
      <w:r w:rsidRPr="00102470">
        <w:rPr>
          <w:sz w:val="22"/>
          <w:szCs w:val="22"/>
        </w:rPr>
        <w:t>Osoba</w:t>
      </w:r>
      <w:r w:rsidRPr="00102470">
        <w:rPr>
          <w:bCs/>
          <w:sz w:val="22"/>
          <w:szCs w:val="22"/>
        </w:rPr>
        <w:t xml:space="preserve"> dozoru wyższego Działu Energomechanicznego ustala warunki pracy </w:t>
      </w:r>
      <w:r w:rsidRPr="00102470">
        <w:rPr>
          <w:i/>
          <w:iCs/>
          <w:spacing w:val="-4"/>
          <w:sz w:val="22"/>
          <w:szCs w:val="22"/>
        </w:rPr>
        <w:t>Serwisu</w:t>
      </w:r>
      <w:r w:rsidRPr="00102470">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3F23F6B0" w14:textId="77777777" w:rsidR="00CE2C49" w:rsidRPr="00102470" w:rsidRDefault="00CE2C49" w:rsidP="0064055F">
      <w:pPr>
        <w:pStyle w:val="Akapitzlist"/>
        <w:numPr>
          <w:ilvl w:val="0"/>
          <w:numId w:val="95"/>
        </w:numPr>
        <w:autoSpaceDE w:val="0"/>
        <w:autoSpaceDN w:val="0"/>
        <w:adjustRightInd w:val="0"/>
        <w:ind w:left="709" w:hanging="425"/>
        <w:contextualSpacing/>
        <w:rPr>
          <w:b/>
          <w:bCs/>
          <w:sz w:val="22"/>
          <w:szCs w:val="22"/>
        </w:rPr>
      </w:pPr>
      <w:r w:rsidRPr="00102470">
        <w:rPr>
          <w:bCs/>
          <w:sz w:val="22"/>
          <w:szCs w:val="22"/>
        </w:rPr>
        <w:t>Zamawiający w związku ze świadczonymi przez służby serwisowe Wykonawcy usługami zobowiązany jest:</w:t>
      </w:r>
    </w:p>
    <w:p w14:paraId="61BB9142" w14:textId="77777777" w:rsidR="00CE2C49" w:rsidRPr="00102470" w:rsidRDefault="00CE2C49" w:rsidP="00537F45">
      <w:pPr>
        <w:pStyle w:val="Akapitzlist"/>
        <w:numPr>
          <w:ilvl w:val="0"/>
          <w:numId w:val="18"/>
        </w:numPr>
        <w:ind w:left="709" w:hanging="425"/>
        <w:rPr>
          <w:bCs/>
          <w:sz w:val="22"/>
          <w:szCs w:val="22"/>
        </w:rPr>
      </w:pPr>
      <w:r w:rsidRPr="00102470">
        <w:rPr>
          <w:bCs/>
          <w:sz w:val="22"/>
          <w:szCs w:val="22"/>
        </w:rPr>
        <w:t xml:space="preserve">zapewnić warunki bezpieczeństwa pracy przedstawiciela/li serwisu Wykonawcy na dole Kopalni </w:t>
      </w:r>
      <w:r w:rsidR="00FD3999">
        <w:rPr>
          <w:bCs/>
          <w:sz w:val="22"/>
          <w:szCs w:val="22"/>
        </w:rPr>
        <w:br/>
      </w:r>
      <w:r w:rsidRPr="00102470">
        <w:rPr>
          <w:bCs/>
          <w:sz w:val="22"/>
          <w:szCs w:val="22"/>
        </w:rPr>
        <w:t>w oparciu o postanowienia niniejszej umowy oraz ustawy „</w:t>
      </w:r>
      <w:r w:rsidRPr="00102470">
        <w:rPr>
          <w:bCs/>
          <w:i/>
          <w:sz w:val="22"/>
          <w:szCs w:val="22"/>
        </w:rPr>
        <w:t>Prawo geologiczne i górnicze</w:t>
      </w:r>
      <w:r w:rsidRPr="00102470">
        <w:rPr>
          <w:bCs/>
          <w:sz w:val="22"/>
          <w:szCs w:val="22"/>
        </w:rPr>
        <w:t xml:space="preserve">”, za co odpowiedzialny jest Kierownik Ruchu Zakładu Górniczego, na terenie której usługa jest świadczona. W przypadku stwierdzenia przez </w:t>
      </w:r>
      <w:r w:rsidRPr="00102470">
        <w:rPr>
          <w:i/>
          <w:iCs/>
          <w:spacing w:val="-4"/>
          <w:sz w:val="22"/>
          <w:szCs w:val="22"/>
        </w:rPr>
        <w:t>Serwisu</w:t>
      </w:r>
      <w:r w:rsidRPr="00102470">
        <w:rPr>
          <w:bCs/>
          <w:sz w:val="22"/>
          <w:szCs w:val="22"/>
        </w:rPr>
        <w:t xml:space="preserve">, że warunki uniemożliwiają pracę, </w:t>
      </w:r>
      <w:r w:rsidRPr="00102470">
        <w:rPr>
          <w:i/>
          <w:iCs/>
          <w:spacing w:val="-4"/>
          <w:sz w:val="22"/>
          <w:szCs w:val="22"/>
        </w:rPr>
        <w:t>Serwisu</w:t>
      </w:r>
      <w:r w:rsidRPr="00102470">
        <w:rPr>
          <w:bCs/>
          <w:sz w:val="22"/>
          <w:szCs w:val="22"/>
        </w:rPr>
        <w:t xml:space="preserve"> może jej nie podjąć, o czym powiadamia niezwłocznie Dyspozytora Kopalni;</w:t>
      </w:r>
    </w:p>
    <w:p w14:paraId="73C06A37" w14:textId="77777777" w:rsidR="00CE2C49" w:rsidRPr="00102470" w:rsidRDefault="00CE2C49" w:rsidP="00537F45">
      <w:pPr>
        <w:pStyle w:val="Akapitzlist"/>
        <w:numPr>
          <w:ilvl w:val="0"/>
          <w:numId w:val="18"/>
        </w:numPr>
        <w:spacing w:after="40"/>
        <w:ind w:left="709" w:hanging="425"/>
        <w:rPr>
          <w:bCs/>
          <w:sz w:val="22"/>
          <w:szCs w:val="22"/>
        </w:rPr>
      </w:pPr>
      <w:r w:rsidRPr="00102470">
        <w:rPr>
          <w:bCs/>
          <w:sz w:val="22"/>
          <w:szCs w:val="22"/>
        </w:rPr>
        <w:t xml:space="preserve">w razie zaistnienia wypadku przy pracy, któremu uległ pracownik Wykonawcy, Kierownik Ruchu Zakładu Górniczego na terenie kopalni, w której zdarzył się wypadek podejmuje działania zgodnie </w:t>
      </w:r>
      <w:r w:rsidR="00FD3999">
        <w:rPr>
          <w:bCs/>
          <w:sz w:val="22"/>
          <w:szCs w:val="22"/>
        </w:rPr>
        <w:br/>
      </w:r>
      <w:r w:rsidRPr="00102470">
        <w:rPr>
          <w:bCs/>
          <w:sz w:val="22"/>
          <w:szCs w:val="22"/>
        </w:rPr>
        <w:t xml:space="preserve">z przepisami ustawy </w:t>
      </w:r>
      <w:r w:rsidRPr="00102470">
        <w:rPr>
          <w:bCs/>
          <w:i/>
          <w:sz w:val="22"/>
          <w:szCs w:val="22"/>
        </w:rPr>
        <w:t>Prawo Geologicznego i Górnicze</w:t>
      </w:r>
      <w:r w:rsidRPr="00102470">
        <w:rPr>
          <w:bCs/>
          <w:sz w:val="22"/>
          <w:szCs w:val="22"/>
        </w:rPr>
        <w:t>;</w:t>
      </w:r>
    </w:p>
    <w:p w14:paraId="37B7A6A2" w14:textId="77777777" w:rsidR="00CE2C49" w:rsidRPr="00102470" w:rsidRDefault="00CE2C49" w:rsidP="00537F45">
      <w:pPr>
        <w:pStyle w:val="Akapitzlist"/>
        <w:numPr>
          <w:ilvl w:val="0"/>
          <w:numId w:val="18"/>
        </w:numPr>
        <w:ind w:left="709" w:hanging="425"/>
        <w:rPr>
          <w:bCs/>
          <w:sz w:val="22"/>
          <w:szCs w:val="22"/>
        </w:rPr>
      </w:pPr>
      <w:r w:rsidRPr="00102470">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1B806900" w14:textId="77777777" w:rsidR="00CE2C49" w:rsidRPr="00102470" w:rsidRDefault="00CE2C49" w:rsidP="00537F45">
      <w:pPr>
        <w:pStyle w:val="Akapitzlist"/>
        <w:numPr>
          <w:ilvl w:val="0"/>
          <w:numId w:val="18"/>
        </w:numPr>
        <w:ind w:left="709" w:hanging="425"/>
        <w:rPr>
          <w:bCs/>
          <w:sz w:val="22"/>
          <w:szCs w:val="22"/>
        </w:rPr>
      </w:pPr>
      <w:r w:rsidRPr="00102470">
        <w:rPr>
          <w:sz w:val="22"/>
          <w:szCs w:val="22"/>
        </w:rPr>
        <w:t>odmowa lub uniemożliwienie dokonania kontroli przez pracowników serwisu Wykonawcy, z wyłączeniem przypadku "siły wyższej", może być podstawą do cofnięcia gwarancji;</w:t>
      </w:r>
    </w:p>
    <w:p w14:paraId="2848D7CE" w14:textId="77777777" w:rsidR="00CE2C49" w:rsidRPr="00102470" w:rsidRDefault="00CE2C49" w:rsidP="00537F45">
      <w:pPr>
        <w:pStyle w:val="Akapitzlist"/>
        <w:numPr>
          <w:ilvl w:val="0"/>
          <w:numId w:val="18"/>
        </w:numPr>
        <w:ind w:left="709" w:hanging="425"/>
        <w:rPr>
          <w:bCs/>
          <w:sz w:val="22"/>
          <w:szCs w:val="22"/>
        </w:rPr>
      </w:pPr>
      <w:r w:rsidRPr="00102470">
        <w:rPr>
          <w:bCs/>
          <w:sz w:val="22"/>
          <w:szCs w:val="22"/>
        </w:rPr>
        <w:t>zwrócić w terminie do 7 dni pobrane i nie wymienione oraz wymienione w ramach usług serwisowych gwarancyjnych podzespoły i części zamienne.</w:t>
      </w:r>
      <w:r w:rsidRPr="00102470">
        <w:rPr>
          <w:sz w:val="22"/>
          <w:szCs w:val="22"/>
        </w:rPr>
        <w:t xml:space="preserve"> Dotyczy to również podzespołów</w:t>
      </w:r>
      <w:r w:rsidRPr="00102470">
        <w:rPr>
          <w:sz w:val="22"/>
          <w:szCs w:val="22"/>
        </w:rPr>
        <w:br/>
        <w:t>i części w odniesieniu do których Zamawiający zamierza wnosić roszczenia gwarancyjne. Warunek ten jest konieczny do uznania roszczeń gwarancyjnych.</w:t>
      </w:r>
    </w:p>
    <w:p w14:paraId="0D8BB329" w14:textId="77777777" w:rsidR="00CE2C49" w:rsidRPr="00102470" w:rsidRDefault="00CE2C49" w:rsidP="0064055F">
      <w:pPr>
        <w:pStyle w:val="Akapitzlist"/>
        <w:numPr>
          <w:ilvl w:val="0"/>
          <w:numId w:val="95"/>
        </w:numPr>
        <w:autoSpaceDE w:val="0"/>
        <w:autoSpaceDN w:val="0"/>
        <w:adjustRightInd w:val="0"/>
        <w:ind w:left="709" w:hanging="425"/>
        <w:contextualSpacing/>
        <w:rPr>
          <w:sz w:val="22"/>
          <w:szCs w:val="22"/>
        </w:rPr>
      </w:pPr>
      <w:r w:rsidRPr="00102470">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102470">
        <w:rPr>
          <w:i/>
          <w:iCs/>
          <w:spacing w:val="-4"/>
          <w:sz w:val="22"/>
          <w:szCs w:val="22"/>
        </w:rPr>
        <w:t>Serwisu</w:t>
      </w:r>
      <w:r w:rsidRPr="00102470">
        <w:rPr>
          <w:sz w:val="22"/>
          <w:szCs w:val="22"/>
        </w:rPr>
        <w:t xml:space="preserve"> do pracy będzie niemożliwe </w:t>
      </w:r>
      <w:r w:rsidR="00FD3999">
        <w:rPr>
          <w:sz w:val="22"/>
          <w:szCs w:val="22"/>
        </w:rPr>
        <w:br/>
      </w:r>
      <w:r w:rsidRPr="00102470">
        <w:rPr>
          <w:sz w:val="22"/>
          <w:szCs w:val="22"/>
        </w:rPr>
        <w:t>ze względu na nieodpowiednie przygotowanie i zabezpieczenie stanowiska pracy przez Zamawiającego, czas przeznaczony na usunięcie awarii (niesprawności) zostanie wydłużony o czas przygotowania i zabezpieczenia przez Zamawiającego stanowiska pracy.</w:t>
      </w:r>
    </w:p>
    <w:p w14:paraId="4364DDA6" w14:textId="77777777" w:rsidR="00CE2C49" w:rsidRPr="00102470" w:rsidRDefault="00CE2C49" w:rsidP="0064055F">
      <w:pPr>
        <w:pStyle w:val="Akapitzlist"/>
        <w:numPr>
          <w:ilvl w:val="0"/>
          <w:numId w:val="95"/>
        </w:numPr>
        <w:autoSpaceDE w:val="0"/>
        <w:autoSpaceDN w:val="0"/>
        <w:adjustRightInd w:val="0"/>
        <w:ind w:left="709" w:hanging="425"/>
        <w:contextualSpacing/>
        <w:rPr>
          <w:sz w:val="22"/>
          <w:szCs w:val="22"/>
        </w:rPr>
      </w:pPr>
      <w:r w:rsidRPr="00102470">
        <w:rPr>
          <w:sz w:val="22"/>
          <w:szCs w:val="22"/>
        </w:rPr>
        <w:t xml:space="preserve">Pracownicy </w:t>
      </w:r>
      <w:r w:rsidRPr="00102470">
        <w:rPr>
          <w:i/>
          <w:iCs/>
          <w:spacing w:val="-4"/>
          <w:sz w:val="22"/>
          <w:szCs w:val="22"/>
        </w:rPr>
        <w:t>Serwisu</w:t>
      </w:r>
      <w:r w:rsidRPr="00102470">
        <w:rPr>
          <w:sz w:val="22"/>
          <w:szCs w:val="22"/>
        </w:rPr>
        <w:t xml:space="preserve"> wykonujący usługę zobowiązani są do stosowania bezpiecznych metod pracy, przestrzegania przepisów BHP oraz instrukcji i zarządzeń obowiązujących w Kopalni, na terenie której usługa jest wykonywana.</w:t>
      </w:r>
    </w:p>
    <w:p w14:paraId="0F97F429" w14:textId="77777777" w:rsidR="00CE2C49" w:rsidRPr="00102470" w:rsidRDefault="00CE2C49" w:rsidP="0064055F">
      <w:pPr>
        <w:pStyle w:val="Akapitzlist"/>
        <w:numPr>
          <w:ilvl w:val="0"/>
          <w:numId w:val="95"/>
        </w:numPr>
        <w:autoSpaceDE w:val="0"/>
        <w:autoSpaceDN w:val="0"/>
        <w:adjustRightInd w:val="0"/>
        <w:ind w:left="709" w:hanging="425"/>
        <w:contextualSpacing/>
        <w:rPr>
          <w:b/>
          <w:bCs/>
          <w:sz w:val="22"/>
          <w:szCs w:val="22"/>
        </w:rPr>
      </w:pPr>
      <w:r w:rsidRPr="00102470">
        <w:rPr>
          <w:bCs/>
          <w:sz w:val="22"/>
          <w:szCs w:val="22"/>
        </w:rPr>
        <w:t>Wykonawca oświadcza, że posiada wymagane prawem uprawnienia do realizacji usług objętych niniejszą umową. W przypadku utraty ważności takich uprawnień ma obowiązek pisemnego poinformowania o tym Zamawiającego.</w:t>
      </w:r>
    </w:p>
    <w:p w14:paraId="537E8DFA" w14:textId="77777777" w:rsidR="00CE2C49" w:rsidRPr="00102470" w:rsidRDefault="00CE2C49" w:rsidP="0064055F">
      <w:pPr>
        <w:pStyle w:val="Akapitzlist"/>
        <w:numPr>
          <w:ilvl w:val="0"/>
          <w:numId w:val="95"/>
        </w:numPr>
        <w:autoSpaceDE w:val="0"/>
        <w:autoSpaceDN w:val="0"/>
        <w:adjustRightInd w:val="0"/>
        <w:ind w:left="709" w:hanging="425"/>
        <w:contextualSpacing/>
        <w:rPr>
          <w:sz w:val="22"/>
          <w:szCs w:val="22"/>
        </w:rPr>
      </w:pPr>
      <w:r w:rsidRPr="00102470">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39199BCB" w14:textId="77777777" w:rsidR="00CE2C49" w:rsidRPr="00102470" w:rsidRDefault="00CE2C49" w:rsidP="0064055F">
      <w:pPr>
        <w:pStyle w:val="Akapitzlist"/>
        <w:numPr>
          <w:ilvl w:val="0"/>
          <w:numId w:val="95"/>
        </w:numPr>
        <w:autoSpaceDE w:val="0"/>
        <w:autoSpaceDN w:val="0"/>
        <w:adjustRightInd w:val="0"/>
        <w:ind w:left="709" w:hanging="425"/>
        <w:contextualSpacing/>
        <w:rPr>
          <w:sz w:val="22"/>
          <w:szCs w:val="22"/>
        </w:rPr>
      </w:pPr>
      <w:r w:rsidRPr="00102470">
        <w:rPr>
          <w:sz w:val="22"/>
          <w:szCs w:val="22"/>
        </w:rPr>
        <w:t>Wykonawca przed rozpoczęciem realizacji zamówienia, przekaże Zamawiającemu wykaz pracowników, którzy będą realizowali zamówienie na terenie zakładu górniczego.</w:t>
      </w:r>
      <w:r w:rsidRPr="00102470">
        <w:rPr>
          <w:b/>
          <w:i/>
          <w:sz w:val="22"/>
          <w:szCs w:val="22"/>
        </w:rPr>
        <w:t xml:space="preserve"> </w:t>
      </w:r>
      <w:r w:rsidRPr="00102470">
        <w:rPr>
          <w:sz w:val="22"/>
          <w:szCs w:val="22"/>
        </w:rPr>
        <w:t xml:space="preserve">Zamawiający </w:t>
      </w:r>
      <w:r w:rsidR="00FD3999">
        <w:rPr>
          <w:sz w:val="22"/>
          <w:szCs w:val="22"/>
        </w:rPr>
        <w:br/>
      </w:r>
      <w:r w:rsidRPr="00102470">
        <w:rPr>
          <w:sz w:val="22"/>
          <w:szCs w:val="22"/>
        </w:rPr>
        <w:t xml:space="preserve">w terminie do 3 dni od otrzymania wymienionego wyżej wykazu może odmówić dopuszczenia </w:t>
      </w:r>
      <w:r w:rsidR="00FD3999">
        <w:rPr>
          <w:sz w:val="22"/>
          <w:szCs w:val="22"/>
        </w:rPr>
        <w:br/>
      </w:r>
      <w:r w:rsidRPr="00102470">
        <w:rPr>
          <w:sz w:val="22"/>
          <w:szCs w:val="22"/>
        </w:rPr>
        <w:t xml:space="preserve">do realizacji zamówienia na terenie zakładu górniczego pracowników Wykonawcy, którzy byli </w:t>
      </w:r>
      <w:r w:rsidR="00FD3999">
        <w:rPr>
          <w:sz w:val="22"/>
          <w:szCs w:val="22"/>
        </w:rPr>
        <w:br/>
      </w:r>
      <w:r w:rsidRPr="00102470">
        <w:rPr>
          <w:sz w:val="22"/>
          <w:szCs w:val="22"/>
        </w:rPr>
        <w:lastRenderedPageBreak/>
        <w:t>w przeszłości zatrudnieni jako pracownicy zamawiającego stosunek pracy został z nimi rozwiązany na podstawie artykułu 52 §1 pkt 1 i 3 Kodeksu Pracy;</w:t>
      </w:r>
    </w:p>
    <w:p w14:paraId="267A8AC5" w14:textId="77777777" w:rsidR="00CE2C49" w:rsidRPr="00102470" w:rsidRDefault="00CE2C49" w:rsidP="0064055F">
      <w:pPr>
        <w:pStyle w:val="Akapitzlist"/>
        <w:numPr>
          <w:ilvl w:val="0"/>
          <w:numId w:val="95"/>
        </w:numPr>
        <w:autoSpaceDE w:val="0"/>
        <w:autoSpaceDN w:val="0"/>
        <w:adjustRightInd w:val="0"/>
        <w:ind w:left="709" w:hanging="425"/>
        <w:contextualSpacing/>
        <w:rPr>
          <w:sz w:val="22"/>
          <w:szCs w:val="22"/>
        </w:rPr>
      </w:pPr>
      <w:r w:rsidRPr="00102470">
        <w:rPr>
          <w:sz w:val="22"/>
          <w:szCs w:val="22"/>
        </w:rPr>
        <w:t xml:space="preserve">Wykonawca w przypadku odmowy dopuszczenia do realizacji zamówienia pracowników, którzy byli w przeszłości zatrudnieni jako pracownicy Polskiej Grupy Górniczej, a stosunek pracy został </w:t>
      </w:r>
      <w:r w:rsidR="00FD3999">
        <w:rPr>
          <w:sz w:val="22"/>
          <w:szCs w:val="22"/>
        </w:rPr>
        <w:br/>
      </w:r>
      <w:r w:rsidRPr="00102470">
        <w:rPr>
          <w:sz w:val="22"/>
          <w:szCs w:val="22"/>
        </w:rPr>
        <w:t xml:space="preserve">z nimi rozwiązany na podstawie artykułu 52 § 1 pkt. 1 i 3 Kodeksu Pracy jest zobowiązany zabezpieczyć prawidłową i terminową realizację zamówienia poprzez zatrudnienie odpowiedniej liczby pracowników, do zatrudnienia których Zamawiający nie będzie miał zastrzeżeń </w:t>
      </w:r>
      <w:r w:rsidR="001C6CC5">
        <w:rPr>
          <w:sz w:val="22"/>
          <w:szCs w:val="22"/>
        </w:rPr>
        <w:br/>
      </w:r>
      <w:r w:rsidRPr="00102470">
        <w:rPr>
          <w:sz w:val="22"/>
          <w:szCs w:val="22"/>
        </w:rPr>
        <w:t>w przedmiotowym zakresie.</w:t>
      </w:r>
    </w:p>
    <w:p w14:paraId="462A811B" w14:textId="77777777" w:rsidR="00CE2C49" w:rsidRPr="00102470" w:rsidRDefault="00CE2C49" w:rsidP="0064055F">
      <w:pPr>
        <w:pStyle w:val="Akapitzlist"/>
        <w:numPr>
          <w:ilvl w:val="0"/>
          <w:numId w:val="95"/>
        </w:numPr>
        <w:autoSpaceDE w:val="0"/>
        <w:autoSpaceDN w:val="0"/>
        <w:adjustRightInd w:val="0"/>
        <w:ind w:left="709" w:hanging="425"/>
        <w:contextualSpacing/>
        <w:rPr>
          <w:sz w:val="22"/>
          <w:szCs w:val="22"/>
        </w:rPr>
      </w:pPr>
      <w:r w:rsidRPr="00102470">
        <w:rPr>
          <w:sz w:val="22"/>
          <w:szCs w:val="22"/>
        </w:rPr>
        <w:t>Powyższe obowiązuje także w przypadku dołączenia przez Wykonawcę pracowników w trakcie realizacji zmówienia.</w:t>
      </w:r>
    </w:p>
    <w:p w14:paraId="67A7C4F8" w14:textId="77777777" w:rsidR="00CE2C49" w:rsidRPr="00102470" w:rsidRDefault="00CE2C49" w:rsidP="0064055F">
      <w:pPr>
        <w:pStyle w:val="Akapitzlist"/>
        <w:numPr>
          <w:ilvl w:val="0"/>
          <w:numId w:val="95"/>
        </w:numPr>
        <w:autoSpaceDE w:val="0"/>
        <w:autoSpaceDN w:val="0"/>
        <w:adjustRightInd w:val="0"/>
        <w:ind w:left="709" w:hanging="425"/>
        <w:contextualSpacing/>
        <w:rPr>
          <w:sz w:val="22"/>
          <w:szCs w:val="22"/>
        </w:rPr>
      </w:pPr>
      <w:r w:rsidRPr="00102470">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2A3C47F8" w14:textId="77777777" w:rsidR="00CE2C49" w:rsidRPr="00102470" w:rsidRDefault="00CE2C49" w:rsidP="0064055F">
      <w:pPr>
        <w:pStyle w:val="Akapitzlist"/>
        <w:numPr>
          <w:ilvl w:val="0"/>
          <w:numId w:val="95"/>
        </w:numPr>
        <w:autoSpaceDE w:val="0"/>
        <w:autoSpaceDN w:val="0"/>
        <w:adjustRightInd w:val="0"/>
        <w:ind w:left="709" w:hanging="425"/>
        <w:contextualSpacing/>
        <w:rPr>
          <w:b/>
          <w:sz w:val="22"/>
          <w:szCs w:val="22"/>
        </w:rPr>
      </w:pPr>
      <w:r w:rsidRPr="00102470">
        <w:rPr>
          <w:bCs/>
          <w:sz w:val="22"/>
          <w:szCs w:val="22"/>
        </w:rPr>
        <w:t xml:space="preserve">W przypadku, gdy niniejsza umowa zawarta została na podstawie oferty wspólnej strony ustalają, że czynności naprawcze, dla których wymagane jest uprawnienie, o którym mowa w </w:t>
      </w:r>
      <w:proofErr w:type="spellStart"/>
      <w:r w:rsidRPr="00102470">
        <w:rPr>
          <w:bCs/>
          <w:sz w:val="22"/>
          <w:szCs w:val="22"/>
        </w:rPr>
        <w:t>PGiG</w:t>
      </w:r>
      <w:proofErr w:type="spellEnd"/>
      <w:r w:rsidRPr="00102470">
        <w:rPr>
          <w:bCs/>
          <w:sz w:val="22"/>
          <w:szCs w:val="22"/>
        </w:rPr>
        <w:t xml:space="preserve"> będą wykonywane tylko przez podmiot posiadający takie uprawnienie.</w:t>
      </w:r>
    </w:p>
    <w:bookmarkEnd w:id="63"/>
    <w:p w14:paraId="65A1C1D1" w14:textId="77777777" w:rsidR="00151989" w:rsidRDefault="00151989" w:rsidP="009D3387">
      <w:pPr>
        <w:rPr>
          <w:sz w:val="22"/>
          <w:szCs w:val="22"/>
        </w:rPr>
      </w:pPr>
    </w:p>
    <w:p w14:paraId="09956F22" w14:textId="77777777" w:rsidR="00C8703B" w:rsidRPr="00C8703B" w:rsidRDefault="00C8703B" w:rsidP="00537F45">
      <w:pPr>
        <w:pStyle w:val="Akapitzlist"/>
        <w:widowControl w:val="0"/>
        <w:numPr>
          <w:ilvl w:val="0"/>
          <w:numId w:val="8"/>
        </w:numPr>
        <w:adjustRightInd w:val="0"/>
        <w:spacing w:line="360" w:lineRule="atLeast"/>
        <w:contextualSpacing/>
        <w:textAlignment w:val="baseline"/>
        <w:rPr>
          <w:rFonts w:eastAsia="Calibri"/>
          <w:b/>
          <w:lang w:eastAsia="en-US"/>
        </w:rPr>
      </w:pPr>
      <w:r w:rsidRPr="00C8703B">
        <w:rPr>
          <w:rFonts w:eastAsia="Calibri"/>
          <w:b/>
          <w:lang w:eastAsia="en-US"/>
        </w:rPr>
        <w:t xml:space="preserve">Obowiązki Wykonawcy: </w:t>
      </w:r>
    </w:p>
    <w:p w14:paraId="44D516A9" w14:textId="77777777" w:rsidR="00C8703B" w:rsidRPr="00C8703B" w:rsidRDefault="00C8703B" w:rsidP="00537F45">
      <w:pPr>
        <w:widowControl w:val="0"/>
        <w:numPr>
          <w:ilvl w:val="0"/>
          <w:numId w:val="90"/>
        </w:numPr>
        <w:adjustRightInd w:val="0"/>
        <w:textAlignment w:val="baseline"/>
        <w:rPr>
          <w:rFonts w:eastAsia="Calibri"/>
          <w:sz w:val="22"/>
          <w:szCs w:val="22"/>
          <w:lang w:eastAsia="en-US"/>
        </w:rPr>
      </w:pPr>
      <w:r w:rsidRPr="00C8703B">
        <w:rPr>
          <w:rFonts w:eastAsia="Calibri"/>
          <w:sz w:val="22"/>
          <w:szCs w:val="22"/>
          <w:lang w:eastAsia="en-US"/>
        </w:rPr>
        <w:t>Wykonawca zapewnia sprzęt, materiały, urządzenia, maszyny, narzędzia, oprogramowanie, kadrę nadzorczą i pracowników do wykonania zadania.</w:t>
      </w:r>
    </w:p>
    <w:p w14:paraId="3DD32AC9" w14:textId="77777777" w:rsidR="00C8703B" w:rsidRPr="00C8703B" w:rsidRDefault="00C8703B" w:rsidP="00537F45">
      <w:pPr>
        <w:widowControl w:val="0"/>
        <w:numPr>
          <w:ilvl w:val="0"/>
          <w:numId w:val="90"/>
        </w:numPr>
        <w:adjustRightInd w:val="0"/>
        <w:ind w:left="709"/>
        <w:textAlignment w:val="baseline"/>
        <w:rPr>
          <w:rFonts w:eastAsia="Calibri"/>
          <w:sz w:val="22"/>
          <w:szCs w:val="22"/>
          <w:lang w:eastAsia="en-US"/>
        </w:rPr>
      </w:pPr>
      <w:r w:rsidRPr="00C8703B">
        <w:rPr>
          <w:sz w:val="22"/>
          <w:szCs w:val="22"/>
        </w:rPr>
        <w:t>Wykonawca przedmiotowego zadania powinien posiadać odpowiednie doświadczenie (potwierdzone wykazem zrealizowanych usług i rekomendacji) oraz niezbędne zaplecze techniczne.</w:t>
      </w:r>
    </w:p>
    <w:p w14:paraId="691D2F3E" w14:textId="77777777" w:rsidR="00C8703B" w:rsidRPr="00C8703B" w:rsidRDefault="00C8703B" w:rsidP="00537F45">
      <w:pPr>
        <w:widowControl w:val="0"/>
        <w:numPr>
          <w:ilvl w:val="0"/>
          <w:numId w:val="90"/>
        </w:numPr>
        <w:adjustRightInd w:val="0"/>
        <w:ind w:left="709"/>
        <w:textAlignment w:val="baseline"/>
        <w:rPr>
          <w:rFonts w:eastAsia="Calibri"/>
          <w:sz w:val="22"/>
          <w:szCs w:val="22"/>
          <w:lang w:eastAsia="en-US"/>
        </w:rPr>
      </w:pPr>
      <w:r w:rsidRPr="00C8703B">
        <w:rPr>
          <w:sz w:val="22"/>
          <w:szCs w:val="22"/>
        </w:rPr>
        <w:t>Wykonawca będzie dysponował sprzętem w stanie technicznym pozwalającym na bezpieczne prowadzenie przedmiotowych prac.</w:t>
      </w:r>
    </w:p>
    <w:p w14:paraId="1FAA4FA4" w14:textId="77777777" w:rsidR="00C8703B" w:rsidRPr="00C8703B" w:rsidRDefault="00C8703B" w:rsidP="00537F45">
      <w:pPr>
        <w:widowControl w:val="0"/>
        <w:numPr>
          <w:ilvl w:val="0"/>
          <w:numId w:val="90"/>
        </w:numPr>
        <w:adjustRightInd w:val="0"/>
        <w:ind w:left="709"/>
        <w:textAlignment w:val="baseline"/>
        <w:rPr>
          <w:rFonts w:eastAsia="Calibri"/>
          <w:sz w:val="22"/>
          <w:szCs w:val="22"/>
          <w:lang w:eastAsia="en-US"/>
        </w:rPr>
      </w:pPr>
      <w:r w:rsidRPr="00C8703B">
        <w:rPr>
          <w:rFonts w:eastAsia="Calibri"/>
          <w:sz w:val="22"/>
          <w:szCs w:val="22"/>
          <w:lang w:eastAsia="en-US"/>
        </w:rPr>
        <w:t>Wykonawca zobowiązany jest do zwrotu Zamawiającemu części i podzespołów wymienionych.</w:t>
      </w:r>
    </w:p>
    <w:p w14:paraId="63BE128E" w14:textId="77777777" w:rsidR="00C8703B" w:rsidRPr="00C8703B" w:rsidRDefault="00C8703B" w:rsidP="00537F45">
      <w:pPr>
        <w:widowControl w:val="0"/>
        <w:numPr>
          <w:ilvl w:val="0"/>
          <w:numId w:val="90"/>
        </w:numPr>
        <w:adjustRightInd w:val="0"/>
        <w:ind w:left="709"/>
        <w:textAlignment w:val="baseline"/>
        <w:rPr>
          <w:rFonts w:eastAsia="Calibri"/>
          <w:sz w:val="22"/>
          <w:szCs w:val="22"/>
          <w:lang w:eastAsia="en-US"/>
        </w:rPr>
      </w:pPr>
      <w:r w:rsidRPr="00C8703B">
        <w:rPr>
          <w:sz w:val="22"/>
          <w:szCs w:val="22"/>
        </w:rPr>
        <w:t>Wykonawca jest zobowiązany do usunięcia we własnym zakresie odpadów powstałych w trakcie wykonywanych usług z uwzględnieniem zasad ochrony środowiska (za wyjątkiem elementów stalowych, które zagospodarowuje Zamawiający).</w:t>
      </w:r>
    </w:p>
    <w:p w14:paraId="0DDAB279" w14:textId="77777777" w:rsidR="00C8703B" w:rsidRPr="00C8703B" w:rsidRDefault="00C8703B" w:rsidP="00537F45">
      <w:pPr>
        <w:widowControl w:val="0"/>
        <w:numPr>
          <w:ilvl w:val="0"/>
          <w:numId w:val="90"/>
        </w:numPr>
        <w:adjustRightInd w:val="0"/>
        <w:ind w:left="709"/>
        <w:textAlignment w:val="baseline"/>
        <w:rPr>
          <w:rFonts w:eastAsia="Calibri"/>
          <w:sz w:val="22"/>
          <w:szCs w:val="22"/>
          <w:lang w:eastAsia="en-US"/>
        </w:rPr>
      </w:pPr>
      <w:r w:rsidRPr="00C8703B">
        <w:rPr>
          <w:sz w:val="22"/>
          <w:szCs w:val="22"/>
        </w:rPr>
        <w:t>Wykonawca powinien prowadzić stała współpracę, wynikająca z realizowanych prac z odpowiednimi przedstawicielami Zamawiającego</w:t>
      </w:r>
    </w:p>
    <w:p w14:paraId="19FD7A1E" w14:textId="77777777" w:rsidR="00C8703B" w:rsidRPr="00C8703B" w:rsidRDefault="00C8703B" w:rsidP="00537F45">
      <w:pPr>
        <w:widowControl w:val="0"/>
        <w:numPr>
          <w:ilvl w:val="0"/>
          <w:numId w:val="90"/>
        </w:numPr>
        <w:adjustRightInd w:val="0"/>
        <w:ind w:left="709"/>
        <w:textAlignment w:val="baseline"/>
        <w:rPr>
          <w:rFonts w:eastAsia="Calibri"/>
          <w:sz w:val="22"/>
          <w:szCs w:val="22"/>
          <w:lang w:eastAsia="en-US"/>
        </w:rPr>
      </w:pPr>
      <w:r w:rsidRPr="00C8703B">
        <w:rPr>
          <w:rFonts w:eastAsia="Calibri"/>
          <w:sz w:val="22"/>
          <w:szCs w:val="22"/>
          <w:lang w:eastAsia="en-US"/>
        </w:rPr>
        <w:t>Wykonawca zabezpieczy rejon prowadzenia robót zgodnie z obowiązującymi przepisami.</w:t>
      </w:r>
    </w:p>
    <w:p w14:paraId="2C42802E" w14:textId="77777777" w:rsidR="00C8703B" w:rsidRPr="00C8703B" w:rsidRDefault="00C8703B" w:rsidP="00537F45">
      <w:pPr>
        <w:widowControl w:val="0"/>
        <w:numPr>
          <w:ilvl w:val="0"/>
          <w:numId w:val="90"/>
        </w:numPr>
        <w:adjustRightInd w:val="0"/>
        <w:ind w:left="709"/>
        <w:textAlignment w:val="baseline"/>
        <w:rPr>
          <w:rFonts w:eastAsia="Calibri"/>
          <w:sz w:val="22"/>
          <w:szCs w:val="22"/>
          <w:lang w:eastAsia="en-US"/>
        </w:rPr>
      </w:pPr>
      <w:r w:rsidRPr="00C8703B">
        <w:rPr>
          <w:bCs/>
          <w:sz w:val="22"/>
          <w:szCs w:val="22"/>
        </w:rPr>
        <w:t>Wykonawca ponosi wszelkie koszty i opłaty związane z wykonaniem robót będących przedmiotem zamówienia.</w:t>
      </w:r>
    </w:p>
    <w:p w14:paraId="0E3C2FCB" w14:textId="77777777" w:rsidR="00C8703B" w:rsidRPr="00C8703B" w:rsidRDefault="00C8703B" w:rsidP="00537F45">
      <w:pPr>
        <w:widowControl w:val="0"/>
        <w:numPr>
          <w:ilvl w:val="0"/>
          <w:numId w:val="90"/>
        </w:numPr>
        <w:adjustRightInd w:val="0"/>
        <w:ind w:left="709"/>
        <w:textAlignment w:val="baseline"/>
        <w:rPr>
          <w:rFonts w:eastAsia="Calibri"/>
          <w:sz w:val="22"/>
          <w:szCs w:val="22"/>
          <w:lang w:eastAsia="en-US"/>
        </w:rPr>
      </w:pPr>
      <w:r w:rsidRPr="00C8703B">
        <w:rPr>
          <w:bCs/>
          <w:sz w:val="22"/>
          <w:szCs w:val="22"/>
        </w:rPr>
        <w:t>Wykonawca po zakończeniu prac pozostawia miejsce pracy uporządkowane, nie zagrażające bezpieczeństwu osób i mienia Zamawiającego.</w:t>
      </w:r>
    </w:p>
    <w:p w14:paraId="3602325F" w14:textId="77777777" w:rsidR="00C8703B" w:rsidRPr="00C8703B" w:rsidRDefault="00C8703B" w:rsidP="00537F45">
      <w:pPr>
        <w:widowControl w:val="0"/>
        <w:numPr>
          <w:ilvl w:val="0"/>
          <w:numId w:val="90"/>
        </w:numPr>
        <w:adjustRightInd w:val="0"/>
        <w:ind w:left="709"/>
        <w:textAlignment w:val="baseline"/>
        <w:rPr>
          <w:rFonts w:eastAsia="Calibri"/>
          <w:sz w:val="22"/>
          <w:szCs w:val="22"/>
          <w:lang w:eastAsia="en-US"/>
        </w:rPr>
      </w:pPr>
      <w:r w:rsidRPr="00C8703B">
        <w:rPr>
          <w:rFonts w:eastAsia="Calibri"/>
          <w:sz w:val="22"/>
          <w:szCs w:val="22"/>
          <w:lang w:eastAsia="en-US"/>
        </w:rPr>
        <w:t>Zakończenie i pozytywny odbiór robót (potwierdzony protokołem) przez Zamawiającego będzie podstawą do wystawienia faktur.</w:t>
      </w:r>
    </w:p>
    <w:p w14:paraId="0D534620" w14:textId="77777777" w:rsidR="00C8703B" w:rsidRPr="00C8703B" w:rsidRDefault="00C8703B" w:rsidP="00537F45">
      <w:pPr>
        <w:widowControl w:val="0"/>
        <w:numPr>
          <w:ilvl w:val="0"/>
          <w:numId w:val="90"/>
        </w:numPr>
        <w:adjustRightInd w:val="0"/>
        <w:ind w:left="709"/>
        <w:textAlignment w:val="baseline"/>
        <w:rPr>
          <w:rFonts w:eastAsia="Calibri"/>
          <w:sz w:val="22"/>
          <w:szCs w:val="22"/>
          <w:lang w:eastAsia="en-US"/>
        </w:rPr>
      </w:pPr>
      <w:r w:rsidRPr="00C8703B">
        <w:rPr>
          <w:rFonts w:eastAsia="Calibri"/>
          <w:sz w:val="22"/>
          <w:szCs w:val="22"/>
          <w:lang w:eastAsia="en-US"/>
        </w:rPr>
        <w:t>Wykonawca będzie przestrzegał i stosował Regulaminy wewnętrzne, zarządzenia, decyzje, instrukcje obowiązujące w Polskiej Grupie Górniczej S.A. Oddział KWK Ruda dotyczące realizacji zamówienia.</w:t>
      </w:r>
    </w:p>
    <w:p w14:paraId="4EB5E469" w14:textId="77777777" w:rsidR="00C8703B" w:rsidRPr="00C8703B" w:rsidRDefault="00C8703B" w:rsidP="00537F45">
      <w:pPr>
        <w:widowControl w:val="0"/>
        <w:numPr>
          <w:ilvl w:val="0"/>
          <w:numId w:val="90"/>
        </w:numPr>
        <w:adjustRightInd w:val="0"/>
        <w:ind w:left="709"/>
        <w:textAlignment w:val="baseline"/>
        <w:rPr>
          <w:rFonts w:eastAsia="Calibri"/>
          <w:sz w:val="22"/>
          <w:szCs w:val="22"/>
          <w:lang w:eastAsia="en-US"/>
        </w:rPr>
      </w:pPr>
      <w:r w:rsidRPr="00C8703B">
        <w:rPr>
          <w:rFonts w:eastAsia="Calibri"/>
          <w:sz w:val="22"/>
          <w:szCs w:val="22"/>
          <w:lang w:eastAsia="en-US"/>
        </w:rPr>
        <w:t>Wykonawca ponosi pełną odpowiedzialność odszkodowawczą wobec Zamawiającego i osób trzecich za szkody powstałe z jego winy.</w:t>
      </w:r>
    </w:p>
    <w:p w14:paraId="33085F1F" w14:textId="77777777" w:rsidR="00C8703B" w:rsidRPr="00C8703B" w:rsidRDefault="00C8703B" w:rsidP="00537F45">
      <w:pPr>
        <w:widowControl w:val="0"/>
        <w:numPr>
          <w:ilvl w:val="0"/>
          <w:numId w:val="90"/>
        </w:numPr>
        <w:adjustRightInd w:val="0"/>
        <w:ind w:left="709"/>
        <w:textAlignment w:val="baseline"/>
        <w:rPr>
          <w:rFonts w:eastAsia="Calibri"/>
          <w:sz w:val="22"/>
          <w:szCs w:val="22"/>
          <w:lang w:eastAsia="en-US"/>
        </w:rPr>
      </w:pPr>
      <w:r w:rsidRPr="00C8703B">
        <w:rPr>
          <w:rFonts w:eastAsia="Calibri"/>
          <w:sz w:val="22"/>
          <w:szCs w:val="22"/>
          <w:lang w:eastAsia="en-US"/>
        </w:rPr>
        <w:t>Ustalenie okoliczności przyczyn wypadku oraz sporządzenie wymaganej przepisami dokumentacji wypadkowej wykona służba BHP Wykonawcy z udziałem przedstawiciela BHP Zamawiającego – stosownie do Rozporządzenia Rady Ministrów z 01.07.2009r. (Dz. U. nr 105, poz. 870).</w:t>
      </w:r>
    </w:p>
    <w:p w14:paraId="6335ECF8" w14:textId="77777777" w:rsidR="00C8703B" w:rsidRPr="00C8703B" w:rsidRDefault="00C8703B" w:rsidP="00537F45">
      <w:pPr>
        <w:widowControl w:val="0"/>
        <w:numPr>
          <w:ilvl w:val="0"/>
          <w:numId w:val="90"/>
        </w:numPr>
        <w:adjustRightInd w:val="0"/>
        <w:ind w:left="709"/>
        <w:textAlignment w:val="baseline"/>
        <w:rPr>
          <w:rFonts w:eastAsia="Calibri"/>
          <w:sz w:val="22"/>
          <w:szCs w:val="22"/>
          <w:lang w:eastAsia="en-US"/>
        </w:rPr>
      </w:pPr>
      <w:r w:rsidRPr="00C8703B">
        <w:rPr>
          <w:rFonts w:eastAsia="Calibri"/>
          <w:sz w:val="22"/>
          <w:szCs w:val="22"/>
          <w:lang w:eastAsia="en-US"/>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26D0D597" w14:textId="77777777" w:rsidR="00C8703B" w:rsidRPr="00C8703B" w:rsidRDefault="00C8703B" w:rsidP="00537F45">
      <w:pPr>
        <w:widowControl w:val="0"/>
        <w:numPr>
          <w:ilvl w:val="0"/>
          <w:numId w:val="90"/>
        </w:numPr>
        <w:adjustRightInd w:val="0"/>
        <w:ind w:left="709"/>
        <w:textAlignment w:val="baseline"/>
        <w:rPr>
          <w:rFonts w:eastAsia="Calibri"/>
          <w:sz w:val="22"/>
          <w:szCs w:val="22"/>
          <w:lang w:eastAsia="en-US"/>
        </w:rPr>
      </w:pPr>
      <w:r w:rsidRPr="00C8703B">
        <w:rPr>
          <w:rFonts w:eastAsia="Calibri"/>
          <w:sz w:val="22"/>
          <w:szCs w:val="22"/>
          <w:lang w:eastAsia="en-US"/>
        </w:rPr>
        <w:t>W razie zaistnienia wypadku przy pracy, któremu uległ pracownik Wykonawcy, Wykonawca zobowiązany jest o tym fakcie powiadomić Zamawiającego (służbę BHP i dyspozytora).</w:t>
      </w:r>
    </w:p>
    <w:p w14:paraId="349EC01F" w14:textId="77777777" w:rsidR="00C8703B" w:rsidRPr="00C8703B" w:rsidRDefault="00C8703B" w:rsidP="00537F45">
      <w:pPr>
        <w:widowControl w:val="0"/>
        <w:numPr>
          <w:ilvl w:val="0"/>
          <w:numId w:val="90"/>
        </w:numPr>
        <w:adjustRightInd w:val="0"/>
        <w:ind w:left="709"/>
        <w:textAlignment w:val="baseline"/>
        <w:rPr>
          <w:rFonts w:eastAsia="Calibri"/>
          <w:sz w:val="22"/>
          <w:szCs w:val="22"/>
          <w:lang w:eastAsia="en-US"/>
        </w:rPr>
      </w:pPr>
      <w:r w:rsidRPr="00C8703B">
        <w:rPr>
          <w:rFonts w:eastAsia="Calibri"/>
          <w:sz w:val="22"/>
          <w:szCs w:val="22"/>
          <w:lang w:eastAsia="en-US"/>
        </w:rPr>
        <w:t xml:space="preserve">W przypadku powstania przy usługach prowadzonych przez Wykonawcę stanu zagrożenia dla życia lub zdrowia pracowników, nadzwyczajnego zagrożenia środowiska lub bezpieczeństwa ruchu Zakładu Górniczego - Wykonawca zobowiązany jest natychmiast wstrzymać prowadzenie usług </w:t>
      </w:r>
      <w:r>
        <w:rPr>
          <w:rFonts w:eastAsia="Calibri"/>
          <w:sz w:val="22"/>
          <w:szCs w:val="22"/>
          <w:lang w:eastAsia="en-US"/>
        </w:rPr>
        <w:br/>
      </w:r>
      <w:r w:rsidRPr="00C8703B">
        <w:rPr>
          <w:rFonts w:eastAsia="Calibri"/>
          <w:sz w:val="22"/>
          <w:szCs w:val="22"/>
          <w:lang w:eastAsia="en-US"/>
        </w:rPr>
        <w:t>w strefie zagrożenia, wycofać pracowników w bezpieczne miejsce oraz powiadomić o tym fakcie Zamawiającego (dyspozytora, służbę BHP i osobę odpowiedzialną za zmianę).</w:t>
      </w:r>
    </w:p>
    <w:p w14:paraId="493D3CED" w14:textId="77777777" w:rsidR="00C8703B" w:rsidRPr="00C8703B" w:rsidRDefault="00C8703B" w:rsidP="00537F45">
      <w:pPr>
        <w:widowControl w:val="0"/>
        <w:numPr>
          <w:ilvl w:val="0"/>
          <w:numId w:val="90"/>
        </w:numPr>
        <w:adjustRightInd w:val="0"/>
        <w:ind w:left="709"/>
        <w:textAlignment w:val="baseline"/>
        <w:rPr>
          <w:rFonts w:eastAsia="Calibri"/>
          <w:sz w:val="22"/>
          <w:szCs w:val="22"/>
          <w:lang w:eastAsia="en-US"/>
        </w:rPr>
      </w:pPr>
      <w:r w:rsidRPr="00C8703B">
        <w:rPr>
          <w:rFonts w:eastAsia="Calibri"/>
          <w:sz w:val="22"/>
          <w:szCs w:val="22"/>
          <w:lang w:eastAsia="en-US"/>
        </w:rPr>
        <w:lastRenderedPageBreak/>
        <w:t xml:space="preserve">Wykonawca przeszkoli swoich pracowników (szkolenie wstępne) w zakresie obowiązującego </w:t>
      </w:r>
      <w:r>
        <w:rPr>
          <w:rFonts w:eastAsia="Calibri"/>
          <w:sz w:val="22"/>
          <w:szCs w:val="22"/>
          <w:lang w:eastAsia="en-US"/>
        </w:rPr>
        <w:br/>
      </w:r>
      <w:r w:rsidRPr="00C8703B">
        <w:rPr>
          <w:rFonts w:eastAsia="Calibri"/>
          <w:sz w:val="22"/>
          <w:szCs w:val="22"/>
          <w:lang w:eastAsia="en-US"/>
        </w:rPr>
        <w:t>w Zakładzie Górniczym porządku i dyscypliny pracy, przepisów bezpiecznego prowadzenia ruchu, występujących zagrożeń, zasad łączności i alarmowania oraz zgłaszania wypadków i zdarzeń.</w:t>
      </w:r>
    </w:p>
    <w:p w14:paraId="4D573DDE" w14:textId="77777777" w:rsidR="00C8703B" w:rsidRPr="00C8703B" w:rsidRDefault="00C8703B" w:rsidP="00537F45">
      <w:pPr>
        <w:widowControl w:val="0"/>
        <w:numPr>
          <w:ilvl w:val="0"/>
          <w:numId w:val="90"/>
        </w:numPr>
        <w:adjustRightInd w:val="0"/>
        <w:ind w:left="709"/>
        <w:textAlignment w:val="baseline"/>
        <w:rPr>
          <w:rFonts w:eastAsia="Calibri"/>
          <w:sz w:val="22"/>
          <w:szCs w:val="22"/>
          <w:lang w:eastAsia="en-US"/>
        </w:rPr>
      </w:pPr>
      <w:r w:rsidRPr="00C8703B">
        <w:rPr>
          <w:rFonts w:eastAsia="Calibri"/>
          <w:sz w:val="22"/>
          <w:szCs w:val="22"/>
          <w:lang w:eastAsia="en-US"/>
        </w:rPr>
        <w:t xml:space="preserve">Wykonawca zatrudni do realizacji przedmiotu zamówienia odpowiednią wymaganą liczbę pracowników i kadrę nadzorczą posiadającą odpowiednie kwalifikacje oraz doświadczenie </w:t>
      </w:r>
      <w:r>
        <w:rPr>
          <w:rFonts w:eastAsia="Calibri"/>
          <w:sz w:val="22"/>
          <w:szCs w:val="22"/>
          <w:lang w:eastAsia="en-US"/>
        </w:rPr>
        <w:br/>
      </w:r>
      <w:r w:rsidRPr="00C8703B">
        <w:rPr>
          <w:rFonts w:eastAsia="Calibri"/>
          <w:sz w:val="22"/>
          <w:szCs w:val="22"/>
          <w:lang w:eastAsia="en-US"/>
        </w:rPr>
        <w:t>w realizacji robót objętych zakresem rzeczowym.</w:t>
      </w:r>
    </w:p>
    <w:p w14:paraId="26ED4B76" w14:textId="77777777" w:rsidR="00C8703B" w:rsidRPr="00C8703B" w:rsidRDefault="00C8703B" w:rsidP="00537F45">
      <w:pPr>
        <w:widowControl w:val="0"/>
        <w:numPr>
          <w:ilvl w:val="0"/>
          <w:numId w:val="90"/>
        </w:numPr>
        <w:adjustRightInd w:val="0"/>
        <w:ind w:left="709"/>
        <w:textAlignment w:val="baseline"/>
        <w:rPr>
          <w:rFonts w:eastAsia="Calibri"/>
          <w:sz w:val="22"/>
          <w:szCs w:val="22"/>
          <w:lang w:eastAsia="en-US"/>
        </w:rPr>
      </w:pPr>
      <w:r w:rsidRPr="00C8703B">
        <w:rPr>
          <w:rFonts w:eastAsia="Calibri"/>
          <w:sz w:val="22"/>
          <w:szCs w:val="22"/>
          <w:lang w:eastAsia="en-US"/>
        </w:rPr>
        <w:t>Wykonawca zapewnia pełne wyposażenie brygad w podstawowy i specjalistyczny sprzęt niezbędny do realizacji przedmiotu umowy.</w:t>
      </w:r>
    </w:p>
    <w:p w14:paraId="7874B139" w14:textId="77777777" w:rsidR="00C8703B" w:rsidRPr="00C8703B" w:rsidRDefault="00C8703B" w:rsidP="00537F45">
      <w:pPr>
        <w:widowControl w:val="0"/>
        <w:numPr>
          <w:ilvl w:val="0"/>
          <w:numId w:val="90"/>
        </w:numPr>
        <w:adjustRightInd w:val="0"/>
        <w:ind w:left="709"/>
        <w:textAlignment w:val="baseline"/>
        <w:rPr>
          <w:rFonts w:eastAsia="Calibri"/>
          <w:sz w:val="22"/>
          <w:szCs w:val="22"/>
          <w:lang w:eastAsia="en-US"/>
        </w:rPr>
      </w:pPr>
      <w:r w:rsidRPr="00C8703B">
        <w:rPr>
          <w:rFonts w:eastAsia="Calibri"/>
          <w:sz w:val="22"/>
          <w:szCs w:val="22"/>
          <w:lang w:eastAsia="en-US"/>
        </w:rPr>
        <w:t xml:space="preserve">Niewykonanie lub niewłaściwe wykonanie przedmiotu zamówienia wynikające z przyczyn wymienionych powyżej obciąża Wykonawcę i może stanowić przyczynę odstąpienia od umowy </w:t>
      </w:r>
      <w:r>
        <w:rPr>
          <w:rFonts w:eastAsia="Calibri"/>
          <w:sz w:val="22"/>
          <w:szCs w:val="22"/>
          <w:lang w:eastAsia="en-US"/>
        </w:rPr>
        <w:br/>
      </w:r>
      <w:r w:rsidRPr="00C8703B">
        <w:rPr>
          <w:rFonts w:eastAsia="Calibri"/>
          <w:sz w:val="22"/>
          <w:szCs w:val="22"/>
          <w:lang w:eastAsia="en-US"/>
        </w:rPr>
        <w:t>z przyczyn leżących po stronie Wykonawcy.</w:t>
      </w:r>
    </w:p>
    <w:p w14:paraId="2FBFE33A" w14:textId="77777777" w:rsidR="00C8703B" w:rsidRPr="00C8703B" w:rsidRDefault="00C8703B" w:rsidP="00537F45">
      <w:pPr>
        <w:widowControl w:val="0"/>
        <w:numPr>
          <w:ilvl w:val="0"/>
          <w:numId w:val="90"/>
        </w:numPr>
        <w:adjustRightInd w:val="0"/>
        <w:ind w:left="709"/>
        <w:textAlignment w:val="baseline"/>
        <w:rPr>
          <w:rFonts w:eastAsia="Calibri"/>
          <w:sz w:val="22"/>
          <w:szCs w:val="22"/>
          <w:lang w:eastAsia="en-US"/>
        </w:rPr>
      </w:pPr>
      <w:r w:rsidRPr="00C8703B">
        <w:rPr>
          <w:rFonts w:eastAsia="Calibri"/>
          <w:sz w:val="22"/>
          <w:szCs w:val="22"/>
          <w:lang w:eastAsia="en-US"/>
        </w:rPr>
        <w:t>Wykonawca powinien dysponować potencjałem technicznym niezbędnym do wykonania prac oraz kadrą posiadającą odpowiednie kwalifikacje/uprawnienia.</w:t>
      </w:r>
    </w:p>
    <w:p w14:paraId="6F7CE3EF" w14:textId="77777777" w:rsidR="00C8703B" w:rsidRPr="00C8703B" w:rsidRDefault="00C8703B" w:rsidP="00537F45">
      <w:pPr>
        <w:widowControl w:val="0"/>
        <w:numPr>
          <w:ilvl w:val="0"/>
          <w:numId w:val="90"/>
        </w:numPr>
        <w:adjustRightInd w:val="0"/>
        <w:ind w:left="709"/>
        <w:textAlignment w:val="baseline"/>
        <w:rPr>
          <w:rFonts w:eastAsia="Calibri"/>
          <w:sz w:val="22"/>
          <w:szCs w:val="22"/>
          <w:lang w:eastAsia="en-US"/>
        </w:rPr>
      </w:pPr>
      <w:r w:rsidRPr="00C8703B">
        <w:rPr>
          <w:rFonts w:eastAsia="Calibri"/>
          <w:sz w:val="22"/>
          <w:szCs w:val="22"/>
          <w:lang w:eastAsia="en-US"/>
        </w:rPr>
        <w:t>Protokolarne odbiory z udziałem przedstawiciela Zamawiającego nastąpią po wykonaniu usług, dostarczeniu dokumentacji i stwierdzeniu braku uwag.</w:t>
      </w:r>
    </w:p>
    <w:p w14:paraId="25414D0C" w14:textId="77777777" w:rsidR="00C8703B" w:rsidRPr="00C8703B" w:rsidRDefault="00C8703B" w:rsidP="00537F45">
      <w:pPr>
        <w:widowControl w:val="0"/>
        <w:numPr>
          <w:ilvl w:val="0"/>
          <w:numId w:val="90"/>
        </w:numPr>
        <w:adjustRightInd w:val="0"/>
        <w:ind w:left="709"/>
        <w:textAlignment w:val="baseline"/>
        <w:rPr>
          <w:rFonts w:eastAsia="Calibri"/>
          <w:sz w:val="22"/>
          <w:szCs w:val="22"/>
          <w:lang w:eastAsia="en-US"/>
        </w:rPr>
      </w:pPr>
      <w:r w:rsidRPr="00C8703B">
        <w:rPr>
          <w:rFonts w:eastAsia="Calibri"/>
          <w:sz w:val="22"/>
          <w:szCs w:val="22"/>
          <w:lang w:eastAsia="en-US"/>
        </w:rPr>
        <w:t>Prace na terenie zakładu górniczego powinny być wykonywane przez pracowników Wykonawcy posługujących się językiem polskim w mowie i piśmie w stopniu warunkującym porozumiewanie się z pracownikami Zamawiającego.</w:t>
      </w:r>
    </w:p>
    <w:p w14:paraId="55359DB3" w14:textId="77777777" w:rsidR="00C8703B" w:rsidRPr="00C8703B" w:rsidRDefault="00C8703B" w:rsidP="00537F45">
      <w:pPr>
        <w:widowControl w:val="0"/>
        <w:numPr>
          <w:ilvl w:val="0"/>
          <w:numId w:val="90"/>
        </w:numPr>
        <w:adjustRightInd w:val="0"/>
        <w:ind w:left="709"/>
        <w:textAlignment w:val="baseline"/>
        <w:rPr>
          <w:rFonts w:eastAsia="Calibri"/>
          <w:sz w:val="22"/>
          <w:szCs w:val="22"/>
          <w:lang w:eastAsia="en-US"/>
        </w:rPr>
      </w:pPr>
      <w:r w:rsidRPr="00C8703B">
        <w:rPr>
          <w:rFonts w:eastAsia="Calibri"/>
          <w:sz w:val="22"/>
          <w:szCs w:val="22"/>
          <w:lang w:eastAsia="en-US"/>
        </w:rPr>
        <w:t xml:space="preserve">Wszystkie usługi serwisowe (naprawy) wykonane będą w sposób określony w DTR/ instrukcji użytkowania, a naprawiona maszyna/ urządzenie będzie odpowiadać DTR/ instrukcji użytkowania </w:t>
      </w:r>
      <w:r>
        <w:rPr>
          <w:rFonts w:eastAsia="Calibri"/>
          <w:sz w:val="22"/>
          <w:szCs w:val="22"/>
          <w:lang w:eastAsia="en-US"/>
        </w:rPr>
        <w:br/>
      </w:r>
      <w:r w:rsidRPr="00C8703B">
        <w:rPr>
          <w:rFonts w:eastAsia="Calibri"/>
          <w:sz w:val="22"/>
          <w:szCs w:val="22"/>
          <w:lang w:eastAsia="en-US"/>
        </w:rPr>
        <w:t>w zakresie zrealizowanej usługi,</w:t>
      </w:r>
    </w:p>
    <w:p w14:paraId="04EFBBCA" w14:textId="77777777" w:rsidR="00C8703B" w:rsidRPr="00C8703B" w:rsidRDefault="00C8703B" w:rsidP="00537F45">
      <w:pPr>
        <w:widowControl w:val="0"/>
        <w:numPr>
          <w:ilvl w:val="0"/>
          <w:numId w:val="90"/>
        </w:numPr>
        <w:adjustRightInd w:val="0"/>
        <w:ind w:left="709"/>
        <w:textAlignment w:val="baseline"/>
        <w:rPr>
          <w:rFonts w:eastAsia="Calibri"/>
          <w:sz w:val="22"/>
          <w:szCs w:val="22"/>
          <w:lang w:eastAsia="en-US"/>
        </w:rPr>
      </w:pPr>
      <w:r w:rsidRPr="00C8703B">
        <w:rPr>
          <w:rFonts w:eastAsia="Calibri"/>
          <w:sz w:val="22"/>
          <w:szCs w:val="22"/>
          <w:lang w:eastAsia="en-US"/>
        </w:rPr>
        <w:t xml:space="preserve">Wszystkie usługi serwisowe (naprawy) urządzeń budowy przeciwwybuchowej wykonane będą zgodnie z wymogami określonymi Rozporządzeniu Ministra Energii z dnia 23 listopada 2016 r. </w:t>
      </w:r>
      <w:r w:rsidR="001C6CC5">
        <w:rPr>
          <w:rFonts w:eastAsia="Calibri"/>
          <w:sz w:val="22"/>
          <w:szCs w:val="22"/>
          <w:lang w:eastAsia="en-US"/>
        </w:rPr>
        <w:br/>
      </w:r>
      <w:r w:rsidRPr="00C8703B">
        <w:rPr>
          <w:rFonts w:eastAsia="Calibri"/>
          <w:sz w:val="22"/>
          <w:szCs w:val="22"/>
          <w:lang w:eastAsia="en-US"/>
        </w:rPr>
        <w:t>w sprawie szczegółowych wymagań dotyczących prowadzenia ruchu podziemnych zakładów górniczych (…) – jeśli dotyczy,</w:t>
      </w:r>
    </w:p>
    <w:p w14:paraId="7C03ED1A" w14:textId="77777777" w:rsidR="00C8703B" w:rsidRPr="00C8703B" w:rsidRDefault="00C8703B" w:rsidP="00537F45">
      <w:pPr>
        <w:widowControl w:val="0"/>
        <w:numPr>
          <w:ilvl w:val="0"/>
          <w:numId w:val="90"/>
        </w:numPr>
        <w:adjustRightInd w:val="0"/>
        <w:ind w:left="709"/>
        <w:textAlignment w:val="baseline"/>
        <w:rPr>
          <w:rFonts w:eastAsia="Calibri"/>
          <w:sz w:val="22"/>
          <w:szCs w:val="22"/>
          <w:lang w:eastAsia="en-US"/>
        </w:rPr>
      </w:pPr>
      <w:r w:rsidRPr="00C8703B">
        <w:rPr>
          <w:rFonts w:eastAsia="Calibri"/>
          <w:sz w:val="22"/>
          <w:szCs w:val="22"/>
          <w:lang w:eastAsia="en-US"/>
        </w:rPr>
        <w:t>Dysponować będzie w okresie realizacji zamówienia wszystkimi częściami i podzespołami niezbędnymi do świadczenia usług serwisowych,</w:t>
      </w:r>
    </w:p>
    <w:p w14:paraId="3DABEB8B" w14:textId="77777777" w:rsidR="00C8703B" w:rsidRPr="00C8703B" w:rsidRDefault="00C8703B" w:rsidP="00537F45">
      <w:pPr>
        <w:widowControl w:val="0"/>
        <w:numPr>
          <w:ilvl w:val="0"/>
          <w:numId w:val="90"/>
        </w:numPr>
        <w:adjustRightInd w:val="0"/>
        <w:ind w:left="709"/>
        <w:textAlignment w:val="baseline"/>
        <w:rPr>
          <w:rFonts w:eastAsia="Calibri"/>
          <w:sz w:val="22"/>
          <w:szCs w:val="22"/>
          <w:lang w:eastAsia="en-US"/>
        </w:rPr>
      </w:pPr>
      <w:r w:rsidRPr="00C8703B">
        <w:rPr>
          <w:rFonts w:eastAsia="Calibri"/>
          <w:sz w:val="22"/>
          <w:szCs w:val="22"/>
          <w:lang w:eastAsia="en-US"/>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 obrotu,</w:t>
      </w:r>
    </w:p>
    <w:p w14:paraId="0777F8F5" w14:textId="77777777" w:rsidR="00C8703B" w:rsidRPr="00C8703B" w:rsidRDefault="00C8703B" w:rsidP="00537F45">
      <w:pPr>
        <w:widowControl w:val="0"/>
        <w:numPr>
          <w:ilvl w:val="0"/>
          <w:numId w:val="90"/>
        </w:numPr>
        <w:adjustRightInd w:val="0"/>
        <w:ind w:left="709"/>
        <w:textAlignment w:val="baseline"/>
        <w:rPr>
          <w:rFonts w:eastAsia="Calibri"/>
          <w:sz w:val="22"/>
          <w:szCs w:val="22"/>
          <w:lang w:eastAsia="en-US"/>
        </w:rPr>
      </w:pPr>
      <w:r w:rsidRPr="00C8703B">
        <w:rPr>
          <w:rFonts w:eastAsia="Calibri"/>
          <w:sz w:val="22"/>
          <w:szCs w:val="22"/>
          <w:lang w:eastAsia="en-US"/>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20969118" w14:textId="77777777" w:rsidR="00C8703B" w:rsidRPr="00C8703B" w:rsidRDefault="00C8703B" w:rsidP="00537F45">
      <w:pPr>
        <w:widowControl w:val="0"/>
        <w:numPr>
          <w:ilvl w:val="0"/>
          <w:numId w:val="90"/>
        </w:numPr>
        <w:adjustRightInd w:val="0"/>
        <w:ind w:left="709"/>
        <w:textAlignment w:val="baseline"/>
        <w:rPr>
          <w:rFonts w:eastAsia="Calibri"/>
          <w:sz w:val="22"/>
          <w:szCs w:val="22"/>
          <w:lang w:eastAsia="en-US"/>
        </w:rPr>
      </w:pPr>
      <w:r w:rsidRPr="00C8703B">
        <w:rPr>
          <w:rFonts w:eastAsia="Calibri"/>
          <w:sz w:val="22"/>
          <w:szCs w:val="22"/>
          <w:lang w:eastAsia="en-US"/>
        </w:rPr>
        <w:t>Zrealizowane w ramach umowy usługi serwisowe zostaną w zgodzie z dobra praktyką inżynierską, w sposób gwarantujący bezpieczną eksploatację maszyny/ urządzenia,</w:t>
      </w:r>
    </w:p>
    <w:p w14:paraId="4B490123" w14:textId="77777777" w:rsidR="00C8703B" w:rsidRPr="00C8703B" w:rsidRDefault="00C8703B" w:rsidP="00C8703B">
      <w:pPr>
        <w:widowControl w:val="0"/>
        <w:adjustRightInd w:val="0"/>
        <w:ind w:left="0" w:firstLine="0"/>
        <w:textAlignment w:val="baseline"/>
        <w:rPr>
          <w:sz w:val="22"/>
          <w:szCs w:val="22"/>
        </w:rPr>
      </w:pPr>
    </w:p>
    <w:p w14:paraId="4ABD7721" w14:textId="77777777" w:rsidR="00C8703B" w:rsidRPr="00C8703B" w:rsidRDefault="00C8703B" w:rsidP="00537F45">
      <w:pPr>
        <w:widowControl w:val="0"/>
        <w:numPr>
          <w:ilvl w:val="0"/>
          <w:numId w:val="8"/>
        </w:numPr>
        <w:adjustRightInd w:val="0"/>
        <w:spacing w:line="360" w:lineRule="atLeast"/>
        <w:contextualSpacing/>
        <w:textAlignment w:val="baseline"/>
        <w:rPr>
          <w:rFonts w:eastAsia="Calibri"/>
          <w:b/>
          <w:sz w:val="24"/>
          <w:szCs w:val="24"/>
          <w:lang w:eastAsia="en-US"/>
        </w:rPr>
      </w:pPr>
      <w:r w:rsidRPr="00C8703B">
        <w:rPr>
          <w:rFonts w:eastAsia="Calibri"/>
          <w:b/>
          <w:sz w:val="24"/>
          <w:szCs w:val="24"/>
          <w:lang w:eastAsia="en-US"/>
        </w:rPr>
        <w:t xml:space="preserve">Obowiązki Zamawiającego: </w:t>
      </w:r>
    </w:p>
    <w:p w14:paraId="618FF78A" w14:textId="77777777" w:rsidR="00C8703B" w:rsidRPr="00C8703B" w:rsidRDefault="00C8703B" w:rsidP="00537F45">
      <w:pPr>
        <w:widowControl w:val="0"/>
        <w:numPr>
          <w:ilvl w:val="0"/>
          <w:numId w:val="88"/>
        </w:numPr>
        <w:adjustRightInd w:val="0"/>
        <w:contextualSpacing/>
        <w:textAlignment w:val="baseline"/>
        <w:rPr>
          <w:rFonts w:eastAsia="Calibri"/>
          <w:sz w:val="22"/>
          <w:szCs w:val="22"/>
          <w:lang w:eastAsia="en-US"/>
        </w:rPr>
      </w:pPr>
      <w:r w:rsidRPr="00C8703B">
        <w:rPr>
          <w:rFonts w:eastAsia="Calibri"/>
          <w:sz w:val="22"/>
          <w:szCs w:val="22"/>
          <w:lang w:eastAsia="en-US"/>
        </w:rPr>
        <w:t>Zamawiający udostępni wgląd do dokumentacji technicznej danego obiektu.</w:t>
      </w:r>
    </w:p>
    <w:p w14:paraId="6B185F11" w14:textId="77777777" w:rsidR="00C8703B" w:rsidRPr="00C8703B" w:rsidRDefault="00C8703B" w:rsidP="00537F45">
      <w:pPr>
        <w:widowControl w:val="0"/>
        <w:numPr>
          <w:ilvl w:val="0"/>
          <w:numId w:val="88"/>
        </w:numPr>
        <w:adjustRightInd w:val="0"/>
        <w:contextualSpacing/>
        <w:textAlignment w:val="baseline"/>
        <w:rPr>
          <w:rFonts w:eastAsia="Calibri"/>
          <w:sz w:val="22"/>
          <w:szCs w:val="22"/>
          <w:lang w:eastAsia="en-US"/>
        </w:rPr>
      </w:pPr>
      <w:r w:rsidRPr="00C8703B">
        <w:rPr>
          <w:rFonts w:eastAsia="Calibri"/>
          <w:sz w:val="22"/>
          <w:szCs w:val="22"/>
          <w:lang w:eastAsia="en-US"/>
        </w:rPr>
        <w:t>Udzielenie Wykonawcy niezbędnej pełnej informacji o istniejącym ryzyku zawodowym w zakładzie Zamawiającego.</w:t>
      </w:r>
    </w:p>
    <w:p w14:paraId="21040BA2" w14:textId="77777777" w:rsidR="00C8703B" w:rsidRPr="00C8703B" w:rsidRDefault="00C8703B" w:rsidP="00537F45">
      <w:pPr>
        <w:widowControl w:val="0"/>
        <w:numPr>
          <w:ilvl w:val="0"/>
          <w:numId w:val="88"/>
        </w:numPr>
        <w:adjustRightInd w:val="0"/>
        <w:contextualSpacing/>
        <w:textAlignment w:val="baseline"/>
        <w:rPr>
          <w:rFonts w:eastAsia="Calibri"/>
          <w:sz w:val="22"/>
          <w:szCs w:val="22"/>
          <w:lang w:eastAsia="en-US"/>
        </w:rPr>
      </w:pPr>
      <w:r w:rsidRPr="00C8703B">
        <w:rPr>
          <w:rFonts w:eastAsia="Calibri"/>
          <w:sz w:val="22"/>
          <w:szCs w:val="22"/>
          <w:lang w:eastAsia="en-US"/>
        </w:rPr>
        <w:t>Przekazanie niezbędnych do wykonania zadania informacji i szczegółów technicznych.</w:t>
      </w:r>
    </w:p>
    <w:p w14:paraId="333F1474" w14:textId="77777777" w:rsidR="00C8703B" w:rsidRPr="00C8703B" w:rsidRDefault="00C8703B" w:rsidP="00537F45">
      <w:pPr>
        <w:widowControl w:val="0"/>
        <w:numPr>
          <w:ilvl w:val="0"/>
          <w:numId w:val="88"/>
        </w:numPr>
        <w:adjustRightInd w:val="0"/>
        <w:contextualSpacing/>
        <w:textAlignment w:val="baseline"/>
        <w:rPr>
          <w:rFonts w:eastAsia="Calibri"/>
          <w:sz w:val="22"/>
          <w:szCs w:val="22"/>
          <w:lang w:eastAsia="en-US"/>
        </w:rPr>
      </w:pPr>
      <w:r w:rsidRPr="00C8703B">
        <w:rPr>
          <w:rFonts w:eastAsia="Calibri"/>
          <w:sz w:val="22"/>
          <w:szCs w:val="22"/>
          <w:lang w:eastAsia="en-US"/>
        </w:rPr>
        <w:t>Organizacja i zapewnienie bezpieczeństwa przeciwpożarowego oraz ochrona mienia Wykonawcy na powierzchni kopalni (nie dotyczy to pomieszczeń przekazanych Wykonawcy w użytkowanie).</w:t>
      </w:r>
    </w:p>
    <w:p w14:paraId="16006E60" w14:textId="77777777" w:rsidR="00C8703B" w:rsidRPr="00C8703B" w:rsidRDefault="00C8703B" w:rsidP="00537F45">
      <w:pPr>
        <w:widowControl w:val="0"/>
        <w:numPr>
          <w:ilvl w:val="0"/>
          <w:numId w:val="88"/>
        </w:numPr>
        <w:adjustRightInd w:val="0"/>
        <w:contextualSpacing/>
        <w:textAlignment w:val="baseline"/>
        <w:rPr>
          <w:rFonts w:eastAsia="Calibri"/>
          <w:sz w:val="22"/>
          <w:szCs w:val="22"/>
          <w:lang w:eastAsia="en-US"/>
        </w:rPr>
      </w:pPr>
      <w:r w:rsidRPr="00C8703B">
        <w:rPr>
          <w:rFonts w:eastAsia="Calibri"/>
          <w:sz w:val="22"/>
          <w:szCs w:val="22"/>
          <w:lang w:eastAsia="en-US"/>
        </w:rPr>
        <w:t>W przypadku zaistnienia wypadku przez pracownika Wykonawcy, Zamawiający do czasu przejęcia dochodzenia wypadku przez służby BHP Wykonawcy zobowiązany jest zapewnić:</w:t>
      </w:r>
    </w:p>
    <w:p w14:paraId="29971040" w14:textId="77777777" w:rsidR="00C8703B" w:rsidRPr="00C8703B" w:rsidRDefault="00C8703B" w:rsidP="00537F45">
      <w:pPr>
        <w:keepNext/>
        <w:widowControl w:val="0"/>
        <w:numPr>
          <w:ilvl w:val="0"/>
          <w:numId w:val="89"/>
        </w:numPr>
        <w:adjustRightInd w:val="0"/>
        <w:ind w:left="1134"/>
        <w:contextualSpacing/>
        <w:textAlignment w:val="baseline"/>
        <w:rPr>
          <w:rFonts w:eastAsia="Calibri"/>
          <w:bCs/>
          <w:iCs/>
          <w:sz w:val="22"/>
          <w:szCs w:val="22"/>
          <w:lang w:eastAsia="en-US"/>
        </w:rPr>
      </w:pPr>
      <w:r w:rsidRPr="00C8703B">
        <w:rPr>
          <w:rFonts w:eastAsia="Calibri"/>
          <w:bCs/>
          <w:iCs/>
          <w:sz w:val="22"/>
          <w:szCs w:val="22"/>
          <w:lang w:eastAsia="en-US"/>
        </w:rPr>
        <w:t xml:space="preserve">niezwłoczne zorganizowanie pierwszej </w:t>
      </w:r>
      <w:r w:rsidR="001C6CC5">
        <w:rPr>
          <w:rFonts w:eastAsia="Calibri"/>
          <w:bCs/>
          <w:iCs/>
          <w:sz w:val="22"/>
          <w:szCs w:val="22"/>
          <w:lang w:eastAsia="en-US"/>
        </w:rPr>
        <w:t xml:space="preserve">pomocy dla poszkodowanego wraz </w:t>
      </w:r>
      <w:r w:rsidRPr="00C8703B">
        <w:rPr>
          <w:rFonts w:eastAsia="Calibri"/>
          <w:bCs/>
          <w:iCs/>
          <w:sz w:val="22"/>
          <w:szCs w:val="22"/>
          <w:lang w:eastAsia="en-US"/>
        </w:rPr>
        <w:t>z wydaniem wstępnej opinii lekarskiej i koniecznym transportem sanitarnym,</w:t>
      </w:r>
    </w:p>
    <w:p w14:paraId="235723A5" w14:textId="77777777" w:rsidR="00C8703B" w:rsidRPr="00C8703B" w:rsidRDefault="00C8703B" w:rsidP="00537F45">
      <w:pPr>
        <w:keepNext/>
        <w:widowControl w:val="0"/>
        <w:numPr>
          <w:ilvl w:val="0"/>
          <w:numId w:val="89"/>
        </w:numPr>
        <w:adjustRightInd w:val="0"/>
        <w:ind w:left="1134"/>
        <w:contextualSpacing/>
        <w:textAlignment w:val="baseline"/>
        <w:rPr>
          <w:rFonts w:eastAsia="Calibri"/>
          <w:bCs/>
          <w:iCs/>
          <w:sz w:val="22"/>
          <w:szCs w:val="22"/>
          <w:lang w:eastAsia="en-US"/>
        </w:rPr>
      </w:pPr>
      <w:r w:rsidRPr="00C8703B">
        <w:rPr>
          <w:rFonts w:eastAsia="Calibri"/>
          <w:bCs/>
          <w:iCs/>
          <w:sz w:val="22"/>
          <w:szCs w:val="22"/>
          <w:lang w:eastAsia="en-US"/>
        </w:rPr>
        <w:t>zabezpieczenie miejsca, gdy wypadek miał miejsce poza rejonem pracy Wykonawcy,</w:t>
      </w:r>
    </w:p>
    <w:p w14:paraId="60FF33DA" w14:textId="77777777" w:rsidR="00C8703B" w:rsidRPr="00C8703B" w:rsidRDefault="00C8703B" w:rsidP="00537F45">
      <w:pPr>
        <w:keepNext/>
        <w:widowControl w:val="0"/>
        <w:numPr>
          <w:ilvl w:val="0"/>
          <w:numId w:val="89"/>
        </w:numPr>
        <w:adjustRightInd w:val="0"/>
        <w:ind w:left="1134"/>
        <w:contextualSpacing/>
        <w:textAlignment w:val="baseline"/>
        <w:rPr>
          <w:rFonts w:eastAsia="Calibri"/>
          <w:bCs/>
          <w:iCs/>
          <w:sz w:val="22"/>
          <w:szCs w:val="22"/>
          <w:lang w:eastAsia="en-US"/>
        </w:rPr>
      </w:pPr>
      <w:r w:rsidRPr="00C8703B">
        <w:rPr>
          <w:rFonts w:eastAsia="Calibri"/>
          <w:bCs/>
          <w:iCs/>
          <w:sz w:val="22"/>
          <w:szCs w:val="22"/>
          <w:lang w:eastAsia="en-US"/>
        </w:rPr>
        <w:t>udostępnienie niezbędnych informacji i materiałów służbie BHP Wykonawcy.</w:t>
      </w:r>
    </w:p>
    <w:p w14:paraId="397513E7" w14:textId="77777777" w:rsidR="00C8703B" w:rsidRPr="00C8703B" w:rsidRDefault="00C8703B" w:rsidP="00537F45">
      <w:pPr>
        <w:widowControl w:val="0"/>
        <w:numPr>
          <w:ilvl w:val="0"/>
          <w:numId w:val="88"/>
        </w:numPr>
        <w:adjustRightInd w:val="0"/>
        <w:contextualSpacing/>
        <w:textAlignment w:val="baseline"/>
        <w:rPr>
          <w:rFonts w:eastAsia="Calibri"/>
          <w:sz w:val="22"/>
          <w:szCs w:val="22"/>
          <w:lang w:eastAsia="en-US"/>
        </w:rPr>
      </w:pPr>
      <w:r w:rsidRPr="00C8703B">
        <w:rPr>
          <w:rFonts w:eastAsia="Calibri"/>
          <w:sz w:val="22"/>
          <w:szCs w:val="22"/>
          <w:lang w:eastAsia="en-US"/>
        </w:rPr>
        <w:t>W przypadku stwierdzenia u pracownika Wykonawcy braku kwalifikacji lub naruszenia postanowień „Prawa Geologicznego i Górniczego”, Prawa Pracy, Regulaminu Pracy obowiązującego u Zamawiającego, Zamawiający odda go do dyspozycji Wykonawcy.</w:t>
      </w:r>
    </w:p>
    <w:p w14:paraId="5B89595C" w14:textId="77777777" w:rsidR="00C8703B" w:rsidRPr="00C8703B" w:rsidRDefault="00C8703B" w:rsidP="00537F45">
      <w:pPr>
        <w:widowControl w:val="0"/>
        <w:numPr>
          <w:ilvl w:val="0"/>
          <w:numId w:val="88"/>
        </w:numPr>
        <w:adjustRightInd w:val="0"/>
        <w:contextualSpacing/>
        <w:textAlignment w:val="baseline"/>
        <w:rPr>
          <w:rFonts w:eastAsia="Calibri"/>
          <w:sz w:val="22"/>
          <w:szCs w:val="22"/>
          <w:lang w:eastAsia="en-US"/>
        </w:rPr>
      </w:pPr>
      <w:r w:rsidRPr="00C8703B">
        <w:rPr>
          <w:rFonts w:eastAsia="Calibri"/>
          <w:sz w:val="22"/>
          <w:szCs w:val="22"/>
          <w:lang w:eastAsia="en-US"/>
        </w:rPr>
        <w:t>Decyzje w sprawach jw. nie podlegają odwołaniu oraz nie zezwalają Wykonawcy na zmianę zakresu  i terminu wykonania przedmiotu umowy.</w:t>
      </w:r>
    </w:p>
    <w:p w14:paraId="3F361376" w14:textId="77777777" w:rsidR="00C8703B" w:rsidRPr="00C8703B" w:rsidRDefault="00C8703B" w:rsidP="00537F45">
      <w:pPr>
        <w:widowControl w:val="0"/>
        <w:numPr>
          <w:ilvl w:val="0"/>
          <w:numId w:val="88"/>
        </w:numPr>
        <w:adjustRightInd w:val="0"/>
        <w:contextualSpacing/>
        <w:textAlignment w:val="baseline"/>
        <w:rPr>
          <w:rFonts w:eastAsia="Calibri"/>
          <w:sz w:val="22"/>
          <w:szCs w:val="22"/>
          <w:lang w:eastAsia="en-US"/>
        </w:rPr>
      </w:pPr>
      <w:r w:rsidRPr="00C8703B">
        <w:rPr>
          <w:rFonts w:eastAsia="Calibri"/>
          <w:sz w:val="22"/>
          <w:szCs w:val="22"/>
          <w:lang w:eastAsia="en-US"/>
        </w:rPr>
        <w:lastRenderedPageBreak/>
        <w:t>Zamawiający zobowiązany jest do udostępnienia Wykonawcy posiadanej dokumentacji do wglądu – na pisemną prośbę Wykonawcy.</w:t>
      </w:r>
    </w:p>
    <w:p w14:paraId="18956512" w14:textId="77777777" w:rsidR="00C8703B" w:rsidRDefault="00C8703B" w:rsidP="00B74B69">
      <w:pPr>
        <w:ind w:left="0" w:firstLine="0"/>
        <w:rPr>
          <w:b/>
          <w:bCs/>
          <w:sz w:val="24"/>
          <w:szCs w:val="28"/>
        </w:rPr>
      </w:pPr>
    </w:p>
    <w:p w14:paraId="365316CA" w14:textId="77777777" w:rsidR="00545C4F" w:rsidRDefault="00545C4F" w:rsidP="00B74B69">
      <w:pPr>
        <w:ind w:left="0" w:firstLine="0"/>
        <w:rPr>
          <w:b/>
          <w:bCs/>
          <w:sz w:val="24"/>
          <w:szCs w:val="28"/>
        </w:rPr>
      </w:pPr>
    </w:p>
    <w:p w14:paraId="2C9E2684" w14:textId="77777777" w:rsidR="00545C4F" w:rsidRDefault="00545C4F" w:rsidP="00B74B69">
      <w:pPr>
        <w:ind w:left="0" w:firstLine="0"/>
        <w:rPr>
          <w:b/>
          <w:bCs/>
          <w:sz w:val="24"/>
          <w:szCs w:val="28"/>
        </w:rPr>
      </w:pPr>
    </w:p>
    <w:p w14:paraId="4A385558" w14:textId="77777777" w:rsidR="00545C4F" w:rsidRDefault="00545C4F" w:rsidP="00B74B69">
      <w:pPr>
        <w:ind w:left="0" w:firstLine="0"/>
        <w:rPr>
          <w:b/>
          <w:bCs/>
          <w:sz w:val="24"/>
          <w:szCs w:val="28"/>
        </w:rPr>
      </w:pPr>
    </w:p>
    <w:p w14:paraId="6E2EDE11" w14:textId="77777777" w:rsidR="00545C4F" w:rsidRDefault="00545C4F" w:rsidP="00B74B69">
      <w:pPr>
        <w:ind w:left="0" w:firstLine="0"/>
        <w:rPr>
          <w:b/>
          <w:bCs/>
          <w:sz w:val="24"/>
          <w:szCs w:val="28"/>
        </w:rPr>
      </w:pPr>
    </w:p>
    <w:p w14:paraId="170A2EDC" w14:textId="77777777" w:rsidR="00545C4F" w:rsidRDefault="00545C4F" w:rsidP="00B74B69">
      <w:pPr>
        <w:ind w:left="0" w:firstLine="0"/>
        <w:rPr>
          <w:b/>
          <w:bCs/>
          <w:sz w:val="24"/>
          <w:szCs w:val="28"/>
        </w:rPr>
      </w:pPr>
    </w:p>
    <w:p w14:paraId="7CB46AFC" w14:textId="77777777" w:rsidR="00545C4F" w:rsidRDefault="00545C4F" w:rsidP="00B74B69">
      <w:pPr>
        <w:ind w:left="0" w:firstLine="0"/>
        <w:rPr>
          <w:b/>
          <w:bCs/>
          <w:sz w:val="24"/>
          <w:szCs w:val="28"/>
        </w:rPr>
      </w:pPr>
    </w:p>
    <w:p w14:paraId="3079472D" w14:textId="77777777" w:rsidR="00545C4F" w:rsidRDefault="00545C4F" w:rsidP="00B74B69">
      <w:pPr>
        <w:ind w:left="0" w:firstLine="0"/>
        <w:rPr>
          <w:b/>
          <w:bCs/>
          <w:sz w:val="24"/>
          <w:szCs w:val="28"/>
        </w:rPr>
      </w:pPr>
    </w:p>
    <w:p w14:paraId="37AC461E" w14:textId="77777777" w:rsidR="00545C4F" w:rsidRDefault="00545C4F" w:rsidP="00B74B69">
      <w:pPr>
        <w:ind w:left="0" w:firstLine="0"/>
        <w:rPr>
          <w:b/>
          <w:bCs/>
          <w:sz w:val="24"/>
          <w:szCs w:val="28"/>
        </w:rPr>
      </w:pPr>
    </w:p>
    <w:p w14:paraId="670AAC49" w14:textId="77777777" w:rsidR="00545C4F" w:rsidRDefault="00545C4F" w:rsidP="00B74B69">
      <w:pPr>
        <w:ind w:left="0" w:firstLine="0"/>
        <w:rPr>
          <w:b/>
          <w:bCs/>
          <w:sz w:val="24"/>
          <w:szCs w:val="28"/>
        </w:rPr>
      </w:pPr>
    </w:p>
    <w:p w14:paraId="1F805FFD" w14:textId="77777777" w:rsidR="00545C4F" w:rsidRDefault="00545C4F" w:rsidP="00B74B69">
      <w:pPr>
        <w:ind w:left="0" w:firstLine="0"/>
        <w:rPr>
          <w:b/>
          <w:bCs/>
          <w:sz w:val="24"/>
          <w:szCs w:val="28"/>
        </w:rPr>
      </w:pPr>
    </w:p>
    <w:p w14:paraId="1AEF1CDE" w14:textId="77777777" w:rsidR="00545C4F" w:rsidRDefault="00545C4F" w:rsidP="00B74B69">
      <w:pPr>
        <w:ind w:left="0" w:firstLine="0"/>
        <w:rPr>
          <w:b/>
          <w:bCs/>
          <w:sz w:val="24"/>
          <w:szCs w:val="28"/>
        </w:rPr>
      </w:pPr>
    </w:p>
    <w:p w14:paraId="62332DB7" w14:textId="77777777" w:rsidR="00545C4F" w:rsidRDefault="00545C4F" w:rsidP="00B74B69">
      <w:pPr>
        <w:ind w:left="0" w:firstLine="0"/>
        <w:rPr>
          <w:b/>
          <w:bCs/>
          <w:sz w:val="24"/>
          <w:szCs w:val="28"/>
        </w:rPr>
      </w:pPr>
    </w:p>
    <w:p w14:paraId="606DA0BE" w14:textId="77777777" w:rsidR="00545C4F" w:rsidRDefault="00545C4F" w:rsidP="00B74B69">
      <w:pPr>
        <w:ind w:left="0" w:firstLine="0"/>
        <w:rPr>
          <w:b/>
          <w:bCs/>
          <w:sz w:val="24"/>
          <w:szCs w:val="28"/>
        </w:rPr>
      </w:pPr>
    </w:p>
    <w:p w14:paraId="68BC7C00" w14:textId="77777777" w:rsidR="00545C4F" w:rsidRDefault="00545C4F" w:rsidP="00B74B69">
      <w:pPr>
        <w:ind w:left="0" w:firstLine="0"/>
        <w:rPr>
          <w:b/>
          <w:bCs/>
          <w:sz w:val="24"/>
          <w:szCs w:val="28"/>
        </w:rPr>
      </w:pPr>
    </w:p>
    <w:p w14:paraId="21EE0A2E" w14:textId="77777777" w:rsidR="00545C4F" w:rsidRDefault="00545C4F" w:rsidP="00B74B69">
      <w:pPr>
        <w:ind w:left="0" w:firstLine="0"/>
        <w:rPr>
          <w:b/>
          <w:bCs/>
          <w:sz w:val="24"/>
          <w:szCs w:val="28"/>
        </w:rPr>
      </w:pPr>
    </w:p>
    <w:p w14:paraId="44095C0E" w14:textId="77777777" w:rsidR="00545C4F" w:rsidRDefault="00545C4F" w:rsidP="00B74B69">
      <w:pPr>
        <w:ind w:left="0" w:firstLine="0"/>
        <w:rPr>
          <w:b/>
          <w:bCs/>
          <w:sz w:val="24"/>
          <w:szCs w:val="28"/>
        </w:rPr>
      </w:pPr>
    </w:p>
    <w:p w14:paraId="361D5AA8" w14:textId="77777777" w:rsidR="00545C4F" w:rsidRDefault="00545C4F" w:rsidP="00B74B69">
      <w:pPr>
        <w:ind w:left="0" w:firstLine="0"/>
        <w:rPr>
          <w:b/>
          <w:bCs/>
          <w:sz w:val="24"/>
          <w:szCs w:val="28"/>
        </w:rPr>
      </w:pPr>
    </w:p>
    <w:p w14:paraId="1F2BA325" w14:textId="77777777" w:rsidR="00545C4F" w:rsidRDefault="00545C4F" w:rsidP="00B74B69">
      <w:pPr>
        <w:ind w:left="0" w:firstLine="0"/>
        <w:rPr>
          <w:b/>
          <w:bCs/>
          <w:sz w:val="24"/>
          <w:szCs w:val="28"/>
        </w:rPr>
      </w:pPr>
    </w:p>
    <w:p w14:paraId="681E7A30" w14:textId="77777777" w:rsidR="00545C4F" w:rsidRDefault="00545C4F" w:rsidP="00B74B69">
      <w:pPr>
        <w:ind w:left="0" w:firstLine="0"/>
        <w:rPr>
          <w:b/>
          <w:bCs/>
          <w:sz w:val="24"/>
          <w:szCs w:val="28"/>
        </w:rPr>
      </w:pPr>
    </w:p>
    <w:p w14:paraId="744262AB" w14:textId="77777777" w:rsidR="00545C4F" w:rsidRDefault="00545C4F" w:rsidP="00B74B69">
      <w:pPr>
        <w:ind w:left="0" w:firstLine="0"/>
        <w:rPr>
          <w:b/>
          <w:bCs/>
          <w:sz w:val="24"/>
          <w:szCs w:val="28"/>
        </w:rPr>
      </w:pPr>
    </w:p>
    <w:p w14:paraId="31D03528" w14:textId="77777777" w:rsidR="00545C4F" w:rsidRDefault="00545C4F" w:rsidP="00B74B69">
      <w:pPr>
        <w:ind w:left="0" w:firstLine="0"/>
        <w:rPr>
          <w:b/>
          <w:bCs/>
          <w:sz w:val="24"/>
          <w:szCs w:val="28"/>
        </w:rPr>
      </w:pPr>
    </w:p>
    <w:p w14:paraId="1B93FCE6" w14:textId="77777777" w:rsidR="00545C4F" w:rsidRDefault="00545C4F" w:rsidP="00B74B69">
      <w:pPr>
        <w:ind w:left="0" w:firstLine="0"/>
        <w:rPr>
          <w:b/>
          <w:bCs/>
          <w:sz w:val="24"/>
          <w:szCs w:val="28"/>
        </w:rPr>
      </w:pPr>
    </w:p>
    <w:p w14:paraId="1759D455" w14:textId="77777777" w:rsidR="00545C4F" w:rsidRDefault="00545C4F" w:rsidP="00B74B69">
      <w:pPr>
        <w:ind w:left="0" w:firstLine="0"/>
        <w:rPr>
          <w:b/>
          <w:bCs/>
          <w:sz w:val="24"/>
          <w:szCs w:val="28"/>
        </w:rPr>
      </w:pPr>
    </w:p>
    <w:p w14:paraId="6C336D02" w14:textId="77777777" w:rsidR="00545C4F" w:rsidRDefault="00545C4F" w:rsidP="00B74B69">
      <w:pPr>
        <w:ind w:left="0" w:firstLine="0"/>
        <w:rPr>
          <w:b/>
          <w:bCs/>
          <w:sz w:val="24"/>
          <w:szCs w:val="28"/>
        </w:rPr>
      </w:pPr>
    </w:p>
    <w:p w14:paraId="0BE9E568" w14:textId="77777777" w:rsidR="00545C4F" w:rsidRDefault="00545C4F" w:rsidP="00B74B69">
      <w:pPr>
        <w:ind w:left="0" w:firstLine="0"/>
        <w:rPr>
          <w:b/>
          <w:bCs/>
          <w:sz w:val="24"/>
          <w:szCs w:val="28"/>
        </w:rPr>
      </w:pPr>
    </w:p>
    <w:p w14:paraId="27128E0A" w14:textId="77777777" w:rsidR="00545C4F" w:rsidRDefault="00545C4F" w:rsidP="00B74B69">
      <w:pPr>
        <w:ind w:left="0" w:firstLine="0"/>
        <w:rPr>
          <w:b/>
          <w:bCs/>
          <w:sz w:val="24"/>
          <w:szCs w:val="28"/>
        </w:rPr>
      </w:pPr>
    </w:p>
    <w:p w14:paraId="0DDFE582" w14:textId="77777777" w:rsidR="00545C4F" w:rsidRDefault="00545C4F" w:rsidP="00B74B69">
      <w:pPr>
        <w:ind w:left="0" w:firstLine="0"/>
        <w:rPr>
          <w:b/>
          <w:bCs/>
          <w:sz w:val="24"/>
          <w:szCs w:val="28"/>
        </w:rPr>
      </w:pPr>
    </w:p>
    <w:p w14:paraId="617477D4" w14:textId="77777777" w:rsidR="00545C4F" w:rsidRDefault="00545C4F" w:rsidP="00B74B69">
      <w:pPr>
        <w:ind w:left="0" w:firstLine="0"/>
        <w:rPr>
          <w:b/>
          <w:bCs/>
          <w:sz w:val="24"/>
          <w:szCs w:val="28"/>
        </w:rPr>
      </w:pPr>
    </w:p>
    <w:p w14:paraId="4C25E46B" w14:textId="77777777" w:rsidR="00545C4F" w:rsidRDefault="00545C4F" w:rsidP="00B74B69">
      <w:pPr>
        <w:ind w:left="0" w:firstLine="0"/>
        <w:rPr>
          <w:b/>
          <w:bCs/>
          <w:sz w:val="24"/>
          <w:szCs w:val="28"/>
        </w:rPr>
      </w:pPr>
    </w:p>
    <w:p w14:paraId="64B8C5FE" w14:textId="77777777" w:rsidR="00545C4F" w:rsidRDefault="00545C4F" w:rsidP="00B74B69">
      <w:pPr>
        <w:ind w:left="0" w:firstLine="0"/>
        <w:rPr>
          <w:b/>
          <w:bCs/>
          <w:sz w:val="24"/>
          <w:szCs w:val="28"/>
        </w:rPr>
      </w:pPr>
    </w:p>
    <w:p w14:paraId="1F909B69" w14:textId="77777777" w:rsidR="00545C4F" w:rsidRDefault="00545C4F" w:rsidP="00B74B69">
      <w:pPr>
        <w:ind w:left="0" w:firstLine="0"/>
        <w:rPr>
          <w:b/>
          <w:bCs/>
          <w:sz w:val="24"/>
          <w:szCs w:val="28"/>
        </w:rPr>
      </w:pPr>
    </w:p>
    <w:p w14:paraId="09A6C179" w14:textId="77777777" w:rsidR="00545C4F" w:rsidRDefault="00545C4F" w:rsidP="00B74B69">
      <w:pPr>
        <w:ind w:left="0" w:firstLine="0"/>
        <w:rPr>
          <w:b/>
          <w:bCs/>
          <w:sz w:val="24"/>
          <w:szCs w:val="28"/>
        </w:rPr>
      </w:pPr>
    </w:p>
    <w:p w14:paraId="5D58E685" w14:textId="77777777" w:rsidR="00545C4F" w:rsidRDefault="00545C4F" w:rsidP="00B74B69">
      <w:pPr>
        <w:ind w:left="0" w:firstLine="0"/>
        <w:rPr>
          <w:b/>
          <w:bCs/>
          <w:sz w:val="24"/>
          <w:szCs w:val="28"/>
        </w:rPr>
      </w:pPr>
    </w:p>
    <w:p w14:paraId="3690528F" w14:textId="77777777" w:rsidR="00545C4F" w:rsidRDefault="00545C4F" w:rsidP="00B74B69">
      <w:pPr>
        <w:ind w:left="0" w:firstLine="0"/>
        <w:rPr>
          <w:b/>
          <w:bCs/>
          <w:sz w:val="24"/>
          <w:szCs w:val="28"/>
        </w:rPr>
      </w:pPr>
    </w:p>
    <w:p w14:paraId="59BC1469" w14:textId="77777777" w:rsidR="00545C4F" w:rsidRDefault="00545C4F" w:rsidP="00B74B69">
      <w:pPr>
        <w:ind w:left="0" w:firstLine="0"/>
        <w:rPr>
          <w:b/>
          <w:bCs/>
          <w:sz w:val="24"/>
          <w:szCs w:val="28"/>
        </w:rPr>
      </w:pPr>
    </w:p>
    <w:p w14:paraId="1F67DF88" w14:textId="77777777" w:rsidR="00C8703B" w:rsidRPr="00183B07" w:rsidRDefault="00C8703B" w:rsidP="00183B07">
      <w:pPr>
        <w:ind w:left="426"/>
        <w:jc w:val="right"/>
        <w:rPr>
          <w:b/>
          <w:bCs/>
          <w:sz w:val="24"/>
          <w:szCs w:val="24"/>
        </w:rPr>
      </w:pPr>
    </w:p>
    <w:p w14:paraId="6EF720A5" w14:textId="77777777" w:rsidR="00C8703B" w:rsidRPr="00B74B69" w:rsidRDefault="00C8703B" w:rsidP="00C8703B">
      <w:pPr>
        <w:jc w:val="right"/>
        <w:rPr>
          <w:b/>
          <w:bCs/>
          <w:spacing w:val="20"/>
          <w:sz w:val="24"/>
          <w:szCs w:val="24"/>
        </w:rPr>
      </w:pPr>
      <w:r w:rsidRPr="00B74B69">
        <w:rPr>
          <w:b/>
          <w:bCs/>
          <w:spacing w:val="20"/>
          <w:sz w:val="24"/>
          <w:szCs w:val="24"/>
        </w:rPr>
        <w:t>Załącznik nr 2 do SWZ. Formularz ofertowy.</w:t>
      </w:r>
    </w:p>
    <w:p w14:paraId="19AC5BA5" w14:textId="77777777" w:rsidR="00C8703B" w:rsidRDefault="00C8703B" w:rsidP="00FD2AF1">
      <w:pPr>
        <w:jc w:val="center"/>
        <w:rPr>
          <w:b/>
          <w:bCs/>
          <w:spacing w:val="20"/>
          <w:sz w:val="28"/>
          <w:szCs w:val="28"/>
        </w:rPr>
      </w:pPr>
    </w:p>
    <w:p w14:paraId="04448C9B" w14:textId="77777777" w:rsidR="00183B07" w:rsidRPr="00183B07" w:rsidRDefault="00183B07" w:rsidP="00FD2AF1">
      <w:pPr>
        <w:jc w:val="center"/>
        <w:rPr>
          <w:b/>
          <w:bCs/>
          <w:spacing w:val="20"/>
          <w:sz w:val="28"/>
          <w:szCs w:val="28"/>
        </w:rPr>
      </w:pPr>
      <w:r w:rsidRPr="00183B07">
        <w:rPr>
          <w:b/>
          <w:bCs/>
          <w:spacing w:val="20"/>
          <w:sz w:val="28"/>
          <w:szCs w:val="28"/>
        </w:rPr>
        <w:t>FORMULARZ OFERTOWY</w:t>
      </w:r>
    </w:p>
    <w:p w14:paraId="54D2CA9C" w14:textId="77777777" w:rsidR="00183B07" w:rsidRPr="00183B07" w:rsidRDefault="00183B07" w:rsidP="00183B07">
      <w:pPr>
        <w:ind w:left="426"/>
        <w:jc w:val="center"/>
        <w:rPr>
          <w:b/>
          <w:bCs/>
          <w:spacing w:val="20"/>
          <w:sz w:val="28"/>
          <w:szCs w:val="28"/>
        </w:rPr>
      </w:pPr>
    </w:p>
    <w:p w14:paraId="35B39445" w14:textId="77777777" w:rsidR="00183B07" w:rsidRPr="00B74B69" w:rsidRDefault="00183B07" w:rsidP="00183B07">
      <w:pPr>
        <w:ind w:left="426"/>
        <w:jc w:val="center"/>
        <w:rPr>
          <w:b/>
          <w:bCs/>
          <w:spacing w:val="20"/>
          <w:sz w:val="28"/>
          <w:szCs w:val="28"/>
        </w:rPr>
      </w:pPr>
      <w:r w:rsidRPr="00B74B69">
        <w:rPr>
          <w:b/>
          <w:bCs/>
          <w:spacing w:val="20"/>
          <w:sz w:val="28"/>
          <w:szCs w:val="28"/>
        </w:rPr>
        <w:t xml:space="preserve">Elektroniczny Formularz Ofertowy jest dostępny na platformie Elektronicznego Formularza Ofertowego. </w:t>
      </w:r>
    </w:p>
    <w:p w14:paraId="454BED7D" w14:textId="77777777" w:rsidR="00183B07" w:rsidRPr="00183B07" w:rsidRDefault="00183B07" w:rsidP="00183B07">
      <w:pPr>
        <w:ind w:left="426"/>
        <w:jc w:val="center"/>
        <w:rPr>
          <w:b/>
          <w:bCs/>
          <w:sz w:val="24"/>
          <w:szCs w:val="24"/>
        </w:rPr>
      </w:pPr>
      <w:r w:rsidRPr="00B74B69">
        <w:rPr>
          <w:b/>
          <w:bCs/>
          <w:spacing w:val="20"/>
          <w:sz w:val="28"/>
          <w:szCs w:val="28"/>
        </w:rPr>
        <w:t xml:space="preserve">Link do Elektronicznego Formularza Ofertowego znajduje się </w:t>
      </w:r>
      <w:r w:rsidR="00FD2AF1" w:rsidRPr="00B74B69">
        <w:rPr>
          <w:b/>
          <w:bCs/>
          <w:spacing w:val="20"/>
          <w:sz w:val="28"/>
          <w:szCs w:val="28"/>
        </w:rPr>
        <w:br/>
      </w:r>
      <w:r w:rsidRPr="00B74B69">
        <w:rPr>
          <w:b/>
          <w:bCs/>
          <w:spacing w:val="20"/>
          <w:sz w:val="28"/>
          <w:szCs w:val="28"/>
        </w:rPr>
        <w:t>w profilu nabywcy</w:t>
      </w:r>
      <w:r w:rsidRPr="00183B07">
        <w:rPr>
          <w:b/>
          <w:bCs/>
          <w:spacing w:val="20"/>
          <w:sz w:val="28"/>
          <w:szCs w:val="28"/>
        </w:rPr>
        <w:t xml:space="preserve"> </w:t>
      </w:r>
    </w:p>
    <w:p w14:paraId="0CE2A6C3" w14:textId="77777777" w:rsidR="002E379E" w:rsidRDefault="002E379E">
      <w:pPr>
        <w:rPr>
          <w:b/>
          <w:sz w:val="22"/>
          <w:szCs w:val="22"/>
        </w:rPr>
      </w:pPr>
      <w:r>
        <w:rPr>
          <w:b/>
          <w:sz w:val="22"/>
          <w:szCs w:val="22"/>
        </w:rPr>
        <w:br w:type="page"/>
      </w:r>
    </w:p>
    <w:p w14:paraId="6E242BDA" w14:textId="77777777" w:rsidR="009F230D" w:rsidRPr="00B41BF7" w:rsidRDefault="009F230D" w:rsidP="00B41BF7">
      <w:pPr>
        <w:keepNext/>
        <w:tabs>
          <w:tab w:val="left" w:pos="720"/>
        </w:tabs>
        <w:snapToGrid w:val="0"/>
        <w:jc w:val="right"/>
        <w:outlineLvl w:val="1"/>
        <w:rPr>
          <w:b/>
          <w:bCs/>
          <w:sz w:val="24"/>
          <w:szCs w:val="28"/>
        </w:rPr>
      </w:pPr>
      <w:bookmarkStart w:id="64" w:name="_Toc163478055"/>
      <w:r w:rsidRPr="00B41BF7">
        <w:rPr>
          <w:b/>
          <w:bCs/>
          <w:sz w:val="24"/>
          <w:szCs w:val="28"/>
        </w:rPr>
        <w:lastRenderedPageBreak/>
        <w:t>Załącznik nr 2a</w:t>
      </w:r>
      <w:r w:rsidR="005B4150" w:rsidRPr="00B41BF7">
        <w:rPr>
          <w:b/>
          <w:bCs/>
          <w:sz w:val="24"/>
          <w:szCs w:val="28"/>
        </w:rPr>
        <w:t xml:space="preserve"> do </w:t>
      </w:r>
      <w:r w:rsidR="00B60CDC" w:rsidRPr="00B41BF7">
        <w:rPr>
          <w:b/>
          <w:bCs/>
          <w:sz w:val="24"/>
          <w:szCs w:val="28"/>
        </w:rPr>
        <w:t>SWZ</w:t>
      </w:r>
      <w:r w:rsidR="004130B7">
        <w:rPr>
          <w:b/>
          <w:bCs/>
          <w:sz w:val="24"/>
          <w:szCs w:val="28"/>
        </w:rPr>
        <w:t>. Cennik podlegający ocenie.</w:t>
      </w:r>
      <w:bookmarkEnd w:id="64"/>
    </w:p>
    <w:p w14:paraId="7CB3400E" w14:textId="77777777" w:rsidR="00C37777" w:rsidRDefault="00C37777" w:rsidP="002F5934">
      <w:pPr>
        <w:jc w:val="right"/>
        <w:rPr>
          <w:b/>
          <w:sz w:val="22"/>
          <w:szCs w:val="22"/>
        </w:rPr>
      </w:pPr>
    </w:p>
    <w:p w14:paraId="03AD4EA7" w14:textId="77777777" w:rsidR="00C37777" w:rsidRDefault="00C37777" w:rsidP="00C37777">
      <w:pPr>
        <w:jc w:val="center"/>
        <w:rPr>
          <w:b/>
          <w:sz w:val="22"/>
          <w:szCs w:val="22"/>
        </w:rPr>
      </w:pPr>
    </w:p>
    <w:p w14:paraId="2AAF0FFF" w14:textId="77777777" w:rsidR="00C37777" w:rsidRDefault="00C37777" w:rsidP="00C37777">
      <w:pPr>
        <w:jc w:val="center"/>
        <w:rPr>
          <w:b/>
          <w:sz w:val="22"/>
          <w:szCs w:val="22"/>
        </w:rPr>
      </w:pPr>
    </w:p>
    <w:p w14:paraId="19056D60" w14:textId="77777777" w:rsidR="00C37777" w:rsidRDefault="00C37777" w:rsidP="00C37777">
      <w:pPr>
        <w:jc w:val="center"/>
        <w:rPr>
          <w:b/>
          <w:sz w:val="22"/>
          <w:szCs w:val="22"/>
        </w:rPr>
      </w:pPr>
    </w:p>
    <w:p w14:paraId="0041B726" w14:textId="77777777" w:rsidR="00C37777" w:rsidRPr="00C37777" w:rsidRDefault="00C37777" w:rsidP="00C37777">
      <w:pPr>
        <w:jc w:val="center"/>
        <w:rPr>
          <w:b/>
          <w:sz w:val="28"/>
          <w:szCs w:val="28"/>
        </w:rPr>
      </w:pPr>
      <w:r w:rsidRPr="00C37777">
        <w:rPr>
          <w:b/>
          <w:sz w:val="28"/>
          <w:szCs w:val="28"/>
        </w:rPr>
        <w:t>STANOWI ZAŁĄCZNIK W FORMACIE EXCEL</w:t>
      </w:r>
    </w:p>
    <w:p w14:paraId="741BD3EA" w14:textId="77777777" w:rsidR="002F5934" w:rsidRDefault="002F5934" w:rsidP="002F5934">
      <w:pPr>
        <w:jc w:val="center"/>
        <w:rPr>
          <w:b/>
          <w:sz w:val="22"/>
          <w:szCs w:val="22"/>
        </w:rPr>
      </w:pPr>
    </w:p>
    <w:p w14:paraId="6A9DB12B" w14:textId="77777777" w:rsidR="00876FE4" w:rsidRDefault="00876FE4" w:rsidP="00B74B69">
      <w:pPr>
        <w:ind w:left="0" w:firstLine="0"/>
        <w:jc w:val="center"/>
        <w:rPr>
          <w:b/>
          <w:sz w:val="22"/>
          <w:szCs w:val="22"/>
        </w:rPr>
      </w:pPr>
    </w:p>
    <w:p w14:paraId="3EA29BE8" w14:textId="77777777" w:rsidR="00876FE4" w:rsidRDefault="00876FE4" w:rsidP="00B74B69">
      <w:pPr>
        <w:ind w:left="0" w:firstLine="0"/>
        <w:jc w:val="center"/>
        <w:rPr>
          <w:b/>
          <w:sz w:val="22"/>
          <w:szCs w:val="22"/>
        </w:rPr>
      </w:pPr>
    </w:p>
    <w:p w14:paraId="7F43F296" w14:textId="77777777" w:rsidR="00B74B69" w:rsidRPr="00B74B69" w:rsidRDefault="00B74B69" w:rsidP="00B74B69">
      <w:pPr>
        <w:ind w:left="0" w:firstLine="0"/>
        <w:jc w:val="center"/>
        <w:rPr>
          <w:b/>
          <w:sz w:val="22"/>
          <w:szCs w:val="22"/>
        </w:rPr>
      </w:pPr>
      <w:r w:rsidRPr="00B74B69">
        <w:rPr>
          <w:b/>
          <w:sz w:val="22"/>
          <w:szCs w:val="22"/>
        </w:rPr>
        <w:t>STAWKA ROBOCZOGODZINY</w:t>
      </w:r>
    </w:p>
    <w:p w14:paraId="6CBE667E" w14:textId="77777777" w:rsidR="00B74B69" w:rsidRPr="00B74B69" w:rsidRDefault="00B74B69" w:rsidP="00B74B69">
      <w:pPr>
        <w:ind w:left="0" w:firstLine="0"/>
        <w:jc w:val="center"/>
        <w:rPr>
          <w:b/>
          <w:sz w:val="24"/>
          <w:szCs w:val="24"/>
        </w:rPr>
      </w:pPr>
    </w:p>
    <w:tbl>
      <w:tblPr>
        <w:tblW w:w="9356" w:type="dxa"/>
        <w:tblInd w:w="-497" w:type="dxa"/>
        <w:tblLayout w:type="fixed"/>
        <w:tblCellMar>
          <w:left w:w="70" w:type="dxa"/>
          <w:right w:w="70" w:type="dxa"/>
        </w:tblCellMar>
        <w:tblLook w:val="04A0" w:firstRow="1" w:lastRow="0" w:firstColumn="1" w:lastColumn="0" w:noHBand="0" w:noVBand="1"/>
      </w:tblPr>
      <w:tblGrid>
        <w:gridCol w:w="465"/>
        <w:gridCol w:w="3079"/>
        <w:gridCol w:w="1134"/>
        <w:gridCol w:w="1276"/>
        <w:gridCol w:w="1134"/>
        <w:gridCol w:w="1134"/>
        <w:gridCol w:w="1134"/>
      </w:tblGrid>
      <w:tr w:rsidR="00B74B69" w:rsidRPr="00B74B69" w14:paraId="157A40BF" w14:textId="77777777" w:rsidTr="00E317CC">
        <w:trPr>
          <w:trHeight w:val="1575"/>
        </w:trPr>
        <w:tc>
          <w:tcPr>
            <w:tcW w:w="4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6ECF4E" w14:textId="77777777" w:rsidR="00B74B69" w:rsidRPr="00B74B69" w:rsidRDefault="00B74B69" w:rsidP="00B74B69">
            <w:pPr>
              <w:ind w:left="0" w:firstLine="0"/>
              <w:jc w:val="center"/>
              <w:rPr>
                <w:b/>
                <w:bCs/>
                <w:color w:val="000000"/>
              </w:rPr>
            </w:pPr>
            <w:r w:rsidRPr="00B74B69">
              <w:rPr>
                <w:b/>
                <w:bCs/>
                <w:color w:val="000000"/>
              </w:rPr>
              <w:t>Lp.</w:t>
            </w:r>
          </w:p>
        </w:tc>
        <w:tc>
          <w:tcPr>
            <w:tcW w:w="307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913D3F4" w14:textId="77777777" w:rsidR="00B74B69" w:rsidRPr="00B74B69" w:rsidRDefault="00B74B69" w:rsidP="00B74B69">
            <w:pPr>
              <w:ind w:left="0" w:firstLine="0"/>
              <w:jc w:val="center"/>
              <w:rPr>
                <w:b/>
                <w:bCs/>
                <w:color w:val="000000"/>
              </w:rPr>
            </w:pPr>
            <w:r w:rsidRPr="00B74B69">
              <w:rPr>
                <w:b/>
                <w:bCs/>
                <w:color w:val="000000"/>
              </w:rPr>
              <w:t>Nazwa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B711B4" w14:textId="77777777" w:rsidR="00B74B69" w:rsidRPr="00B74B69" w:rsidRDefault="00B74B69" w:rsidP="00B74B69">
            <w:pPr>
              <w:ind w:left="0" w:firstLine="0"/>
              <w:jc w:val="center"/>
              <w:rPr>
                <w:b/>
                <w:bCs/>
                <w:color w:val="000000"/>
                <w:sz w:val="22"/>
                <w:szCs w:val="22"/>
              </w:rPr>
            </w:pPr>
            <w:r w:rsidRPr="00B74B69">
              <w:rPr>
                <w:b/>
                <w:bCs/>
                <w:color w:val="000000"/>
              </w:rPr>
              <w:t>Ilość</w:t>
            </w:r>
            <w:r w:rsidRPr="00B74B69">
              <w:rPr>
                <w:b/>
                <w:bCs/>
                <w:color w:val="000000"/>
                <w:sz w:val="22"/>
                <w:szCs w:val="22"/>
              </w:rPr>
              <w:br/>
            </w:r>
            <w:r w:rsidRPr="00B74B69">
              <w:rPr>
                <w:b/>
                <w:bCs/>
                <w:color w:val="000000"/>
                <w:sz w:val="22"/>
                <w:szCs w:val="22"/>
              </w:rPr>
              <w:br/>
            </w:r>
            <w:r w:rsidRPr="00B74B69">
              <w:rPr>
                <w:color w:val="000000"/>
                <w:sz w:val="16"/>
                <w:szCs w:val="16"/>
              </w:rPr>
              <w:t>(wpisuje Zamawiający)</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2F0CF8" w14:textId="77777777" w:rsidR="00B74B69" w:rsidRPr="00B74B69" w:rsidRDefault="00B74B69" w:rsidP="00B74B69">
            <w:pPr>
              <w:ind w:left="0" w:firstLine="0"/>
              <w:jc w:val="center"/>
              <w:rPr>
                <w:b/>
                <w:bCs/>
                <w:color w:val="000000"/>
                <w:sz w:val="22"/>
                <w:szCs w:val="22"/>
              </w:rPr>
            </w:pPr>
            <w:r w:rsidRPr="00B74B69">
              <w:rPr>
                <w:b/>
                <w:bCs/>
                <w:color w:val="000000"/>
              </w:rPr>
              <w:t xml:space="preserve">Cena jednostkowa netto </w:t>
            </w:r>
            <w:r w:rsidRPr="00B74B69">
              <w:rPr>
                <w:b/>
                <w:bCs/>
                <w:color w:val="000000"/>
              </w:rPr>
              <w:br/>
              <w:t>[PLN/</w:t>
            </w:r>
            <w:proofErr w:type="spellStart"/>
            <w:r w:rsidRPr="00B74B69">
              <w:rPr>
                <w:b/>
                <w:bCs/>
                <w:color w:val="000000"/>
              </w:rPr>
              <w:t>rbh</w:t>
            </w:r>
            <w:proofErr w:type="spellEnd"/>
            <w:r w:rsidRPr="00B74B69">
              <w:rPr>
                <w:b/>
                <w:bCs/>
                <w:color w:val="000000"/>
              </w:rPr>
              <w:t>]</w:t>
            </w:r>
            <w:r w:rsidRPr="00B74B69">
              <w:rPr>
                <w:b/>
                <w:bCs/>
                <w:color w:val="000000"/>
              </w:rPr>
              <w:br/>
            </w:r>
            <w:r w:rsidRPr="00B74B69">
              <w:rPr>
                <w:color w:val="000000"/>
                <w:sz w:val="16"/>
                <w:szCs w:val="16"/>
              </w:rPr>
              <w:t>(wycenia Wykonawca)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11531F" w14:textId="77777777" w:rsidR="00B74B69" w:rsidRPr="00B74B69" w:rsidRDefault="00B74B69" w:rsidP="00B74B69">
            <w:pPr>
              <w:ind w:left="0" w:firstLine="0"/>
              <w:jc w:val="center"/>
              <w:rPr>
                <w:b/>
                <w:bCs/>
                <w:color w:val="000000"/>
                <w:sz w:val="22"/>
                <w:szCs w:val="22"/>
              </w:rPr>
            </w:pPr>
            <w:r w:rsidRPr="00B74B69">
              <w:rPr>
                <w:b/>
                <w:bCs/>
                <w:color w:val="000000"/>
              </w:rPr>
              <w:t xml:space="preserve">Wartość netto </w:t>
            </w:r>
            <w:r w:rsidRPr="00B74B69">
              <w:rPr>
                <w:b/>
                <w:bCs/>
                <w:color w:val="000000"/>
              </w:rPr>
              <w:br/>
              <w:t xml:space="preserve">(c x d) </w:t>
            </w:r>
            <w:r w:rsidRPr="00B74B69">
              <w:rPr>
                <w:b/>
                <w:bCs/>
                <w:color w:val="000000"/>
              </w:rPr>
              <w:br/>
            </w:r>
            <w:r w:rsidRPr="00B74B69">
              <w:rPr>
                <w:color w:val="000000"/>
                <w:sz w:val="16"/>
                <w:szCs w:val="16"/>
              </w:rPr>
              <w:t>(wycenia Wykonawca)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AE9B9B" w14:textId="77777777" w:rsidR="00B74B69" w:rsidRPr="00B74B69" w:rsidRDefault="00B74B69" w:rsidP="00B74B69">
            <w:pPr>
              <w:ind w:left="0" w:firstLine="0"/>
              <w:jc w:val="center"/>
              <w:rPr>
                <w:b/>
                <w:bCs/>
                <w:color w:val="000000"/>
                <w:sz w:val="22"/>
                <w:szCs w:val="22"/>
              </w:rPr>
            </w:pPr>
            <w:r w:rsidRPr="00B74B69">
              <w:rPr>
                <w:b/>
                <w:bCs/>
                <w:color w:val="000000"/>
              </w:rPr>
              <w:t xml:space="preserve">Stawka podatku VAT [%] </w:t>
            </w:r>
            <w:r w:rsidRPr="00B74B69">
              <w:rPr>
                <w:b/>
                <w:bCs/>
                <w:color w:val="000000"/>
              </w:rPr>
              <w:br/>
            </w:r>
            <w:r w:rsidRPr="00B74B69">
              <w:rPr>
                <w:color w:val="000000"/>
                <w:sz w:val="16"/>
                <w:szCs w:val="16"/>
              </w:rPr>
              <w:t>(wypełnia Wykonawca)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949739" w14:textId="77777777" w:rsidR="00B74B69" w:rsidRPr="00B74B69" w:rsidRDefault="00B74B69" w:rsidP="00B74B69">
            <w:pPr>
              <w:ind w:left="0" w:firstLine="0"/>
              <w:jc w:val="center"/>
              <w:rPr>
                <w:b/>
                <w:bCs/>
                <w:color w:val="000000"/>
                <w:sz w:val="22"/>
                <w:szCs w:val="22"/>
              </w:rPr>
            </w:pPr>
            <w:r w:rsidRPr="00B74B69">
              <w:rPr>
                <w:b/>
                <w:bCs/>
                <w:color w:val="000000"/>
              </w:rPr>
              <w:t xml:space="preserve">Wartość brutto </w:t>
            </w:r>
            <w:r w:rsidRPr="00B74B69">
              <w:rPr>
                <w:b/>
                <w:bCs/>
                <w:color w:val="000000"/>
              </w:rPr>
              <w:br/>
              <w:t xml:space="preserve">(e x f) </w:t>
            </w:r>
            <w:r w:rsidRPr="00B74B69">
              <w:rPr>
                <w:b/>
                <w:bCs/>
                <w:color w:val="000000"/>
              </w:rPr>
              <w:br/>
            </w:r>
            <w:r w:rsidRPr="00B74B69">
              <w:rPr>
                <w:color w:val="000000"/>
                <w:sz w:val="16"/>
                <w:szCs w:val="16"/>
              </w:rPr>
              <w:t>(wycenia Wykonawca)</w:t>
            </w:r>
          </w:p>
        </w:tc>
      </w:tr>
      <w:tr w:rsidR="00B74B69" w:rsidRPr="00B74B69" w14:paraId="2705383D" w14:textId="77777777" w:rsidTr="00E317CC">
        <w:trPr>
          <w:trHeight w:val="408"/>
        </w:trPr>
        <w:tc>
          <w:tcPr>
            <w:tcW w:w="465" w:type="dxa"/>
            <w:vMerge/>
            <w:tcBorders>
              <w:top w:val="single" w:sz="4" w:space="0" w:color="auto"/>
              <w:left w:val="single" w:sz="4" w:space="0" w:color="auto"/>
              <w:bottom w:val="single" w:sz="4" w:space="0" w:color="000000"/>
              <w:right w:val="single" w:sz="4" w:space="0" w:color="auto"/>
            </w:tcBorders>
            <w:vAlign w:val="center"/>
            <w:hideMark/>
          </w:tcPr>
          <w:p w14:paraId="0E12AD77" w14:textId="77777777" w:rsidR="00B74B69" w:rsidRPr="00B74B69" w:rsidRDefault="00B74B69" w:rsidP="00B74B69">
            <w:pPr>
              <w:ind w:left="0" w:firstLine="0"/>
              <w:jc w:val="left"/>
              <w:rPr>
                <w:b/>
                <w:bCs/>
                <w:color w:val="000000"/>
              </w:rPr>
            </w:pPr>
          </w:p>
        </w:tc>
        <w:tc>
          <w:tcPr>
            <w:tcW w:w="3079" w:type="dxa"/>
            <w:vMerge/>
            <w:tcBorders>
              <w:top w:val="single" w:sz="4" w:space="0" w:color="auto"/>
              <w:left w:val="single" w:sz="4" w:space="0" w:color="auto"/>
              <w:bottom w:val="single" w:sz="4" w:space="0" w:color="000000"/>
              <w:right w:val="single" w:sz="4" w:space="0" w:color="000000"/>
            </w:tcBorders>
            <w:vAlign w:val="center"/>
            <w:hideMark/>
          </w:tcPr>
          <w:p w14:paraId="7D956C0B" w14:textId="77777777" w:rsidR="00B74B69" w:rsidRPr="00B74B69" w:rsidRDefault="00B74B69" w:rsidP="00B74B69">
            <w:pPr>
              <w:ind w:left="0" w:firstLine="0"/>
              <w:jc w:val="left"/>
              <w:rPr>
                <w:b/>
                <w:bCs/>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85EDC94" w14:textId="77777777" w:rsidR="00B74B69" w:rsidRPr="00B74B69" w:rsidRDefault="00B74B69" w:rsidP="00B74B69">
            <w:pPr>
              <w:ind w:left="0" w:firstLine="0"/>
              <w:jc w:val="left"/>
              <w:rPr>
                <w:b/>
                <w:bCs/>
                <w:color w:val="000000"/>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A40F9E7" w14:textId="77777777" w:rsidR="00B74B69" w:rsidRPr="00B74B69" w:rsidRDefault="00B74B69" w:rsidP="00B74B69">
            <w:pPr>
              <w:ind w:left="0" w:firstLine="0"/>
              <w:jc w:val="left"/>
              <w:rPr>
                <w:b/>
                <w:bCs/>
                <w:color w:val="00000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9BFC81E" w14:textId="77777777" w:rsidR="00B74B69" w:rsidRPr="00B74B69" w:rsidRDefault="00B74B69" w:rsidP="00B74B69">
            <w:pPr>
              <w:ind w:left="0" w:firstLine="0"/>
              <w:jc w:val="left"/>
              <w:rPr>
                <w:b/>
                <w:bCs/>
                <w:color w:val="00000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D6CFF63" w14:textId="77777777" w:rsidR="00B74B69" w:rsidRPr="00B74B69" w:rsidRDefault="00B74B69" w:rsidP="00B74B69">
            <w:pPr>
              <w:ind w:left="0" w:firstLine="0"/>
              <w:jc w:val="left"/>
              <w:rPr>
                <w:b/>
                <w:bCs/>
                <w:color w:val="00000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98E66A9" w14:textId="77777777" w:rsidR="00B74B69" w:rsidRPr="00B74B69" w:rsidRDefault="00B74B69" w:rsidP="00B74B69">
            <w:pPr>
              <w:ind w:left="0" w:firstLine="0"/>
              <w:jc w:val="left"/>
              <w:rPr>
                <w:b/>
                <w:bCs/>
                <w:color w:val="000000"/>
                <w:sz w:val="22"/>
                <w:szCs w:val="22"/>
              </w:rPr>
            </w:pPr>
          </w:p>
        </w:tc>
      </w:tr>
      <w:tr w:rsidR="00B74B69" w:rsidRPr="00B74B69" w14:paraId="6FA7BD3E" w14:textId="77777777" w:rsidTr="00E317CC">
        <w:trPr>
          <w:trHeight w:val="290"/>
        </w:trPr>
        <w:tc>
          <w:tcPr>
            <w:tcW w:w="465" w:type="dxa"/>
            <w:tcBorders>
              <w:top w:val="nil"/>
              <w:left w:val="single" w:sz="4" w:space="0" w:color="auto"/>
              <w:bottom w:val="single" w:sz="4" w:space="0" w:color="auto"/>
              <w:right w:val="single" w:sz="4" w:space="0" w:color="auto"/>
            </w:tcBorders>
            <w:shd w:val="clear" w:color="auto" w:fill="auto"/>
            <w:vAlign w:val="center"/>
            <w:hideMark/>
          </w:tcPr>
          <w:p w14:paraId="0E4B43A5" w14:textId="77777777" w:rsidR="00B74B69" w:rsidRPr="00B74B69" w:rsidRDefault="00B74B69" w:rsidP="00B74B69">
            <w:pPr>
              <w:ind w:left="0" w:firstLine="0"/>
              <w:jc w:val="center"/>
              <w:rPr>
                <w:i/>
                <w:iCs/>
                <w:color w:val="000000"/>
              </w:rPr>
            </w:pPr>
            <w:r w:rsidRPr="00B74B69">
              <w:rPr>
                <w:i/>
                <w:iCs/>
                <w:color w:val="000000"/>
              </w:rPr>
              <w:t>a</w:t>
            </w:r>
          </w:p>
        </w:tc>
        <w:tc>
          <w:tcPr>
            <w:tcW w:w="3079" w:type="dxa"/>
            <w:tcBorders>
              <w:top w:val="single" w:sz="4" w:space="0" w:color="auto"/>
              <w:left w:val="nil"/>
              <w:bottom w:val="single" w:sz="4" w:space="0" w:color="auto"/>
              <w:right w:val="single" w:sz="4" w:space="0" w:color="000000"/>
            </w:tcBorders>
            <w:shd w:val="clear" w:color="auto" w:fill="auto"/>
            <w:vAlign w:val="center"/>
            <w:hideMark/>
          </w:tcPr>
          <w:p w14:paraId="786ECF5B" w14:textId="77777777" w:rsidR="00B74B69" w:rsidRPr="00B74B69" w:rsidRDefault="00B74B69" w:rsidP="00B74B69">
            <w:pPr>
              <w:ind w:left="0" w:firstLine="0"/>
              <w:jc w:val="center"/>
              <w:rPr>
                <w:i/>
                <w:iCs/>
                <w:color w:val="000000"/>
              </w:rPr>
            </w:pPr>
            <w:r w:rsidRPr="00B74B69">
              <w:rPr>
                <w:i/>
                <w:iCs/>
                <w:color w:val="000000"/>
              </w:rPr>
              <w:t>b</w:t>
            </w:r>
          </w:p>
        </w:tc>
        <w:tc>
          <w:tcPr>
            <w:tcW w:w="1134" w:type="dxa"/>
            <w:tcBorders>
              <w:top w:val="nil"/>
              <w:left w:val="nil"/>
              <w:bottom w:val="single" w:sz="4" w:space="0" w:color="auto"/>
              <w:right w:val="single" w:sz="4" w:space="0" w:color="auto"/>
            </w:tcBorders>
            <w:shd w:val="clear" w:color="auto" w:fill="auto"/>
            <w:vAlign w:val="center"/>
            <w:hideMark/>
          </w:tcPr>
          <w:p w14:paraId="4E15BBA9" w14:textId="77777777" w:rsidR="00B74B69" w:rsidRPr="00B74B69" w:rsidRDefault="00B74B69" w:rsidP="00B74B69">
            <w:pPr>
              <w:ind w:left="0" w:firstLine="0"/>
              <w:jc w:val="center"/>
              <w:rPr>
                <w:i/>
                <w:iCs/>
                <w:color w:val="000000"/>
                <w:sz w:val="22"/>
                <w:szCs w:val="22"/>
              </w:rPr>
            </w:pPr>
            <w:r w:rsidRPr="00B74B69">
              <w:rPr>
                <w:i/>
                <w:iCs/>
                <w:color w:val="000000"/>
                <w:sz w:val="22"/>
                <w:szCs w:val="22"/>
              </w:rPr>
              <w:t>c</w:t>
            </w:r>
          </w:p>
        </w:tc>
        <w:tc>
          <w:tcPr>
            <w:tcW w:w="1276" w:type="dxa"/>
            <w:tcBorders>
              <w:top w:val="nil"/>
              <w:left w:val="nil"/>
              <w:bottom w:val="single" w:sz="4" w:space="0" w:color="auto"/>
              <w:right w:val="single" w:sz="4" w:space="0" w:color="auto"/>
            </w:tcBorders>
            <w:shd w:val="clear" w:color="auto" w:fill="auto"/>
            <w:vAlign w:val="center"/>
            <w:hideMark/>
          </w:tcPr>
          <w:p w14:paraId="32CD27EC" w14:textId="77777777" w:rsidR="00B74B69" w:rsidRPr="00B74B69" w:rsidRDefault="00B74B69" w:rsidP="00B74B69">
            <w:pPr>
              <w:ind w:left="0" w:firstLine="0"/>
              <w:jc w:val="center"/>
              <w:rPr>
                <w:i/>
                <w:iCs/>
                <w:color w:val="000000"/>
                <w:sz w:val="22"/>
                <w:szCs w:val="22"/>
              </w:rPr>
            </w:pPr>
            <w:r w:rsidRPr="00B74B69">
              <w:rPr>
                <w:i/>
                <w:iCs/>
                <w:color w:val="000000"/>
                <w:sz w:val="22"/>
                <w:szCs w:val="22"/>
              </w:rPr>
              <w:t>d</w:t>
            </w:r>
          </w:p>
        </w:tc>
        <w:tc>
          <w:tcPr>
            <w:tcW w:w="1134" w:type="dxa"/>
            <w:tcBorders>
              <w:top w:val="nil"/>
              <w:left w:val="nil"/>
              <w:bottom w:val="single" w:sz="4" w:space="0" w:color="auto"/>
              <w:right w:val="single" w:sz="4" w:space="0" w:color="auto"/>
            </w:tcBorders>
            <w:shd w:val="clear" w:color="auto" w:fill="auto"/>
            <w:vAlign w:val="center"/>
            <w:hideMark/>
          </w:tcPr>
          <w:p w14:paraId="0381674C" w14:textId="77777777" w:rsidR="00B74B69" w:rsidRPr="00B74B69" w:rsidRDefault="00B74B69" w:rsidP="00B74B69">
            <w:pPr>
              <w:ind w:left="0" w:firstLine="0"/>
              <w:jc w:val="center"/>
              <w:rPr>
                <w:i/>
                <w:iCs/>
                <w:color w:val="000000"/>
                <w:sz w:val="22"/>
                <w:szCs w:val="22"/>
              </w:rPr>
            </w:pPr>
            <w:r w:rsidRPr="00B74B69">
              <w:rPr>
                <w:i/>
                <w:iCs/>
                <w:color w:val="000000"/>
                <w:sz w:val="22"/>
                <w:szCs w:val="22"/>
              </w:rPr>
              <w:t>e</w:t>
            </w:r>
          </w:p>
        </w:tc>
        <w:tc>
          <w:tcPr>
            <w:tcW w:w="1134" w:type="dxa"/>
            <w:tcBorders>
              <w:top w:val="nil"/>
              <w:left w:val="nil"/>
              <w:bottom w:val="single" w:sz="4" w:space="0" w:color="auto"/>
              <w:right w:val="single" w:sz="4" w:space="0" w:color="auto"/>
            </w:tcBorders>
            <w:shd w:val="clear" w:color="auto" w:fill="auto"/>
            <w:vAlign w:val="center"/>
            <w:hideMark/>
          </w:tcPr>
          <w:p w14:paraId="16648AEE" w14:textId="77777777" w:rsidR="00B74B69" w:rsidRPr="00B74B69" w:rsidRDefault="00B74B69" w:rsidP="00B74B69">
            <w:pPr>
              <w:ind w:left="0" w:firstLine="0"/>
              <w:jc w:val="center"/>
              <w:rPr>
                <w:i/>
                <w:iCs/>
                <w:color w:val="000000"/>
                <w:sz w:val="22"/>
                <w:szCs w:val="22"/>
              </w:rPr>
            </w:pPr>
            <w:r w:rsidRPr="00B74B69">
              <w:rPr>
                <w:i/>
                <w:iCs/>
                <w:color w:val="000000"/>
                <w:sz w:val="22"/>
                <w:szCs w:val="22"/>
              </w:rPr>
              <w:t>f</w:t>
            </w:r>
          </w:p>
        </w:tc>
        <w:tc>
          <w:tcPr>
            <w:tcW w:w="1134" w:type="dxa"/>
            <w:tcBorders>
              <w:top w:val="nil"/>
              <w:left w:val="nil"/>
              <w:bottom w:val="single" w:sz="4" w:space="0" w:color="auto"/>
              <w:right w:val="single" w:sz="4" w:space="0" w:color="auto"/>
            </w:tcBorders>
            <w:shd w:val="clear" w:color="auto" w:fill="auto"/>
            <w:vAlign w:val="center"/>
            <w:hideMark/>
          </w:tcPr>
          <w:p w14:paraId="2A328868" w14:textId="77777777" w:rsidR="00B74B69" w:rsidRPr="00B74B69" w:rsidRDefault="00B74B69" w:rsidP="00B74B69">
            <w:pPr>
              <w:ind w:left="0" w:firstLine="0"/>
              <w:jc w:val="center"/>
              <w:rPr>
                <w:i/>
                <w:iCs/>
                <w:color w:val="000000"/>
                <w:sz w:val="22"/>
                <w:szCs w:val="22"/>
              </w:rPr>
            </w:pPr>
            <w:r w:rsidRPr="00B74B69">
              <w:rPr>
                <w:i/>
                <w:iCs/>
                <w:color w:val="000000"/>
                <w:sz w:val="22"/>
                <w:szCs w:val="22"/>
              </w:rPr>
              <w:t>g</w:t>
            </w:r>
          </w:p>
        </w:tc>
      </w:tr>
      <w:tr w:rsidR="00B74B69" w:rsidRPr="00B74B69" w14:paraId="723C0F0A" w14:textId="77777777" w:rsidTr="00E317CC">
        <w:trPr>
          <w:trHeight w:val="12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1113EDF6" w14:textId="77777777" w:rsidR="00B74B69" w:rsidRPr="00B74B69" w:rsidRDefault="00B74B69" w:rsidP="00B74B69">
            <w:pPr>
              <w:ind w:left="0" w:firstLine="0"/>
              <w:jc w:val="center"/>
              <w:rPr>
                <w:color w:val="000000"/>
              </w:rPr>
            </w:pPr>
            <w:r w:rsidRPr="00B74B69">
              <w:rPr>
                <w:color w:val="000000"/>
              </w:rPr>
              <w:t>1</w:t>
            </w:r>
          </w:p>
        </w:tc>
        <w:tc>
          <w:tcPr>
            <w:tcW w:w="3079" w:type="dxa"/>
            <w:tcBorders>
              <w:top w:val="single" w:sz="4" w:space="0" w:color="auto"/>
              <w:left w:val="nil"/>
              <w:bottom w:val="single" w:sz="4" w:space="0" w:color="auto"/>
              <w:right w:val="single" w:sz="4" w:space="0" w:color="000000"/>
            </w:tcBorders>
            <w:shd w:val="clear" w:color="auto" w:fill="auto"/>
            <w:vAlign w:val="center"/>
            <w:hideMark/>
          </w:tcPr>
          <w:p w14:paraId="449CA25A" w14:textId="77777777" w:rsidR="00B74B69" w:rsidRPr="00B74B69" w:rsidRDefault="00B74B69" w:rsidP="00B74B69">
            <w:pPr>
              <w:ind w:left="0" w:firstLine="0"/>
              <w:jc w:val="center"/>
              <w:rPr>
                <w:color w:val="000000"/>
              </w:rPr>
            </w:pPr>
            <w:r w:rsidRPr="00B74B69">
              <w:rPr>
                <w:color w:val="000000"/>
              </w:rPr>
              <w:t>Stawka ryczałtowa roboczogodziny pracy serwisanta w dni robocze uwzględniająca koszty dojazdu serwisanta do Zamawiającego</w:t>
            </w:r>
          </w:p>
        </w:tc>
        <w:tc>
          <w:tcPr>
            <w:tcW w:w="1134" w:type="dxa"/>
            <w:tcBorders>
              <w:top w:val="nil"/>
              <w:left w:val="nil"/>
              <w:bottom w:val="single" w:sz="4" w:space="0" w:color="auto"/>
              <w:right w:val="single" w:sz="4" w:space="0" w:color="auto"/>
            </w:tcBorders>
            <w:shd w:val="clear" w:color="auto" w:fill="auto"/>
            <w:noWrap/>
            <w:vAlign w:val="center"/>
            <w:hideMark/>
          </w:tcPr>
          <w:p w14:paraId="480D2213" w14:textId="77777777" w:rsidR="00B74B69" w:rsidRPr="00B74B69" w:rsidRDefault="00B74B69" w:rsidP="00B74B69">
            <w:pPr>
              <w:ind w:left="0" w:firstLine="0"/>
              <w:jc w:val="center"/>
              <w:rPr>
                <w:color w:val="000000"/>
              </w:rPr>
            </w:pPr>
            <w:r w:rsidRPr="00B74B69">
              <w:rPr>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3AE10267" w14:textId="77777777" w:rsidR="00B74B69" w:rsidRPr="00B74B69" w:rsidRDefault="00B74B69" w:rsidP="00B74B69">
            <w:pPr>
              <w:ind w:left="0" w:firstLine="0"/>
              <w:jc w:val="center"/>
              <w:rPr>
                <w:b/>
                <w:bCs/>
                <w:color w:val="000000"/>
                <w:sz w:val="22"/>
                <w:szCs w:val="22"/>
              </w:rPr>
            </w:pPr>
            <w:r w:rsidRPr="00B74B69">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25F88A" w14:textId="77777777" w:rsidR="00B74B69" w:rsidRPr="00B74B69" w:rsidRDefault="00B74B69" w:rsidP="00B74B69">
            <w:pPr>
              <w:ind w:left="0" w:firstLine="0"/>
              <w:jc w:val="center"/>
              <w:rPr>
                <w:b/>
                <w:bCs/>
                <w:color w:val="000000"/>
                <w:sz w:val="22"/>
                <w:szCs w:val="22"/>
              </w:rPr>
            </w:pPr>
            <w:r w:rsidRPr="00B74B69">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BCBF23" w14:textId="77777777" w:rsidR="00B74B69" w:rsidRPr="00B74B69" w:rsidRDefault="00B74B69" w:rsidP="00B74B69">
            <w:pPr>
              <w:ind w:left="0" w:firstLine="0"/>
              <w:jc w:val="center"/>
              <w:rPr>
                <w:b/>
                <w:bCs/>
                <w:color w:val="000000"/>
                <w:sz w:val="22"/>
                <w:szCs w:val="22"/>
              </w:rPr>
            </w:pPr>
            <w:r w:rsidRPr="00B74B69">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FDAF54" w14:textId="77777777" w:rsidR="00B74B69" w:rsidRPr="00B74B69" w:rsidRDefault="00B74B69" w:rsidP="00B74B69">
            <w:pPr>
              <w:ind w:left="0" w:firstLine="0"/>
              <w:jc w:val="center"/>
              <w:rPr>
                <w:b/>
                <w:bCs/>
                <w:color w:val="000000"/>
                <w:sz w:val="22"/>
                <w:szCs w:val="22"/>
              </w:rPr>
            </w:pPr>
            <w:r w:rsidRPr="00B74B69">
              <w:rPr>
                <w:b/>
                <w:bCs/>
                <w:color w:val="000000"/>
                <w:sz w:val="22"/>
                <w:szCs w:val="22"/>
              </w:rPr>
              <w:t> </w:t>
            </w:r>
          </w:p>
        </w:tc>
      </w:tr>
    </w:tbl>
    <w:p w14:paraId="0519F7A2" w14:textId="77777777" w:rsidR="00B74B69" w:rsidRPr="00B74B69" w:rsidRDefault="00B74B69" w:rsidP="00B74B69">
      <w:pPr>
        <w:ind w:left="0" w:firstLine="0"/>
        <w:jc w:val="center"/>
        <w:rPr>
          <w:b/>
          <w:sz w:val="24"/>
          <w:szCs w:val="24"/>
        </w:rPr>
      </w:pPr>
    </w:p>
    <w:p w14:paraId="503DC536" w14:textId="77777777" w:rsidR="00B74B69" w:rsidRPr="00B74B69" w:rsidRDefault="00B74B69" w:rsidP="00B74B69">
      <w:pPr>
        <w:ind w:left="4248" w:firstLine="0"/>
        <w:jc w:val="right"/>
        <w:rPr>
          <w:b/>
          <w:sz w:val="22"/>
          <w:szCs w:val="22"/>
        </w:rPr>
      </w:pPr>
    </w:p>
    <w:p w14:paraId="6CC38DC5" w14:textId="77777777" w:rsidR="00B74B69" w:rsidRPr="00B74B69" w:rsidRDefault="00B74B69" w:rsidP="00B74B69">
      <w:pPr>
        <w:ind w:left="0" w:firstLine="0"/>
        <w:jc w:val="center"/>
        <w:rPr>
          <w:b/>
          <w:sz w:val="22"/>
          <w:szCs w:val="22"/>
        </w:rPr>
      </w:pPr>
      <w:r w:rsidRPr="00B74B69">
        <w:rPr>
          <w:b/>
          <w:sz w:val="22"/>
          <w:szCs w:val="22"/>
        </w:rPr>
        <w:t xml:space="preserve">CENNIK ISTOTNYCH DLA ZAMAWIAJĄCEGO CZĘŚCI ZAMIENNYCH I CZYNNOŚCI </w:t>
      </w:r>
    </w:p>
    <w:p w14:paraId="2522A0A6" w14:textId="77777777" w:rsidR="00B74B69" w:rsidRPr="00B74B69" w:rsidRDefault="00B74B69" w:rsidP="00B74B69">
      <w:pPr>
        <w:ind w:left="0" w:firstLine="0"/>
        <w:jc w:val="center"/>
        <w:rPr>
          <w:b/>
          <w:sz w:val="24"/>
          <w:szCs w:val="24"/>
        </w:rPr>
      </w:pPr>
    </w:p>
    <w:p w14:paraId="3C79D14D" w14:textId="77777777" w:rsidR="00B74B69" w:rsidRPr="00B74B69" w:rsidRDefault="00B74B69" w:rsidP="007E7F27">
      <w:pPr>
        <w:ind w:left="-567" w:firstLine="0"/>
        <w:jc w:val="center"/>
        <w:rPr>
          <w:b/>
          <w:sz w:val="24"/>
          <w:szCs w:val="24"/>
        </w:rPr>
      </w:pPr>
    </w:p>
    <w:tbl>
      <w:tblPr>
        <w:tblW w:w="959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126"/>
        <w:gridCol w:w="1069"/>
        <w:gridCol w:w="1069"/>
        <w:gridCol w:w="1487"/>
        <w:gridCol w:w="1069"/>
        <w:gridCol w:w="1069"/>
        <w:gridCol w:w="1069"/>
        <w:gridCol w:w="1069"/>
      </w:tblGrid>
      <w:tr w:rsidR="006743FE" w:rsidRPr="006743FE" w14:paraId="0997C94D" w14:textId="77777777" w:rsidTr="000106A6">
        <w:tc>
          <w:tcPr>
            <w:tcW w:w="567" w:type="dxa"/>
            <w:tcBorders>
              <w:top w:val="single" w:sz="4" w:space="0" w:color="auto"/>
              <w:left w:val="single" w:sz="4" w:space="0" w:color="auto"/>
              <w:bottom w:val="single" w:sz="4" w:space="0" w:color="auto"/>
              <w:right w:val="single" w:sz="4" w:space="0" w:color="auto"/>
            </w:tcBorders>
            <w:vAlign w:val="center"/>
            <w:hideMark/>
          </w:tcPr>
          <w:p w14:paraId="285F5E60" w14:textId="77777777" w:rsidR="006743FE" w:rsidRPr="006743FE" w:rsidRDefault="006743FE" w:rsidP="006743FE">
            <w:pPr>
              <w:spacing w:line="256" w:lineRule="auto"/>
              <w:ind w:left="142" w:hanging="284"/>
              <w:jc w:val="center"/>
              <w:rPr>
                <w:sz w:val="16"/>
                <w:szCs w:val="16"/>
                <w:lang w:eastAsia="en-US"/>
              </w:rPr>
            </w:pPr>
            <w:r w:rsidRPr="006743FE">
              <w:rPr>
                <w:sz w:val="16"/>
                <w:szCs w:val="16"/>
                <w:lang w:eastAsia="en-US"/>
              </w:rPr>
              <w:t>Lp.</w:t>
            </w:r>
          </w:p>
        </w:tc>
        <w:tc>
          <w:tcPr>
            <w:tcW w:w="1126" w:type="dxa"/>
            <w:tcBorders>
              <w:top w:val="single" w:sz="4" w:space="0" w:color="auto"/>
              <w:left w:val="single" w:sz="4" w:space="0" w:color="auto"/>
              <w:bottom w:val="single" w:sz="4" w:space="0" w:color="auto"/>
              <w:right w:val="single" w:sz="4" w:space="0" w:color="auto"/>
            </w:tcBorders>
            <w:vAlign w:val="center"/>
            <w:hideMark/>
          </w:tcPr>
          <w:p w14:paraId="6DB455D3" w14:textId="77777777" w:rsidR="006743FE" w:rsidRPr="006743FE" w:rsidRDefault="006743FE" w:rsidP="006743FE">
            <w:pPr>
              <w:spacing w:line="256" w:lineRule="auto"/>
              <w:ind w:left="0" w:firstLine="0"/>
              <w:jc w:val="center"/>
              <w:rPr>
                <w:sz w:val="16"/>
                <w:szCs w:val="16"/>
                <w:lang w:eastAsia="en-US"/>
              </w:rPr>
            </w:pPr>
            <w:r w:rsidRPr="006743FE">
              <w:rPr>
                <w:sz w:val="16"/>
                <w:szCs w:val="16"/>
                <w:lang w:eastAsia="en-US"/>
              </w:rPr>
              <w:t>Oznaczenie (kod, numer, nazwa) wg producenta maszyny</w:t>
            </w:r>
          </w:p>
          <w:p w14:paraId="3A4D6E66" w14:textId="77777777" w:rsidR="006743FE" w:rsidRPr="006743FE" w:rsidRDefault="006743FE" w:rsidP="006743FE">
            <w:pPr>
              <w:spacing w:line="256" w:lineRule="auto"/>
              <w:ind w:left="-5" w:firstLine="0"/>
              <w:jc w:val="center"/>
              <w:rPr>
                <w:sz w:val="16"/>
                <w:szCs w:val="16"/>
                <w:lang w:eastAsia="en-US"/>
              </w:rPr>
            </w:pPr>
            <w:r w:rsidRPr="006743FE">
              <w:rPr>
                <w:sz w:val="16"/>
                <w:szCs w:val="16"/>
                <w:lang w:eastAsia="en-US"/>
              </w:rPr>
              <w:t>(wpisuje Zamawiający)</w:t>
            </w:r>
          </w:p>
        </w:tc>
        <w:tc>
          <w:tcPr>
            <w:tcW w:w="1069" w:type="dxa"/>
            <w:tcBorders>
              <w:top w:val="single" w:sz="4" w:space="0" w:color="auto"/>
              <w:left w:val="single" w:sz="4" w:space="0" w:color="auto"/>
              <w:bottom w:val="single" w:sz="4" w:space="0" w:color="auto"/>
              <w:right w:val="single" w:sz="4" w:space="0" w:color="auto"/>
            </w:tcBorders>
            <w:vAlign w:val="center"/>
            <w:hideMark/>
          </w:tcPr>
          <w:p w14:paraId="47910483" w14:textId="77777777" w:rsidR="006743FE" w:rsidRPr="006743FE" w:rsidRDefault="006743FE" w:rsidP="006743FE">
            <w:pPr>
              <w:spacing w:line="256" w:lineRule="auto"/>
              <w:ind w:left="0" w:firstLine="0"/>
              <w:jc w:val="center"/>
              <w:rPr>
                <w:sz w:val="16"/>
                <w:szCs w:val="16"/>
                <w:lang w:eastAsia="en-US"/>
              </w:rPr>
            </w:pPr>
            <w:r w:rsidRPr="006743FE">
              <w:rPr>
                <w:sz w:val="16"/>
                <w:szCs w:val="16"/>
                <w:lang w:eastAsia="en-US"/>
              </w:rPr>
              <w:t>Nazwa części zamiennej (wpisuje Wykonawca)</w:t>
            </w:r>
          </w:p>
        </w:tc>
        <w:tc>
          <w:tcPr>
            <w:tcW w:w="1069" w:type="dxa"/>
            <w:tcBorders>
              <w:top w:val="single" w:sz="4" w:space="0" w:color="auto"/>
              <w:left w:val="single" w:sz="4" w:space="0" w:color="auto"/>
              <w:bottom w:val="single" w:sz="4" w:space="0" w:color="auto"/>
              <w:right w:val="single" w:sz="4" w:space="0" w:color="auto"/>
            </w:tcBorders>
            <w:vAlign w:val="center"/>
          </w:tcPr>
          <w:p w14:paraId="2166FE0B" w14:textId="77777777" w:rsidR="006743FE" w:rsidRPr="006743FE" w:rsidRDefault="006743FE" w:rsidP="006743FE">
            <w:pPr>
              <w:spacing w:line="256" w:lineRule="auto"/>
              <w:ind w:left="0" w:firstLine="0"/>
              <w:jc w:val="center"/>
              <w:rPr>
                <w:sz w:val="16"/>
                <w:szCs w:val="16"/>
                <w:lang w:eastAsia="en-US"/>
              </w:rPr>
            </w:pPr>
            <w:r w:rsidRPr="006743FE">
              <w:rPr>
                <w:sz w:val="16"/>
                <w:szCs w:val="16"/>
                <w:lang w:eastAsia="en-US"/>
              </w:rPr>
              <w:t>Producent części zamiennej</w:t>
            </w:r>
          </w:p>
          <w:p w14:paraId="072CA76B" w14:textId="77777777" w:rsidR="006743FE" w:rsidRPr="006743FE" w:rsidRDefault="006743FE" w:rsidP="006743FE">
            <w:pPr>
              <w:spacing w:line="256" w:lineRule="auto"/>
              <w:ind w:left="0" w:firstLine="0"/>
              <w:jc w:val="center"/>
              <w:rPr>
                <w:sz w:val="16"/>
                <w:szCs w:val="16"/>
                <w:lang w:eastAsia="en-US"/>
              </w:rPr>
            </w:pPr>
          </w:p>
          <w:p w14:paraId="571F68EB" w14:textId="77777777" w:rsidR="006743FE" w:rsidRPr="006743FE" w:rsidRDefault="006743FE" w:rsidP="006743FE">
            <w:pPr>
              <w:spacing w:line="256" w:lineRule="auto"/>
              <w:ind w:left="0" w:firstLine="0"/>
              <w:jc w:val="center"/>
              <w:rPr>
                <w:sz w:val="16"/>
                <w:szCs w:val="16"/>
                <w:lang w:eastAsia="en-US"/>
              </w:rPr>
            </w:pPr>
            <w:r w:rsidRPr="006743FE">
              <w:rPr>
                <w:sz w:val="16"/>
                <w:szCs w:val="16"/>
                <w:lang w:eastAsia="en-US"/>
              </w:rPr>
              <w:t>(wpisuje Wykonawca)</w:t>
            </w:r>
          </w:p>
        </w:tc>
        <w:tc>
          <w:tcPr>
            <w:tcW w:w="1487" w:type="dxa"/>
            <w:tcBorders>
              <w:top w:val="single" w:sz="4" w:space="0" w:color="auto"/>
              <w:left w:val="single" w:sz="4" w:space="0" w:color="auto"/>
              <w:bottom w:val="single" w:sz="4" w:space="0" w:color="auto"/>
              <w:right w:val="single" w:sz="4" w:space="0" w:color="auto"/>
            </w:tcBorders>
            <w:vAlign w:val="center"/>
            <w:hideMark/>
          </w:tcPr>
          <w:p w14:paraId="6B08F049" w14:textId="77777777" w:rsidR="006743FE" w:rsidRPr="006743FE" w:rsidRDefault="006743FE" w:rsidP="006743FE">
            <w:pPr>
              <w:spacing w:line="256" w:lineRule="auto"/>
              <w:ind w:left="0" w:firstLine="0"/>
              <w:jc w:val="center"/>
              <w:rPr>
                <w:sz w:val="16"/>
                <w:szCs w:val="16"/>
                <w:lang w:eastAsia="en-US"/>
              </w:rPr>
            </w:pPr>
            <w:r w:rsidRPr="006743FE">
              <w:rPr>
                <w:sz w:val="16"/>
                <w:szCs w:val="16"/>
                <w:lang w:eastAsia="en-US"/>
              </w:rPr>
              <w:t>Nr rysunku/oznaczenie wg producenta części zamiennej</w:t>
            </w:r>
          </w:p>
          <w:p w14:paraId="50F71675" w14:textId="77777777" w:rsidR="006743FE" w:rsidRPr="006743FE" w:rsidRDefault="006743FE" w:rsidP="006743FE">
            <w:pPr>
              <w:spacing w:line="256" w:lineRule="auto"/>
              <w:ind w:left="0" w:firstLine="0"/>
              <w:jc w:val="center"/>
              <w:rPr>
                <w:sz w:val="16"/>
                <w:szCs w:val="16"/>
                <w:lang w:eastAsia="en-US"/>
              </w:rPr>
            </w:pPr>
            <w:r w:rsidRPr="006743FE">
              <w:rPr>
                <w:sz w:val="16"/>
                <w:szCs w:val="16"/>
                <w:lang w:eastAsia="en-US"/>
              </w:rPr>
              <w:t>(wpisuje Wykonawca)</w:t>
            </w:r>
          </w:p>
        </w:tc>
        <w:tc>
          <w:tcPr>
            <w:tcW w:w="1069" w:type="dxa"/>
            <w:tcBorders>
              <w:top w:val="single" w:sz="4" w:space="0" w:color="auto"/>
              <w:left w:val="single" w:sz="4" w:space="0" w:color="auto"/>
              <w:bottom w:val="single" w:sz="4" w:space="0" w:color="auto"/>
              <w:right w:val="single" w:sz="4" w:space="0" w:color="auto"/>
            </w:tcBorders>
            <w:vAlign w:val="center"/>
          </w:tcPr>
          <w:p w14:paraId="32255CBF" w14:textId="77777777" w:rsidR="006743FE" w:rsidRPr="006743FE" w:rsidRDefault="006743FE" w:rsidP="006743FE">
            <w:pPr>
              <w:spacing w:line="256" w:lineRule="auto"/>
              <w:ind w:left="0" w:firstLine="0"/>
              <w:jc w:val="center"/>
              <w:rPr>
                <w:sz w:val="16"/>
                <w:szCs w:val="16"/>
                <w:lang w:eastAsia="en-US"/>
              </w:rPr>
            </w:pPr>
            <w:r w:rsidRPr="006743FE">
              <w:rPr>
                <w:sz w:val="16"/>
                <w:szCs w:val="16"/>
                <w:lang w:eastAsia="en-US"/>
              </w:rPr>
              <w:t xml:space="preserve">Cena jednostkowa netto </w:t>
            </w:r>
          </w:p>
          <w:p w14:paraId="5E63E7D9" w14:textId="77777777" w:rsidR="006743FE" w:rsidRPr="006743FE" w:rsidRDefault="006743FE" w:rsidP="006743FE">
            <w:pPr>
              <w:spacing w:line="256" w:lineRule="auto"/>
              <w:ind w:left="0" w:firstLine="0"/>
              <w:jc w:val="center"/>
              <w:rPr>
                <w:sz w:val="16"/>
                <w:szCs w:val="16"/>
                <w:lang w:eastAsia="en-US"/>
              </w:rPr>
            </w:pPr>
            <w:r w:rsidRPr="006743FE">
              <w:rPr>
                <w:sz w:val="16"/>
                <w:szCs w:val="16"/>
                <w:lang w:eastAsia="en-US"/>
              </w:rPr>
              <w:t>[PLN/</w:t>
            </w:r>
            <w:proofErr w:type="spellStart"/>
            <w:r w:rsidRPr="006743FE">
              <w:rPr>
                <w:sz w:val="16"/>
                <w:szCs w:val="16"/>
                <w:lang w:eastAsia="en-US"/>
              </w:rPr>
              <w:t>rbh</w:t>
            </w:r>
            <w:proofErr w:type="spellEnd"/>
            <w:r w:rsidRPr="006743FE">
              <w:rPr>
                <w:sz w:val="16"/>
                <w:szCs w:val="16"/>
                <w:lang w:eastAsia="en-US"/>
              </w:rPr>
              <w:t>]</w:t>
            </w:r>
          </w:p>
          <w:p w14:paraId="39C24F37" w14:textId="77777777" w:rsidR="006743FE" w:rsidRPr="006743FE" w:rsidRDefault="006743FE" w:rsidP="006743FE">
            <w:pPr>
              <w:spacing w:line="256" w:lineRule="auto"/>
              <w:ind w:left="0" w:firstLine="0"/>
              <w:jc w:val="center"/>
              <w:rPr>
                <w:sz w:val="16"/>
                <w:szCs w:val="16"/>
                <w:lang w:eastAsia="en-US"/>
              </w:rPr>
            </w:pPr>
            <w:r w:rsidRPr="006743FE">
              <w:rPr>
                <w:sz w:val="16"/>
                <w:szCs w:val="16"/>
                <w:lang w:eastAsia="en-US"/>
              </w:rPr>
              <w:t>(wpisuje Wykonawca)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6E65D395" w14:textId="77777777" w:rsidR="006743FE" w:rsidRPr="006743FE" w:rsidRDefault="006743FE" w:rsidP="006743FE">
            <w:pPr>
              <w:spacing w:line="256" w:lineRule="auto"/>
              <w:ind w:left="0" w:firstLine="0"/>
              <w:jc w:val="center"/>
              <w:rPr>
                <w:sz w:val="16"/>
                <w:szCs w:val="16"/>
                <w:lang w:eastAsia="en-US"/>
              </w:rPr>
            </w:pPr>
            <w:r w:rsidRPr="006743FE">
              <w:rPr>
                <w:sz w:val="16"/>
                <w:szCs w:val="16"/>
                <w:lang w:eastAsia="en-US"/>
              </w:rPr>
              <w:t xml:space="preserve">Wartość [zł]  netto </w:t>
            </w:r>
            <w:r w:rsidRPr="006743FE">
              <w:rPr>
                <w:sz w:val="16"/>
                <w:szCs w:val="16"/>
                <w:lang w:eastAsia="en-US"/>
              </w:rPr>
              <w:br/>
            </w:r>
            <w:r w:rsidRPr="006743FE">
              <w:rPr>
                <w:sz w:val="16"/>
                <w:szCs w:val="16"/>
                <w:lang w:eastAsia="en-US"/>
              </w:rPr>
              <w:br/>
            </w:r>
            <w:r w:rsidRPr="006743FE">
              <w:rPr>
                <w:sz w:val="16"/>
                <w:szCs w:val="16"/>
                <w:lang w:eastAsia="en-US"/>
              </w:rPr>
              <w:br/>
              <w:t>(wycenia Wykonawca)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5372FCD4" w14:textId="77777777" w:rsidR="006743FE" w:rsidRPr="006743FE" w:rsidRDefault="006743FE" w:rsidP="006743FE">
            <w:pPr>
              <w:spacing w:line="256" w:lineRule="auto"/>
              <w:ind w:left="0" w:firstLine="0"/>
              <w:jc w:val="center"/>
              <w:rPr>
                <w:sz w:val="16"/>
                <w:szCs w:val="16"/>
                <w:lang w:eastAsia="en-US"/>
              </w:rPr>
            </w:pPr>
            <w:r w:rsidRPr="006743FE">
              <w:rPr>
                <w:sz w:val="16"/>
                <w:szCs w:val="16"/>
                <w:lang w:eastAsia="en-US"/>
              </w:rPr>
              <w:t xml:space="preserve">Stawka podatku VAT [%] </w:t>
            </w:r>
            <w:r w:rsidRPr="006743FE">
              <w:rPr>
                <w:sz w:val="16"/>
                <w:szCs w:val="16"/>
                <w:lang w:eastAsia="en-US"/>
              </w:rPr>
              <w:br/>
            </w:r>
            <w:r w:rsidRPr="006743FE">
              <w:rPr>
                <w:sz w:val="16"/>
                <w:szCs w:val="16"/>
                <w:lang w:eastAsia="en-US"/>
              </w:rPr>
              <w:br/>
              <w:t>(wypełnia Wykonawca)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7D5A3B09" w14:textId="77777777" w:rsidR="006743FE" w:rsidRPr="006743FE" w:rsidRDefault="006743FE" w:rsidP="006743FE">
            <w:pPr>
              <w:spacing w:line="256" w:lineRule="auto"/>
              <w:ind w:left="0" w:firstLine="0"/>
              <w:jc w:val="center"/>
              <w:rPr>
                <w:sz w:val="16"/>
                <w:szCs w:val="16"/>
                <w:lang w:eastAsia="en-US"/>
              </w:rPr>
            </w:pPr>
            <w:r w:rsidRPr="006743FE">
              <w:rPr>
                <w:sz w:val="16"/>
                <w:szCs w:val="16"/>
                <w:lang w:eastAsia="en-US"/>
              </w:rPr>
              <w:t xml:space="preserve">Wartość [zł] brutto </w:t>
            </w:r>
            <w:r w:rsidRPr="006743FE">
              <w:rPr>
                <w:sz w:val="16"/>
                <w:szCs w:val="16"/>
                <w:lang w:eastAsia="en-US"/>
              </w:rPr>
              <w:br/>
            </w:r>
            <w:r w:rsidRPr="006743FE">
              <w:rPr>
                <w:sz w:val="16"/>
                <w:szCs w:val="16"/>
                <w:lang w:eastAsia="en-US"/>
              </w:rPr>
              <w:br/>
            </w:r>
            <w:r w:rsidRPr="006743FE">
              <w:rPr>
                <w:sz w:val="16"/>
                <w:szCs w:val="16"/>
                <w:lang w:eastAsia="en-US"/>
              </w:rPr>
              <w:br/>
              <w:t>(wycenia Wykonawca)</w:t>
            </w:r>
          </w:p>
        </w:tc>
      </w:tr>
      <w:tr w:rsidR="006743FE" w:rsidRPr="006743FE" w14:paraId="4FD611C4" w14:textId="77777777" w:rsidTr="000106A6">
        <w:tc>
          <w:tcPr>
            <w:tcW w:w="567" w:type="dxa"/>
            <w:tcBorders>
              <w:top w:val="single" w:sz="4" w:space="0" w:color="auto"/>
              <w:left w:val="single" w:sz="4" w:space="0" w:color="auto"/>
              <w:bottom w:val="single" w:sz="4" w:space="0" w:color="auto"/>
              <w:right w:val="single" w:sz="4" w:space="0" w:color="auto"/>
            </w:tcBorders>
          </w:tcPr>
          <w:p w14:paraId="1F123A5C" w14:textId="77777777" w:rsidR="006743FE" w:rsidRPr="006743FE" w:rsidRDefault="006743FE" w:rsidP="006743FE">
            <w:pPr>
              <w:spacing w:line="256" w:lineRule="auto"/>
              <w:ind w:left="0" w:hanging="142"/>
              <w:jc w:val="center"/>
              <w:rPr>
                <w:sz w:val="16"/>
                <w:szCs w:val="16"/>
                <w:lang w:eastAsia="en-US"/>
              </w:rPr>
            </w:pPr>
          </w:p>
        </w:tc>
        <w:tc>
          <w:tcPr>
            <w:tcW w:w="1126" w:type="dxa"/>
            <w:tcBorders>
              <w:top w:val="single" w:sz="4" w:space="0" w:color="auto"/>
              <w:left w:val="single" w:sz="4" w:space="0" w:color="auto"/>
              <w:bottom w:val="single" w:sz="4" w:space="0" w:color="auto"/>
              <w:right w:val="single" w:sz="4" w:space="0" w:color="auto"/>
            </w:tcBorders>
          </w:tcPr>
          <w:p w14:paraId="1955956B" w14:textId="77777777" w:rsidR="006743FE" w:rsidRPr="006743FE" w:rsidRDefault="006743FE" w:rsidP="006743F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0351F3FB" w14:textId="77777777" w:rsidR="006743FE" w:rsidRPr="006743FE" w:rsidRDefault="006743FE" w:rsidP="006743F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7A0989F2" w14:textId="77777777" w:rsidR="006743FE" w:rsidRPr="006743FE" w:rsidRDefault="006743FE" w:rsidP="006743FE">
            <w:pPr>
              <w:spacing w:line="256" w:lineRule="auto"/>
              <w:ind w:left="142" w:hanging="284"/>
              <w:jc w:val="center"/>
              <w:rPr>
                <w:sz w:val="16"/>
                <w:szCs w:val="16"/>
                <w:lang w:eastAsia="en-US"/>
              </w:rPr>
            </w:pPr>
          </w:p>
        </w:tc>
        <w:tc>
          <w:tcPr>
            <w:tcW w:w="1487" w:type="dxa"/>
            <w:tcBorders>
              <w:top w:val="single" w:sz="4" w:space="0" w:color="auto"/>
              <w:left w:val="single" w:sz="4" w:space="0" w:color="auto"/>
              <w:bottom w:val="single" w:sz="4" w:space="0" w:color="auto"/>
              <w:right w:val="single" w:sz="4" w:space="0" w:color="auto"/>
            </w:tcBorders>
          </w:tcPr>
          <w:p w14:paraId="5AFDF7BC" w14:textId="77777777" w:rsidR="006743FE" w:rsidRPr="006743FE" w:rsidRDefault="006743FE" w:rsidP="006743F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5C15CA93" w14:textId="77777777" w:rsidR="006743FE" w:rsidRPr="006743FE" w:rsidRDefault="006743FE" w:rsidP="006743F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4B095D17" w14:textId="77777777" w:rsidR="006743FE" w:rsidRPr="006743FE" w:rsidRDefault="006743FE" w:rsidP="006743F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41452694" w14:textId="77777777" w:rsidR="006743FE" w:rsidRPr="006743FE" w:rsidRDefault="006743FE" w:rsidP="006743F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14E5D2D6" w14:textId="77777777" w:rsidR="006743FE" w:rsidRPr="006743FE" w:rsidRDefault="006743FE" w:rsidP="006743FE">
            <w:pPr>
              <w:spacing w:line="256" w:lineRule="auto"/>
              <w:ind w:left="142" w:hanging="284"/>
              <w:jc w:val="right"/>
              <w:rPr>
                <w:sz w:val="16"/>
                <w:szCs w:val="16"/>
                <w:lang w:eastAsia="en-US"/>
              </w:rPr>
            </w:pPr>
          </w:p>
        </w:tc>
      </w:tr>
      <w:tr w:rsidR="006743FE" w:rsidRPr="006743FE" w14:paraId="11F38E85" w14:textId="77777777" w:rsidTr="000106A6">
        <w:tc>
          <w:tcPr>
            <w:tcW w:w="567" w:type="dxa"/>
            <w:tcBorders>
              <w:top w:val="single" w:sz="4" w:space="0" w:color="auto"/>
              <w:left w:val="single" w:sz="4" w:space="0" w:color="auto"/>
              <w:bottom w:val="single" w:sz="4" w:space="0" w:color="auto"/>
              <w:right w:val="single" w:sz="4" w:space="0" w:color="auto"/>
            </w:tcBorders>
          </w:tcPr>
          <w:p w14:paraId="6274649E" w14:textId="77777777" w:rsidR="006743FE" w:rsidRPr="006743FE" w:rsidRDefault="006743FE" w:rsidP="006743FE">
            <w:pPr>
              <w:spacing w:line="256" w:lineRule="auto"/>
              <w:ind w:left="142" w:hanging="284"/>
              <w:jc w:val="center"/>
              <w:rPr>
                <w:sz w:val="16"/>
                <w:szCs w:val="16"/>
                <w:lang w:eastAsia="en-US"/>
              </w:rPr>
            </w:pPr>
          </w:p>
        </w:tc>
        <w:tc>
          <w:tcPr>
            <w:tcW w:w="1126" w:type="dxa"/>
            <w:tcBorders>
              <w:top w:val="single" w:sz="4" w:space="0" w:color="auto"/>
              <w:left w:val="single" w:sz="4" w:space="0" w:color="auto"/>
              <w:bottom w:val="single" w:sz="4" w:space="0" w:color="auto"/>
              <w:right w:val="single" w:sz="4" w:space="0" w:color="auto"/>
            </w:tcBorders>
          </w:tcPr>
          <w:p w14:paraId="2644E821" w14:textId="77777777" w:rsidR="006743FE" w:rsidRPr="006743FE" w:rsidRDefault="006743FE" w:rsidP="006743F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3C89EE97" w14:textId="77777777" w:rsidR="006743FE" w:rsidRPr="006743FE" w:rsidRDefault="006743FE" w:rsidP="006743F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1292DDF7" w14:textId="77777777" w:rsidR="006743FE" w:rsidRPr="006743FE" w:rsidRDefault="006743FE" w:rsidP="006743FE">
            <w:pPr>
              <w:spacing w:line="256" w:lineRule="auto"/>
              <w:ind w:left="142" w:hanging="284"/>
              <w:jc w:val="center"/>
              <w:rPr>
                <w:sz w:val="16"/>
                <w:szCs w:val="16"/>
                <w:lang w:eastAsia="en-US"/>
              </w:rPr>
            </w:pPr>
          </w:p>
        </w:tc>
        <w:tc>
          <w:tcPr>
            <w:tcW w:w="1487" w:type="dxa"/>
            <w:tcBorders>
              <w:top w:val="single" w:sz="4" w:space="0" w:color="auto"/>
              <w:left w:val="single" w:sz="4" w:space="0" w:color="auto"/>
              <w:bottom w:val="single" w:sz="4" w:space="0" w:color="auto"/>
              <w:right w:val="single" w:sz="4" w:space="0" w:color="auto"/>
            </w:tcBorders>
          </w:tcPr>
          <w:p w14:paraId="275A0EAB" w14:textId="77777777" w:rsidR="006743FE" w:rsidRPr="006743FE" w:rsidRDefault="006743FE" w:rsidP="006743F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44F189F7" w14:textId="77777777" w:rsidR="006743FE" w:rsidRPr="006743FE" w:rsidRDefault="006743FE" w:rsidP="006743F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0146AC64" w14:textId="77777777" w:rsidR="006743FE" w:rsidRPr="006743FE" w:rsidRDefault="006743FE" w:rsidP="006743F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0F501BC6" w14:textId="77777777" w:rsidR="006743FE" w:rsidRPr="006743FE" w:rsidRDefault="006743FE" w:rsidP="006743F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0F462B30" w14:textId="77777777" w:rsidR="006743FE" w:rsidRPr="006743FE" w:rsidRDefault="006743FE" w:rsidP="006743FE">
            <w:pPr>
              <w:spacing w:line="256" w:lineRule="auto"/>
              <w:ind w:left="142" w:hanging="284"/>
              <w:jc w:val="right"/>
              <w:rPr>
                <w:sz w:val="16"/>
                <w:szCs w:val="16"/>
                <w:lang w:eastAsia="en-US"/>
              </w:rPr>
            </w:pPr>
          </w:p>
        </w:tc>
      </w:tr>
      <w:tr w:rsidR="006743FE" w:rsidRPr="006743FE" w14:paraId="3389F3E7" w14:textId="77777777" w:rsidTr="000106A6">
        <w:trPr>
          <w:trHeight w:val="490"/>
        </w:trPr>
        <w:tc>
          <w:tcPr>
            <w:tcW w:w="8525" w:type="dxa"/>
            <w:gridSpan w:val="8"/>
            <w:tcBorders>
              <w:top w:val="single" w:sz="4" w:space="0" w:color="auto"/>
              <w:left w:val="single" w:sz="4" w:space="0" w:color="auto"/>
              <w:bottom w:val="single" w:sz="4" w:space="0" w:color="auto"/>
              <w:right w:val="single" w:sz="4" w:space="0" w:color="auto"/>
            </w:tcBorders>
          </w:tcPr>
          <w:p w14:paraId="47AF3761" w14:textId="77777777" w:rsidR="006743FE" w:rsidRPr="006743FE" w:rsidRDefault="006743FE" w:rsidP="006743FE">
            <w:pPr>
              <w:ind w:left="0" w:firstLine="0"/>
              <w:jc w:val="center"/>
              <w:rPr>
                <w:bCs/>
                <w:color w:val="000000"/>
                <w:sz w:val="22"/>
                <w:szCs w:val="22"/>
              </w:rPr>
            </w:pPr>
            <w:r w:rsidRPr="006743FE">
              <w:rPr>
                <w:bCs/>
                <w:color w:val="000000"/>
                <w:sz w:val="22"/>
                <w:szCs w:val="22"/>
              </w:rPr>
              <w:t>Wartość oceniana</w:t>
            </w:r>
            <w:r w:rsidRPr="006743FE">
              <w:rPr>
                <w:bCs/>
                <w:color w:val="000000"/>
                <w:sz w:val="22"/>
                <w:szCs w:val="22"/>
              </w:rPr>
              <w:br/>
            </w:r>
            <w:r w:rsidRPr="006743FE">
              <w:rPr>
                <w:bCs/>
                <w:color w:val="000000"/>
                <w:sz w:val="16"/>
                <w:szCs w:val="16"/>
              </w:rPr>
              <w:t>(stawka roboczogodziny + suma części istotnych dla Zamawiającego)</w:t>
            </w:r>
          </w:p>
        </w:tc>
        <w:tc>
          <w:tcPr>
            <w:tcW w:w="1069" w:type="dxa"/>
            <w:tcBorders>
              <w:top w:val="single" w:sz="4" w:space="0" w:color="auto"/>
              <w:left w:val="single" w:sz="4" w:space="0" w:color="auto"/>
              <w:bottom w:val="single" w:sz="4" w:space="0" w:color="auto"/>
              <w:right w:val="single" w:sz="4" w:space="0" w:color="auto"/>
            </w:tcBorders>
          </w:tcPr>
          <w:p w14:paraId="27EC6922" w14:textId="77777777" w:rsidR="006743FE" w:rsidRPr="006743FE" w:rsidRDefault="006743FE" w:rsidP="006743FE">
            <w:pPr>
              <w:spacing w:line="256" w:lineRule="auto"/>
              <w:ind w:left="142" w:hanging="284"/>
              <w:jc w:val="right"/>
              <w:rPr>
                <w:sz w:val="16"/>
                <w:szCs w:val="16"/>
                <w:lang w:eastAsia="en-US"/>
              </w:rPr>
            </w:pPr>
          </w:p>
        </w:tc>
      </w:tr>
    </w:tbl>
    <w:p w14:paraId="4E5EA162" w14:textId="77777777" w:rsidR="002F5934" w:rsidRPr="00D66CE1" w:rsidRDefault="007E7F27" w:rsidP="00B74B69">
      <w:pPr>
        <w:ind w:left="4248"/>
        <w:jc w:val="right"/>
        <w:rPr>
          <w:b/>
          <w:sz w:val="22"/>
          <w:szCs w:val="22"/>
        </w:rPr>
      </w:pPr>
      <w:r w:rsidRPr="00B74B69">
        <w:rPr>
          <w:b/>
          <w:color w:val="FF0000"/>
          <w:sz w:val="22"/>
          <w:szCs w:val="22"/>
        </w:rPr>
        <w:t xml:space="preserve"> </w:t>
      </w:r>
      <w:r w:rsidR="00B74B69" w:rsidRPr="00B74B69">
        <w:rPr>
          <w:b/>
          <w:color w:val="FF0000"/>
          <w:sz w:val="22"/>
          <w:szCs w:val="22"/>
        </w:rPr>
        <w:br w:type="page"/>
      </w:r>
    </w:p>
    <w:p w14:paraId="1F621CD9" w14:textId="77777777" w:rsidR="00372542" w:rsidRPr="00E51966" w:rsidRDefault="00372542" w:rsidP="00752F78">
      <w:pPr>
        <w:spacing w:before="40" w:after="40" w:line="24" w:lineRule="atLeast"/>
        <w:rPr>
          <w:color w:val="FF0000"/>
          <w:sz w:val="22"/>
          <w:szCs w:val="22"/>
        </w:rPr>
      </w:pPr>
    </w:p>
    <w:p w14:paraId="11F9680F" w14:textId="77777777" w:rsidR="00B131AF" w:rsidRPr="004130B7" w:rsidRDefault="00B131AF" w:rsidP="00B74B69">
      <w:pPr>
        <w:keepNext/>
        <w:tabs>
          <w:tab w:val="left" w:pos="720"/>
        </w:tabs>
        <w:snapToGrid w:val="0"/>
        <w:ind w:left="0" w:firstLine="0"/>
        <w:jc w:val="right"/>
        <w:outlineLvl w:val="1"/>
        <w:rPr>
          <w:b/>
          <w:sz w:val="22"/>
          <w:szCs w:val="22"/>
        </w:rPr>
      </w:pPr>
      <w:bookmarkStart w:id="65" w:name="_Toc163478056"/>
      <w:r w:rsidRPr="00B41BF7">
        <w:rPr>
          <w:b/>
          <w:bCs/>
          <w:sz w:val="24"/>
          <w:szCs w:val="28"/>
        </w:rPr>
        <w:t xml:space="preserve">Załącznik nr </w:t>
      </w:r>
      <w:r w:rsidRPr="004130B7">
        <w:rPr>
          <w:b/>
          <w:bCs/>
          <w:sz w:val="24"/>
          <w:szCs w:val="28"/>
        </w:rPr>
        <w:t xml:space="preserve">2b do </w:t>
      </w:r>
      <w:r w:rsidR="00B60CDC" w:rsidRPr="004130B7">
        <w:rPr>
          <w:b/>
          <w:bCs/>
          <w:sz w:val="24"/>
          <w:szCs w:val="28"/>
        </w:rPr>
        <w:t>SWZ</w:t>
      </w:r>
      <w:r w:rsidR="004130B7" w:rsidRPr="004130B7">
        <w:rPr>
          <w:b/>
          <w:sz w:val="22"/>
          <w:szCs w:val="22"/>
        </w:rPr>
        <w:t>. Cennik nie podlegający ocenie</w:t>
      </w:r>
      <w:r w:rsidR="004130B7">
        <w:rPr>
          <w:b/>
          <w:sz w:val="22"/>
          <w:szCs w:val="22"/>
        </w:rPr>
        <w:t>.</w:t>
      </w:r>
      <w:bookmarkEnd w:id="65"/>
    </w:p>
    <w:p w14:paraId="2819B5E8" w14:textId="77777777" w:rsidR="00B131AF" w:rsidRDefault="00B131AF" w:rsidP="00D976EF">
      <w:pPr>
        <w:ind w:left="4248"/>
        <w:jc w:val="right"/>
        <w:rPr>
          <w:b/>
          <w:color w:val="FF0000"/>
          <w:sz w:val="22"/>
          <w:szCs w:val="22"/>
        </w:rPr>
      </w:pPr>
    </w:p>
    <w:p w14:paraId="7D64506E" w14:textId="77777777" w:rsidR="00C37777" w:rsidRDefault="00C37777" w:rsidP="00C04CB0">
      <w:pPr>
        <w:pStyle w:val="TekstpodstawowyTekstpodstawowyZnak"/>
        <w:jc w:val="center"/>
        <w:rPr>
          <w:b/>
          <w:sz w:val="22"/>
          <w:szCs w:val="22"/>
        </w:rPr>
      </w:pPr>
    </w:p>
    <w:p w14:paraId="0C6E9349" w14:textId="77777777" w:rsidR="00876FE4" w:rsidRDefault="00876FE4" w:rsidP="00C37777">
      <w:pPr>
        <w:jc w:val="center"/>
        <w:rPr>
          <w:b/>
          <w:sz w:val="28"/>
          <w:szCs w:val="28"/>
        </w:rPr>
      </w:pPr>
    </w:p>
    <w:p w14:paraId="09150CCC" w14:textId="77777777" w:rsidR="00876FE4" w:rsidRDefault="00876FE4" w:rsidP="00C37777">
      <w:pPr>
        <w:jc w:val="center"/>
        <w:rPr>
          <w:b/>
          <w:sz w:val="28"/>
          <w:szCs w:val="28"/>
        </w:rPr>
      </w:pPr>
    </w:p>
    <w:p w14:paraId="0798A735" w14:textId="77777777" w:rsidR="00C37777" w:rsidRPr="00C37777" w:rsidRDefault="00C37777" w:rsidP="00C37777">
      <w:pPr>
        <w:jc w:val="center"/>
        <w:rPr>
          <w:b/>
          <w:sz w:val="28"/>
          <w:szCs w:val="28"/>
        </w:rPr>
      </w:pPr>
      <w:r w:rsidRPr="00C37777">
        <w:rPr>
          <w:b/>
          <w:sz w:val="28"/>
          <w:szCs w:val="28"/>
        </w:rPr>
        <w:t>STANOWI ZAŁĄCZNIK W FORMACIE EXCEL</w:t>
      </w:r>
    </w:p>
    <w:p w14:paraId="06535F78" w14:textId="77777777" w:rsidR="00C37777" w:rsidRDefault="00C37777" w:rsidP="00C37777">
      <w:pPr>
        <w:jc w:val="center"/>
        <w:rPr>
          <w:b/>
          <w:sz w:val="22"/>
          <w:szCs w:val="22"/>
        </w:rPr>
      </w:pPr>
    </w:p>
    <w:p w14:paraId="47822F72" w14:textId="77777777" w:rsidR="00C37777" w:rsidRDefault="00C37777" w:rsidP="00C04CB0">
      <w:pPr>
        <w:pStyle w:val="TekstpodstawowyTekstpodstawowyZnak"/>
        <w:jc w:val="center"/>
        <w:rPr>
          <w:b/>
          <w:sz w:val="22"/>
          <w:szCs w:val="22"/>
        </w:rPr>
      </w:pPr>
    </w:p>
    <w:p w14:paraId="686312BC" w14:textId="77777777" w:rsidR="00876FE4" w:rsidRDefault="00876FE4" w:rsidP="00C04CB0">
      <w:pPr>
        <w:pStyle w:val="TekstpodstawowyTekstpodstawowyZnak"/>
        <w:jc w:val="center"/>
        <w:rPr>
          <w:b/>
          <w:sz w:val="22"/>
          <w:szCs w:val="22"/>
        </w:rPr>
      </w:pPr>
    </w:p>
    <w:p w14:paraId="3BD2ACD6" w14:textId="77777777" w:rsidR="00876FE4" w:rsidRDefault="00876FE4" w:rsidP="00C04CB0">
      <w:pPr>
        <w:pStyle w:val="TekstpodstawowyTekstpodstawowyZnak"/>
        <w:jc w:val="center"/>
        <w:rPr>
          <w:b/>
          <w:sz w:val="22"/>
          <w:szCs w:val="22"/>
        </w:rPr>
      </w:pPr>
    </w:p>
    <w:p w14:paraId="1C3D4EDB" w14:textId="77777777" w:rsidR="00876FE4" w:rsidRDefault="00876FE4" w:rsidP="00C04CB0">
      <w:pPr>
        <w:pStyle w:val="TekstpodstawowyTekstpodstawowyZnak"/>
        <w:jc w:val="center"/>
        <w:rPr>
          <w:b/>
          <w:sz w:val="22"/>
          <w:szCs w:val="22"/>
        </w:rPr>
      </w:pPr>
    </w:p>
    <w:p w14:paraId="7706FB7A" w14:textId="77777777" w:rsidR="00C37777" w:rsidRDefault="00C37777" w:rsidP="00C04CB0">
      <w:pPr>
        <w:pStyle w:val="TekstpodstawowyTekstpodstawowyZnak"/>
        <w:jc w:val="center"/>
        <w:rPr>
          <w:b/>
          <w:sz w:val="22"/>
          <w:szCs w:val="22"/>
        </w:rPr>
      </w:pPr>
    </w:p>
    <w:p w14:paraId="61EA61F1" w14:textId="77777777" w:rsidR="00C04CB0" w:rsidRPr="00A64F9D" w:rsidRDefault="00C04CB0" w:rsidP="00C04CB0">
      <w:pPr>
        <w:pStyle w:val="TekstpodstawowyTekstpodstawowyZnak"/>
        <w:jc w:val="center"/>
        <w:rPr>
          <w:color w:val="FF0000"/>
          <w:sz w:val="22"/>
          <w:szCs w:val="22"/>
        </w:rPr>
      </w:pPr>
      <w:r w:rsidRPr="00A64F9D">
        <w:rPr>
          <w:b/>
          <w:sz w:val="22"/>
          <w:szCs w:val="22"/>
        </w:rPr>
        <w:t>CENNIK CZĘŚCI ZAMIENNYCH</w:t>
      </w:r>
      <w:r>
        <w:rPr>
          <w:b/>
          <w:sz w:val="22"/>
          <w:szCs w:val="22"/>
        </w:rPr>
        <w:t xml:space="preserve"> NIE PODLEGAJĄCYCH OCENIE</w:t>
      </w:r>
    </w:p>
    <w:p w14:paraId="77BC46AB" w14:textId="77777777" w:rsidR="00876FE4" w:rsidRPr="00876FE4" w:rsidRDefault="00876FE4" w:rsidP="00876FE4">
      <w:pPr>
        <w:ind w:left="0" w:firstLine="0"/>
        <w:jc w:val="center"/>
        <w:rPr>
          <w:b/>
          <w:sz w:val="24"/>
          <w:szCs w:val="24"/>
        </w:rPr>
      </w:pPr>
    </w:p>
    <w:tbl>
      <w:tblPr>
        <w:tblW w:w="95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1126"/>
        <w:gridCol w:w="1069"/>
        <w:gridCol w:w="1069"/>
        <w:gridCol w:w="1487"/>
        <w:gridCol w:w="1069"/>
        <w:gridCol w:w="1069"/>
        <w:gridCol w:w="1069"/>
        <w:gridCol w:w="1069"/>
      </w:tblGrid>
      <w:tr w:rsidR="00876FE4" w:rsidRPr="00876FE4" w14:paraId="2AC332A5" w14:textId="77777777" w:rsidTr="00E317CC">
        <w:tc>
          <w:tcPr>
            <w:tcW w:w="568" w:type="dxa"/>
            <w:tcBorders>
              <w:top w:val="single" w:sz="4" w:space="0" w:color="auto"/>
              <w:left w:val="single" w:sz="4" w:space="0" w:color="auto"/>
              <w:bottom w:val="single" w:sz="4" w:space="0" w:color="auto"/>
              <w:right w:val="single" w:sz="4" w:space="0" w:color="auto"/>
            </w:tcBorders>
            <w:vAlign w:val="center"/>
            <w:hideMark/>
          </w:tcPr>
          <w:p w14:paraId="0CF01273" w14:textId="77777777" w:rsidR="00876FE4" w:rsidRPr="00876FE4" w:rsidRDefault="00876FE4" w:rsidP="00876FE4">
            <w:pPr>
              <w:spacing w:line="256" w:lineRule="auto"/>
              <w:ind w:left="142" w:hanging="284"/>
              <w:jc w:val="center"/>
              <w:rPr>
                <w:sz w:val="16"/>
                <w:szCs w:val="16"/>
                <w:lang w:eastAsia="en-US"/>
              </w:rPr>
            </w:pPr>
            <w:r w:rsidRPr="00876FE4">
              <w:rPr>
                <w:sz w:val="16"/>
                <w:szCs w:val="16"/>
                <w:lang w:eastAsia="en-US"/>
              </w:rPr>
              <w:t>Lp.</w:t>
            </w:r>
          </w:p>
        </w:tc>
        <w:tc>
          <w:tcPr>
            <w:tcW w:w="1126" w:type="dxa"/>
            <w:tcBorders>
              <w:top w:val="single" w:sz="4" w:space="0" w:color="auto"/>
              <w:left w:val="single" w:sz="4" w:space="0" w:color="auto"/>
              <w:bottom w:val="single" w:sz="4" w:space="0" w:color="auto"/>
              <w:right w:val="single" w:sz="4" w:space="0" w:color="auto"/>
            </w:tcBorders>
            <w:vAlign w:val="center"/>
            <w:hideMark/>
          </w:tcPr>
          <w:p w14:paraId="710070DC" w14:textId="77777777" w:rsidR="00876FE4" w:rsidRPr="00876FE4" w:rsidRDefault="00876FE4" w:rsidP="00876FE4">
            <w:pPr>
              <w:spacing w:line="256" w:lineRule="auto"/>
              <w:ind w:left="0" w:firstLine="0"/>
              <w:jc w:val="center"/>
              <w:rPr>
                <w:sz w:val="16"/>
                <w:szCs w:val="16"/>
                <w:lang w:eastAsia="en-US"/>
              </w:rPr>
            </w:pPr>
            <w:r w:rsidRPr="00876FE4">
              <w:rPr>
                <w:sz w:val="16"/>
                <w:szCs w:val="16"/>
                <w:lang w:eastAsia="en-US"/>
              </w:rPr>
              <w:t>Oznaczenie (kod, numer, nazwa) wg producenta maszyny</w:t>
            </w:r>
          </w:p>
          <w:p w14:paraId="38F692C5" w14:textId="77777777" w:rsidR="00876FE4" w:rsidRPr="00876FE4" w:rsidRDefault="00876FE4" w:rsidP="00545C4F">
            <w:pPr>
              <w:spacing w:line="256" w:lineRule="auto"/>
              <w:ind w:left="-5" w:firstLine="0"/>
              <w:jc w:val="center"/>
              <w:rPr>
                <w:sz w:val="16"/>
                <w:szCs w:val="16"/>
                <w:lang w:eastAsia="en-US"/>
              </w:rPr>
            </w:pPr>
            <w:r w:rsidRPr="00876FE4">
              <w:rPr>
                <w:sz w:val="16"/>
                <w:szCs w:val="16"/>
                <w:lang w:eastAsia="en-US"/>
              </w:rPr>
              <w:t xml:space="preserve">(wpisuje </w:t>
            </w:r>
            <w:r w:rsidR="00545C4F">
              <w:rPr>
                <w:sz w:val="16"/>
                <w:szCs w:val="16"/>
                <w:lang w:eastAsia="en-US"/>
              </w:rPr>
              <w:t>Wykonawca</w:t>
            </w:r>
            <w:r w:rsidRPr="00876FE4">
              <w:rPr>
                <w:sz w:val="16"/>
                <w:szCs w:val="16"/>
                <w:lang w:eastAsia="en-US"/>
              </w:rPr>
              <w:t>)</w:t>
            </w:r>
          </w:p>
        </w:tc>
        <w:tc>
          <w:tcPr>
            <w:tcW w:w="1069" w:type="dxa"/>
            <w:tcBorders>
              <w:top w:val="single" w:sz="4" w:space="0" w:color="auto"/>
              <w:left w:val="single" w:sz="4" w:space="0" w:color="auto"/>
              <w:bottom w:val="single" w:sz="4" w:space="0" w:color="auto"/>
              <w:right w:val="single" w:sz="4" w:space="0" w:color="auto"/>
            </w:tcBorders>
            <w:vAlign w:val="center"/>
            <w:hideMark/>
          </w:tcPr>
          <w:p w14:paraId="66696A4D" w14:textId="77777777" w:rsidR="00876FE4" w:rsidRPr="00876FE4" w:rsidRDefault="00876FE4" w:rsidP="00876FE4">
            <w:pPr>
              <w:spacing w:line="256" w:lineRule="auto"/>
              <w:ind w:left="0" w:firstLine="0"/>
              <w:jc w:val="center"/>
              <w:rPr>
                <w:sz w:val="16"/>
                <w:szCs w:val="16"/>
                <w:lang w:eastAsia="en-US"/>
              </w:rPr>
            </w:pPr>
            <w:r w:rsidRPr="00876FE4">
              <w:rPr>
                <w:sz w:val="16"/>
                <w:szCs w:val="16"/>
                <w:lang w:eastAsia="en-US"/>
              </w:rPr>
              <w:t>Nazwa części zamiennej (wpisuje Wykonawca)</w:t>
            </w:r>
          </w:p>
        </w:tc>
        <w:tc>
          <w:tcPr>
            <w:tcW w:w="1069" w:type="dxa"/>
            <w:tcBorders>
              <w:top w:val="single" w:sz="4" w:space="0" w:color="auto"/>
              <w:left w:val="single" w:sz="4" w:space="0" w:color="auto"/>
              <w:bottom w:val="single" w:sz="4" w:space="0" w:color="auto"/>
              <w:right w:val="single" w:sz="4" w:space="0" w:color="auto"/>
            </w:tcBorders>
            <w:vAlign w:val="center"/>
          </w:tcPr>
          <w:p w14:paraId="75200AE6" w14:textId="77777777" w:rsidR="00876FE4" w:rsidRPr="00876FE4" w:rsidRDefault="00876FE4" w:rsidP="00876FE4">
            <w:pPr>
              <w:spacing w:line="256" w:lineRule="auto"/>
              <w:ind w:left="0" w:firstLine="0"/>
              <w:jc w:val="center"/>
              <w:rPr>
                <w:sz w:val="16"/>
                <w:szCs w:val="16"/>
                <w:lang w:eastAsia="en-US"/>
              </w:rPr>
            </w:pPr>
            <w:r w:rsidRPr="00876FE4">
              <w:rPr>
                <w:sz w:val="16"/>
                <w:szCs w:val="16"/>
                <w:lang w:eastAsia="en-US"/>
              </w:rPr>
              <w:t>Producent części zamiennej</w:t>
            </w:r>
          </w:p>
          <w:p w14:paraId="694F0E37" w14:textId="77777777" w:rsidR="00876FE4" w:rsidRPr="00876FE4" w:rsidRDefault="00876FE4" w:rsidP="00876FE4">
            <w:pPr>
              <w:spacing w:line="256" w:lineRule="auto"/>
              <w:ind w:left="0" w:firstLine="0"/>
              <w:jc w:val="center"/>
              <w:rPr>
                <w:sz w:val="16"/>
                <w:szCs w:val="16"/>
                <w:lang w:eastAsia="en-US"/>
              </w:rPr>
            </w:pPr>
          </w:p>
          <w:p w14:paraId="18E14D24" w14:textId="77777777" w:rsidR="00876FE4" w:rsidRPr="00876FE4" w:rsidRDefault="00876FE4" w:rsidP="00876FE4">
            <w:pPr>
              <w:spacing w:line="256" w:lineRule="auto"/>
              <w:ind w:left="0" w:firstLine="0"/>
              <w:jc w:val="center"/>
              <w:rPr>
                <w:sz w:val="16"/>
                <w:szCs w:val="16"/>
                <w:lang w:eastAsia="en-US"/>
              </w:rPr>
            </w:pPr>
            <w:r w:rsidRPr="00876FE4">
              <w:rPr>
                <w:sz w:val="16"/>
                <w:szCs w:val="16"/>
                <w:lang w:eastAsia="en-US"/>
              </w:rPr>
              <w:t>(wpisuje Wykonawca)</w:t>
            </w:r>
          </w:p>
        </w:tc>
        <w:tc>
          <w:tcPr>
            <w:tcW w:w="1487" w:type="dxa"/>
            <w:tcBorders>
              <w:top w:val="single" w:sz="4" w:space="0" w:color="auto"/>
              <w:left w:val="single" w:sz="4" w:space="0" w:color="auto"/>
              <w:bottom w:val="single" w:sz="4" w:space="0" w:color="auto"/>
              <w:right w:val="single" w:sz="4" w:space="0" w:color="auto"/>
            </w:tcBorders>
            <w:vAlign w:val="center"/>
            <w:hideMark/>
          </w:tcPr>
          <w:p w14:paraId="16592CE8" w14:textId="77777777" w:rsidR="00876FE4" w:rsidRPr="00876FE4" w:rsidRDefault="00876FE4" w:rsidP="00876FE4">
            <w:pPr>
              <w:spacing w:line="256" w:lineRule="auto"/>
              <w:ind w:left="0" w:firstLine="0"/>
              <w:jc w:val="center"/>
              <w:rPr>
                <w:sz w:val="16"/>
                <w:szCs w:val="16"/>
                <w:lang w:eastAsia="en-US"/>
              </w:rPr>
            </w:pPr>
            <w:r w:rsidRPr="00876FE4">
              <w:rPr>
                <w:sz w:val="16"/>
                <w:szCs w:val="16"/>
                <w:lang w:eastAsia="en-US"/>
              </w:rPr>
              <w:t>Nr rysunku/oznaczenie wg producenta części zamiennej</w:t>
            </w:r>
          </w:p>
          <w:p w14:paraId="761C770D" w14:textId="77777777" w:rsidR="00876FE4" w:rsidRPr="00876FE4" w:rsidRDefault="00876FE4" w:rsidP="00876FE4">
            <w:pPr>
              <w:spacing w:line="256" w:lineRule="auto"/>
              <w:ind w:left="0" w:firstLine="0"/>
              <w:jc w:val="center"/>
              <w:rPr>
                <w:sz w:val="16"/>
                <w:szCs w:val="16"/>
                <w:lang w:eastAsia="en-US"/>
              </w:rPr>
            </w:pPr>
            <w:r w:rsidRPr="00876FE4">
              <w:rPr>
                <w:sz w:val="16"/>
                <w:szCs w:val="16"/>
                <w:lang w:eastAsia="en-US"/>
              </w:rPr>
              <w:t>(wpisuje Wykonawca)</w:t>
            </w:r>
          </w:p>
        </w:tc>
        <w:tc>
          <w:tcPr>
            <w:tcW w:w="1069" w:type="dxa"/>
            <w:tcBorders>
              <w:top w:val="single" w:sz="4" w:space="0" w:color="auto"/>
              <w:left w:val="single" w:sz="4" w:space="0" w:color="auto"/>
              <w:bottom w:val="single" w:sz="4" w:space="0" w:color="auto"/>
              <w:right w:val="single" w:sz="4" w:space="0" w:color="auto"/>
            </w:tcBorders>
            <w:vAlign w:val="center"/>
          </w:tcPr>
          <w:p w14:paraId="3D102575" w14:textId="77777777" w:rsidR="006743FE" w:rsidRPr="006743FE" w:rsidRDefault="006743FE" w:rsidP="006743FE">
            <w:pPr>
              <w:spacing w:line="256" w:lineRule="auto"/>
              <w:ind w:left="0" w:firstLine="0"/>
              <w:jc w:val="center"/>
              <w:rPr>
                <w:sz w:val="16"/>
                <w:szCs w:val="16"/>
                <w:lang w:eastAsia="en-US"/>
              </w:rPr>
            </w:pPr>
            <w:r w:rsidRPr="006743FE">
              <w:rPr>
                <w:sz w:val="16"/>
                <w:szCs w:val="16"/>
                <w:lang w:eastAsia="en-US"/>
              </w:rPr>
              <w:t xml:space="preserve">Cena jednostkowa netto </w:t>
            </w:r>
          </w:p>
          <w:p w14:paraId="2F79DD89" w14:textId="77777777" w:rsidR="00876FE4" w:rsidRPr="00876FE4" w:rsidRDefault="006743FE" w:rsidP="006743FE">
            <w:pPr>
              <w:spacing w:line="256" w:lineRule="auto"/>
              <w:ind w:left="0" w:firstLine="0"/>
              <w:jc w:val="center"/>
              <w:rPr>
                <w:sz w:val="16"/>
                <w:szCs w:val="16"/>
                <w:lang w:eastAsia="en-US"/>
              </w:rPr>
            </w:pPr>
            <w:r w:rsidRPr="006743FE">
              <w:rPr>
                <w:sz w:val="16"/>
                <w:szCs w:val="16"/>
                <w:lang w:eastAsia="en-US"/>
              </w:rPr>
              <w:t>[PLN/</w:t>
            </w:r>
            <w:proofErr w:type="spellStart"/>
            <w:r w:rsidRPr="006743FE">
              <w:rPr>
                <w:sz w:val="16"/>
                <w:szCs w:val="16"/>
                <w:lang w:eastAsia="en-US"/>
              </w:rPr>
              <w:t>rbh</w:t>
            </w:r>
            <w:proofErr w:type="spellEnd"/>
            <w:r w:rsidRPr="006743FE">
              <w:rPr>
                <w:sz w:val="16"/>
                <w:szCs w:val="16"/>
                <w:lang w:eastAsia="en-US"/>
              </w:rPr>
              <w:t>]</w:t>
            </w:r>
          </w:p>
          <w:p w14:paraId="7134970D" w14:textId="77777777" w:rsidR="00876FE4" w:rsidRPr="00876FE4" w:rsidRDefault="00876FE4" w:rsidP="00876FE4">
            <w:pPr>
              <w:spacing w:line="256" w:lineRule="auto"/>
              <w:ind w:left="0" w:firstLine="0"/>
              <w:jc w:val="center"/>
              <w:rPr>
                <w:sz w:val="16"/>
                <w:szCs w:val="16"/>
                <w:lang w:eastAsia="en-US"/>
              </w:rPr>
            </w:pPr>
            <w:r w:rsidRPr="00876FE4">
              <w:rPr>
                <w:sz w:val="16"/>
                <w:szCs w:val="16"/>
                <w:lang w:eastAsia="en-US"/>
              </w:rPr>
              <w:t>(wpisuje Wykonawca)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0993B61A" w14:textId="77777777" w:rsidR="00876FE4" w:rsidRPr="00876FE4" w:rsidRDefault="00876FE4" w:rsidP="00876FE4">
            <w:pPr>
              <w:spacing w:line="256" w:lineRule="auto"/>
              <w:ind w:left="0" w:firstLine="0"/>
              <w:jc w:val="center"/>
              <w:rPr>
                <w:sz w:val="16"/>
                <w:szCs w:val="16"/>
                <w:lang w:eastAsia="en-US"/>
              </w:rPr>
            </w:pPr>
            <w:r w:rsidRPr="00876FE4">
              <w:rPr>
                <w:sz w:val="16"/>
                <w:szCs w:val="16"/>
                <w:lang w:eastAsia="en-US"/>
              </w:rPr>
              <w:t xml:space="preserve">Wartość [zł]  netto </w:t>
            </w:r>
            <w:r w:rsidRPr="00876FE4">
              <w:rPr>
                <w:sz w:val="16"/>
                <w:szCs w:val="16"/>
                <w:lang w:eastAsia="en-US"/>
              </w:rPr>
              <w:br/>
            </w:r>
            <w:r w:rsidRPr="00876FE4">
              <w:rPr>
                <w:sz w:val="16"/>
                <w:szCs w:val="16"/>
                <w:lang w:eastAsia="en-US"/>
              </w:rPr>
              <w:br/>
            </w:r>
            <w:r w:rsidRPr="00876FE4">
              <w:rPr>
                <w:sz w:val="16"/>
                <w:szCs w:val="16"/>
                <w:lang w:eastAsia="en-US"/>
              </w:rPr>
              <w:br/>
              <w:t>(wycenia Wykonawca)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02BDB7F9" w14:textId="77777777" w:rsidR="00876FE4" w:rsidRPr="00876FE4" w:rsidRDefault="00876FE4" w:rsidP="00876FE4">
            <w:pPr>
              <w:spacing w:line="256" w:lineRule="auto"/>
              <w:ind w:left="0" w:firstLine="0"/>
              <w:jc w:val="center"/>
              <w:rPr>
                <w:sz w:val="16"/>
                <w:szCs w:val="16"/>
                <w:lang w:eastAsia="en-US"/>
              </w:rPr>
            </w:pPr>
            <w:r w:rsidRPr="00876FE4">
              <w:rPr>
                <w:sz w:val="16"/>
                <w:szCs w:val="16"/>
                <w:lang w:eastAsia="en-US"/>
              </w:rPr>
              <w:t xml:space="preserve">Stawka podatku VAT [%] </w:t>
            </w:r>
            <w:r w:rsidRPr="00876FE4">
              <w:rPr>
                <w:sz w:val="16"/>
                <w:szCs w:val="16"/>
                <w:lang w:eastAsia="en-US"/>
              </w:rPr>
              <w:br/>
            </w:r>
            <w:r w:rsidRPr="00876FE4">
              <w:rPr>
                <w:sz w:val="16"/>
                <w:szCs w:val="16"/>
                <w:lang w:eastAsia="en-US"/>
              </w:rPr>
              <w:br/>
              <w:t>(wypełnia Wykonawca)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43478B99" w14:textId="77777777" w:rsidR="00876FE4" w:rsidRPr="00876FE4" w:rsidRDefault="00876FE4" w:rsidP="00876FE4">
            <w:pPr>
              <w:spacing w:line="256" w:lineRule="auto"/>
              <w:ind w:left="0" w:firstLine="0"/>
              <w:jc w:val="center"/>
              <w:rPr>
                <w:sz w:val="16"/>
                <w:szCs w:val="16"/>
                <w:lang w:eastAsia="en-US"/>
              </w:rPr>
            </w:pPr>
            <w:r w:rsidRPr="00876FE4">
              <w:rPr>
                <w:sz w:val="16"/>
                <w:szCs w:val="16"/>
                <w:lang w:eastAsia="en-US"/>
              </w:rPr>
              <w:t xml:space="preserve">Wartość [zł] brutto </w:t>
            </w:r>
            <w:r w:rsidRPr="00876FE4">
              <w:rPr>
                <w:sz w:val="16"/>
                <w:szCs w:val="16"/>
                <w:lang w:eastAsia="en-US"/>
              </w:rPr>
              <w:br/>
            </w:r>
            <w:r w:rsidRPr="00876FE4">
              <w:rPr>
                <w:sz w:val="16"/>
                <w:szCs w:val="16"/>
                <w:lang w:eastAsia="en-US"/>
              </w:rPr>
              <w:br/>
            </w:r>
            <w:r w:rsidRPr="00876FE4">
              <w:rPr>
                <w:sz w:val="16"/>
                <w:szCs w:val="16"/>
                <w:lang w:eastAsia="en-US"/>
              </w:rPr>
              <w:br/>
              <w:t>(wycenia Wykonawca)</w:t>
            </w:r>
          </w:p>
        </w:tc>
      </w:tr>
      <w:tr w:rsidR="00876FE4" w:rsidRPr="00876FE4" w14:paraId="5A561D76" w14:textId="77777777" w:rsidTr="00E317CC">
        <w:tc>
          <w:tcPr>
            <w:tcW w:w="568" w:type="dxa"/>
            <w:tcBorders>
              <w:top w:val="single" w:sz="4" w:space="0" w:color="auto"/>
              <w:left w:val="single" w:sz="4" w:space="0" w:color="auto"/>
              <w:bottom w:val="single" w:sz="4" w:space="0" w:color="auto"/>
              <w:right w:val="single" w:sz="4" w:space="0" w:color="auto"/>
            </w:tcBorders>
          </w:tcPr>
          <w:p w14:paraId="1D7AA80E" w14:textId="77777777" w:rsidR="00876FE4" w:rsidRPr="00876FE4" w:rsidRDefault="00876FE4" w:rsidP="00876FE4">
            <w:pPr>
              <w:spacing w:line="256" w:lineRule="auto"/>
              <w:ind w:left="34" w:hanging="176"/>
              <w:jc w:val="center"/>
              <w:rPr>
                <w:sz w:val="16"/>
                <w:szCs w:val="16"/>
                <w:lang w:eastAsia="en-US"/>
              </w:rPr>
            </w:pPr>
          </w:p>
        </w:tc>
        <w:tc>
          <w:tcPr>
            <w:tcW w:w="1126" w:type="dxa"/>
            <w:tcBorders>
              <w:top w:val="single" w:sz="4" w:space="0" w:color="auto"/>
              <w:left w:val="single" w:sz="4" w:space="0" w:color="auto"/>
              <w:bottom w:val="single" w:sz="4" w:space="0" w:color="auto"/>
              <w:right w:val="single" w:sz="4" w:space="0" w:color="auto"/>
            </w:tcBorders>
          </w:tcPr>
          <w:p w14:paraId="058DD8D6" w14:textId="77777777" w:rsidR="00876FE4" w:rsidRPr="00876FE4" w:rsidRDefault="00876FE4" w:rsidP="00876FE4">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2DC4429D" w14:textId="77777777" w:rsidR="00876FE4" w:rsidRPr="00876FE4" w:rsidRDefault="00876FE4" w:rsidP="00876FE4">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5D3C55B4" w14:textId="77777777" w:rsidR="00876FE4" w:rsidRPr="00876FE4" w:rsidRDefault="00876FE4" w:rsidP="00876FE4">
            <w:pPr>
              <w:spacing w:line="256" w:lineRule="auto"/>
              <w:ind w:left="142" w:hanging="284"/>
              <w:jc w:val="center"/>
              <w:rPr>
                <w:sz w:val="16"/>
                <w:szCs w:val="16"/>
                <w:lang w:eastAsia="en-US"/>
              </w:rPr>
            </w:pPr>
          </w:p>
        </w:tc>
        <w:tc>
          <w:tcPr>
            <w:tcW w:w="1487" w:type="dxa"/>
            <w:tcBorders>
              <w:top w:val="single" w:sz="4" w:space="0" w:color="auto"/>
              <w:left w:val="single" w:sz="4" w:space="0" w:color="auto"/>
              <w:bottom w:val="single" w:sz="4" w:space="0" w:color="auto"/>
              <w:right w:val="single" w:sz="4" w:space="0" w:color="auto"/>
            </w:tcBorders>
          </w:tcPr>
          <w:p w14:paraId="6EB0BDF8" w14:textId="77777777" w:rsidR="00876FE4" w:rsidRPr="00876FE4" w:rsidRDefault="00876FE4" w:rsidP="00876FE4">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0D74BC4C" w14:textId="77777777" w:rsidR="00876FE4" w:rsidRPr="00876FE4" w:rsidRDefault="00876FE4" w:rsidP="00876FE4">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526863FC" w14:textId="77777777" w:rsidR="00876FE4" w:rsidRPr="00876FE4" w:rsidRDefault="00876FE4" w:rsidP="00876FE4">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09D0931E" w14:textId="77777777" w:rsidR="00876FE4" w:rsidRPr="00876FE4" w:rsidRDefault="00876FE4" w:rsidP="00876FE4">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21A88DD6" w14:textId="77777777" w:rsidR="00876FE4" w:rsidRPr="00876FE4" w:rsidRDefault="00876FE4" w:rsidP="00876FE4">
            <w:pPr>
              <w:spacing w:line="256" w:lineRule="auto"/>
              <w:ind w:left="142" w:hanging="284"/>
              <w:jc w:val="right"/>
              <w:rPr>
                <w:sz w:val="16"/>
                <w:szCs w:val="16"/>
                <w:lang w:eastAsia="en-US"/>
              </w:rPr>
            </w:pPr>
          </w:p>
        </w:tc>
      </w:tr>
      <w:tr w:rsidR="00876FE4" w:rsidRPr="00876FE4" w14:paraId="5E1BB35D" w14:textId="77777777" w:rsidTr="00E317CC">
        <w:tc>
          <w:tcPr>
            <w:tcW w:w="568" w:type="dxa"/>
            <w:tcBorders>
              <w:top w:val="single" w:sz="4" w:space="0" w:color="auto"/>
              <w:left w:val="single" w:sz="4" w:space="0" w:color="auto"/>
              <w:bottom w:val="single" w:sz="4" w:space="0" w:color="auto"/>
              <w:right w:val="single" w:sz="4" w:space="0" w:color="auto"/>
            </w:tcBorders>
          </w:tcPr>
          <w:p w14:paraId="34B52616" w14:textId="77777777" w:rsidR="00876FE4" w:rsidRPr="00876FE4" w:rsidRDefault="00876FE4" w:rsidP="00876FE4">
            <w:pPr>
              <w:spacing w:line="256" w:lineRule="auto"/>
              <w:ind w:left="142" w:hanging="284"/>
              <w:jc w:val="center"/>
              <w:rPr>
                <w:sz w:val="16"/>
                <w:szCs w:val="16"/>
                <w:lang w:eastAsia="en-US"/>
              </w:rPr>
            </w:pPr>
          </w:p>
        </w:tc>
        <w:tc>
          <w:tcPr>
            <w:tcW w:w="1126" w:type="dxa"/>
            <w:tcBorders>
              <w:top w:val="single" w:sz="4" w:space="0" w:color="auto"/>
              <w:left w:val="single" w:sz="4" w:space="0" w:color="auto"/>
              <w:bottom w:val="single" w:sz="4" w:space="0" w:color="auto"/>
              <w:right w:val="single" w:sz="4" w:space="0" w:color="auto"/>
            </w:tcBorders>
          </w:tcPr>
          <w:p w14:paraId="2482FB40" w14:textId="77777777" w:rsidR="00876FE4" w:rsidRPr="00876FE4" w:rsidRDefault="00876FE4" w:rsidP="00876FE4">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4FED973F" w14:textId="77777777" w:rsidR="00876FE4" w:rsidRPr="00876FE4" w:rsidRDefault="00876FE4" w:rsidP="00876FE4">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68D03349" w14:textId="77777777" w:rsidR="00876FE4" w:rsidRPr="00876FE4" w:rsidRDefault="00876FE4" w:rsidP="00876FE4">
            <w:pPr>
              <w:spacing w:line="256" w:lineRule="auto"/>
              <w:ind w:left="142" w:hanging="284"/>
              <w:jc w:val="center"/>
              <w:rPr>
                <w:sz w:val="16"/>
                <w:szCs w:val="16"/>
                <w:lang w:eastAsia="en-US"/>
              </w:rPr>
            </w:pPr>
          </w:p>
        </w:tc>
        <w:tc>
          <w:tcPr>
            <w:tcW w:w="1487" w:type="dxa"/>
            <w:tcBorders>
              <w:top w:val="single" w:sz="4" w:space="0" w:color="auto"/>
              <w:left w:val="single" w:sz="4" w:space="0" w:color="auto"/>
              <w:bottom w:val="single" w:sz="4" w:space="0" w:color="auto"/>
              <w:right w:val="single" w:sz="4" w:space="0" w:color="auto"/>
            </w:tcBorders>
          </w:tcPr>
          <w:p w14:paraId="164C6AD6" w14:textId="77777777" w:rsidR="00876FE4" w:rsidRPr="00876FE4" w:rsidRDefault="00876FE4" w:rsidP="00876FE4">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0CAB5C20" w14:textId="77777777" w:rsidR="00876FE4" w:rsidRPr="00876FE4" w:rsidRDefault="00876FE4" w:rsidP="00876FE4">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24F9FCF0" w14:textId="77777777" w:rsidR="00876FE4" w:rsidRPr="00876FE4" w:rsidRDefault="00876FE4" w:rsidP="00876FE4">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25693757" w14:textId="77777777" w:rsidR="00876FE4" w:rsidRPr="00876FE4" w:rsidRDefault="00876FE4" w:rsidP="00876FE4">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507CC844" w14:textId="77777777" w:rsidR="00876FE4" w:rsidRPr="00876FE4" w:rsidRDefault="00876FE4" w:rsidP="00876FE4">
            <w:pPr>
              <w:spacing w:line="256" w:lineRule="auto"/>
              <w:ind w:left="142" w:hanging="284"/>
              <w:jc w:val="right"/>
              <w:rPr>
                <w:sz w:val="16"/>
                <w:szCs w:val="16"/>
                <w:lang w:eastAsia="en-US"/>
              </w:rPr>
            </w:pPr>
          </w:p>
        </w:tc>
      </w:tr>
      <w:tr w:rsidR="00876FE4" w:rsidRPr="00876FE4" w14:paraId="0976F142" w14:textId="77777777" w:rsidTr="00E317CC">
        <w:tc>
          <w:tcPr>
            <w:tcW w:w="568" w:type="dxa"/>
            <w:tcBorders>
              <w:top w:val="single" w:sz="4" w:space="0" w:color="auto"/>
              <w:left w:val="single" w:sz="4" w:space="0" w:color="auto"/>
              <w:bottom w:val="single" w:sz="4" w:space="0" w:color="auto"/>
              <w:right w:val="single" w:sz="4" w:space="0" w:color="auto"/>
            </w:tcBorders>
          </w:tcPr>
          <w:p w14:paraId="67BCEEBE" w14:textId="77777777" w:rsidR="00876FE4" w:rsidRPr="00876FE4" w:rsidRDefault="00876FE4" w:rsidP="00876FE4">
            <w:pPr>
              <w:spacing w:line="256" w:lineRule="auto"/>
              <w:ind w:left="142" w:hanging="284"/>
              <w:jc w:val="center"/>
              <w:rPr>
                <w:sz w:val="16"/>
                <w:szCs w:val="16"/>
                <w:lang w:eastAsia="en-US"/>
              </w:rPr>
            </w:pPr>
          </w:p>
        </w:tc>
        <w:tc>
          <w:tcPr>
            <w:tcW w:w="1126" w:type="dxa"/>
            <w:tcBorders>
              <w:top w:val="single" w:sz="4" w:space="0" w:color="auto"/>
              <w:left w:val="single" w:sz="4" w:space="0" w:color="auto"/>
              <w:bottom w:val="single" w:sz="4" w:space="0" w:color="auto"/>
              <w:right w:val="single" w:sz="4" w:space="0" w:color="auto"/>
            </w:tcBorders>
          </w:tcPr>
          <w:p w14:paraId="561FE7CF" w14:textId="77777777" w:rsidR="00876FE4" w:rsidRPr="00876FE4" w:rsidRDefault="00876FE4" w:rsidP="00876FE4">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210CC28C" w14:textId="77777777" w:rsidR="00876FE4" w:rsidRPr="00876FE4" w:rsidRDefault="00876FE4" w:rsidP="00876FE4">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0190403E" w14:textId="77777777" w:rsidR="00876FE4" w:rsidRPr="00876FE4" w:rsidRDefault="00876FE4" w:rsidP="00876FE4">
            <w:pPr>
              <w:spacing w:line="256" w:lineRule="auto"/>
              <w:ind w:left="142" w:hanging="284"/>
              <w:jc w:val="center"/>
              <w:rPr>
                <w:sz w:val="16"/>
                <w:szCs w:val="16"/>
                <w:lang w:eastAsia="en-US"/>
              </w:rPr>
            </w:pPr>
          </w:p>
        </w:tc>
        <w:tc>
          <w:tcPr>
            <w:tcW w:w="1487" w:type="dxa"/>
            <w:tcBorders>
              <w:top w:val="single" w:sz="4" w:space="0" w:color="auto"/>
              <w:left w:val="single" w:sz="4" w:space="0" w:color="auto"/>
              <w:bottom w:val="single" w:sz="4" w:space="0" w:color="auto"/>
              <w:right w:val="single" w:sz="4" w:space="0" w:color="auto"/>
            </w:tcBorders>
          </w:tcPr>
          <w:p w14:paraId="15FD33A9" w14:textId="77777777" w:rsidR="00876FE4" w:rsidRPr="00876FE4" w:rsidRDefault="00876FE4" w:rsidP="00876FE4">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2DB3A985" w14:textId="77777777" w:rsidR="00876FE4" w:rsidRPr="00876FE4" w:rsidRDefault="00876FE4" w:rsidP="00876FE4">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607B3176" w14:textId="77777777" w:rsidR="00876FE4" w:rsidRPr="00876FE4" w:rsidRDefault="00876FE4" w:rsidP="00876FE4">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712571C4" w14:textId="77777777" w:rsidR="00876FE4" w:rsidRPr="00876FE4" w:rsidRDefault="00876FE4" w:rsidP="00876FE4">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448A51F5" w14:textId="77777777" w:rsidR="00876FE4" w:rsidRPr="00876FE4" w:rsidRDefault="00876FE4" w:rsidP="00876FE4">
            <w:pPr>
              <w:spacing w:line="256" w:lineRule="auto"/>
              <w:ind w:left="142" w:hanging="284"/>
              <w:jc w:val="right"/>
              <w:rPr>
                <w:sz w:val="16"/>
                <w:szCs w:val="16"/>
                <w:lang w:eastAsia="en-US"/>
              </w:rPr>
            </w:pPr>
          </w:p>
        </w:tc>
      </w:tr>
    </w:tbl>
    <w:p w14:paraId="33122EDE" w14:textId="77777777" w:rsidR="00876FE4" w:rsidRPr="00876FE4" w:rsidRDefault="00876FE4" w:rsidP="00876FE4">
      <w:pPr>
        <w:spacing w:before="40" w:after="40" w:line="24" w:lineRule="atLeast"/>
        <w:ind w:left="0" w:firstLine="0"/>
        <w:rPr>
          <w:color w:val="FF0000"/>
          <w:sz w:val="22"/>
          <w:szCs w:val="22"/>
        </w:rPr>
      </w:pPr>
    </w:p>
    <w:p w14:paraId="5B9CD5D6" w14:textId="77777777" w:rsidR="00C04CB0" w:rsidRPr="00A64F9D" w:rsidRDefault="00C04CB0" w:rsidP="00C04CB0">
      <w:pPr>
        <w:rPr>
          <w:sz w:val="22"/>
          <w:szCs w:val="22"/>
        </w:rPr>
      </w:pPr>
    </w:p>
    <w:p w14:paraId="2AC44EC1" w14:textId="77777777" w:rsidR="00C37777" w:rsidRDefault="00C37777">
      <w:pPr>
        <w:rPr>
          <w:b/>
          <w:sz w:val="22"/>
          <w:szCs w:val="22"/>
        </w:rPr>
      </w:pPr>
      <w:r>
        <w:rPr>
          <w:b/>
          <w:sz w:val="22"/>
          <w:szCs w:val="22"/>
        </w:rPr>
        <w:br w:type="page"/>
      </w:r>
    </w:p>
    <w:p w14:paraId="480E1E0D" w14:textId="77777777" w:rsidR="00DE117A" w:rsidRPr="00B41BF7" w:rsidRDefault="00DE117A" w:rsidP="00B41BF7">
      <w:pPr>
        <w:keepNext/>
        <w:tabs>
          <w:tab w:val="left" w:pos="720"/>
        </w:tabs>
        <w:snapToGrid w:val="0"/>
        <w:jc w:val="right"/>
        <w:outlineLvl w:val="1"/>
        <w:rPr>
          <w:b/>
          <w:bCs/>
          <w:sz w:val="24"/>
          <w:szCs w:val="28"/>
        </w:rPr>
      </w:pPr>
      <w:bookmarkStart w:id="66" w:name="_Toc163478057"/>
      <w:r w:rsidRPr="00B41BF7">
        <w:rPr>
          <w:b/>
          <w:bCs/>
          <w:sz w:val="24"/>
          <w:szCs w:val="28"/>
        </w:rPr>
        <w:lastRenderedPageBreak/>
        <w:t>Załącznik nr 2c</w:t>
      </w:r>
      <w:r w:rsidR="005B4150" w:rsidRPr="00B41BF7">
        <w:rPr>
          <w:b/>
          <w:bCs/>
          <w:sz w:val="24"/>
          <w:szCs w:val="28"/>
        </w:rPr>
        <w:t xml:space="preserve"> do </w:t>
      </w:r>
      <w:r w:rsidR="00B60CDC" w:rsidRPr="00B41BF7">
        <w:rPr>
          <w:b/>
          <w:bCs/>
          <w:sz w:val="24"/>
          <w:szCs w:val="28"/>
        </w:rPr>
        <w:t>SWZ</w:t>
      </w:r>
      <w:r w:rsidR="004130B7">
        <w:rPr>
          <w:b/>
          <w:bCs/>
          <w:sz w:val="24"/>
          <w:szCs w:val="28"/>
        </w:rPr>
        <w:t>. Cennik usług transportowych.</w:t>
      </w:r>
      <w:bookmarkEnd w:id="66"/>
    </w:p>
    <w:p w14:paraId="60A3ADB1" w14:textId="77777777" w:rsidR="00DE117A" w:rsidRPr="00A170A0" w:rsidRDefault="00DE117A" w:rsidP="00D976EF">
      <w:pPr>
        <w:jc w:val="center"/>
        <w:rPr>
          <w:sz w:val="22"/>
          <w:szCs w:val="22"/>
        </w:rPr>
      </w:pPr>
    </w:p>
    <w:p w14:paraId="024B3865" w14:textId="77777777" w:rsidR="00C37777" w:rsidRDefault="00C37777" w:rsidP="00C37777">
      <w:pPr>
        <w:jc w:val="center"/>
        <w:rPr>
          <w:b/>
          <w:sz w:val="28"/>
          <w:szCs w:val="28"/>
        </w:rPr>
      </w:pPr>
    </w:p>
    <w:p w14:paraId="1ABF2D0C" w14:textId="77777777" w:rsidR="00C37777" w:rsidRDefault="00C37777" w:rsidP="00C37777">
      <w:pPr>
        <w:jc w:val="center"/>
        <w:rPr>
          <w:b/>
          <w:sz w:val="28"/>
          <w:szCs w:val="28"/>
        </w:rPr>
      </w:pPr>
    </w:p>
    <w:p w14:paraId="332FDB3C" w14:textId="77777777" w:rsidR="00C37777" w:rsidRPr="00C37777" w:rsidRDefault="00C37777" w:rsidP="00C37777">
      <w:pPr>
        <w:jc w:val="center"/>
        <w:rPr>
          <w:b/>
          <w:sz w:val="28"/>
          <w:szCs w:val="28"/>
        </w:rPr>
      </w:pPr>
      <w:r w:rsidRPr="00C37777">
        <w:rPr>
          <w:b/>
          <w:sz w:val="28"/>
          <w:szCs w:val="28"/>
        </w:rPr>
        <w:t>STANOWI ZAŁĄCZNIK W FORMACIE EXCEL</w:t>
      </w:r>
    </w:p>
    <w:p w14:paraId="4DFA6E47" w14:textId="77777777" w:rsidR="00C37777" w:rsidRDefault="00C37777" w:rsidP="00C37777">
      <w:pPr>
        <w:jc w:val="center"/>
        <w:rPr>
          <w:b/>
          <w:sz w:val="22"/>
          <w:szCs w:val="22"/>
        </w:rPr>
      </w:pPr>
    </w:p>
    <w:p w14:paraId="1B657FB3" w14:textId="77777777" w:rsidR="00C37777" w:rsidRDefault="00C37777" w:rsidP="00EC557E">
      <w:pPr>
        <w:jc w:val="center"/>
        <w:rPr>
          <w:b/>
          <w:sz w:val="24"/>
          <w:szCs w:val="24"/>
        </w:rPr>
      </w:pPr>
    </w:p>
    <w:p w14:paraId="1FE0AAB4" w14:textId="77777777" w:rsidR="00C37777" w:rsidRDefault="00C37777" w:rsidP="00EC557E">
      <w:pPr>
        <w:jc w:val="center"/>
        <w:rPr>
          <w:b/>
          <w:sz w:val="24"/>
          <w:szCs w:val="24"/>
        </w:rPr>
      </w:pPr>
    </w:p>
    <w:p w14:paraId="09018978" w14:textId="77777777" w:rsidR="00EC557E" w:rsidRPr="00D86AEF" w:rsidRDefault="00EC557E" w:rsidP="00EC557E">
      <w:pPr>
        <w:jc w:val="center"/>
        <w:rPr>
          <w:b/>
          <w:sz w:val="24"/>
          <w:szCs w:val="24"/>
        </w:rPr>
      </w:pPr>
      <w:r w:rsidRPr="00D86AEF">
        <w:rPr>
          <w:b/>
          <w:sz w:val="24"/>
          <w:szCs w:val="24"/>
        </w:rPr>
        <w:t>Cennik usług transportowych</w:t>
      </w:r>
    </w:p>
    <w:p w14:paraId="1B037E6A" w14:textId="77777777" w:rsidR="00EC557E" w:rsidRPr="00D86AEF" w:rsidRDefault="00EC557E" w:rsidP="00EC557E">
      <w:pPr>
        <w:jc w:val="center"/>
        <w:rPr>
          <w:b/>
          <w:sz w:val="24"/>
          <w:szCs w:val="24"/>
        </w:rPr>
      </w:pPr>
    </w:p>
    <w:p w14:paraId="7015565C" w14:textId="77777777" w:rsidR="00EC557E" w:rsidRPr="00D86AEF" w:rsidRDefault="00EC557E" w:rsidP="00EC557E">
      <w:pPr>
        <w:jc w:val="center"/>
        <w:rPr>
          <w:b/>
          <w:sz w:val="24"/>
          <w:szCs w:val="24"/>
        </w:rPr>
      </w:pPr>
      <w:r w:rsidRPr="00D86AEF">
        <w:rPr>
          <w:b/>
          <w:sz w:val="24"/>
          <w:szCs w:val="24"/>
        </w:rPr>
        <w:t>Wykonawca .......................................................................................</w:t>
      </w:r>
    </w:p>
    <w:p w14:paraId="7D9F0DEA" w14:textId="77777777" w:rsidR="00EC557E" w:rsidRPr="00D86AEF" w:rsidRDefault="00EC557E" w:rsidP="00EC557E">
      <w:pPr>
        <w:jc w:val="right"/>
        <w:rPr>
          <w:b/>
          <w:sz w:val="24"/>
          <w:szCs w:val="24"/>
        </w:rPr>
      </w:pPr>
    </w:p>
    <w:p w14:paraId="59E5CC02" w14:textId="77777777" w:rsidR="00EC557E" w:rsidRPr="00D86AEF" w:rsidRDefault="00EC557E" w:rsidP="00EC557E">
      <w:pPr>
        <w:spacing w:after="240"/>
        <w:jc w:val="center"/>
        <w:rPr>
          <w:b/>
          <w:sz w:val="24"/>
          <w:szCs w:val="24"/>
        </w:rPr>
      </w:pPr>
      <w:r w:rsidRPr="00D86AEF">
        <w:rPr>
          <w:b/>
          <w:sz w:val="24"/>
          <w:szCs w:val="24"/>
        </w:rPr>
        <w:t>Tablica stawek ryczałtowych</w:t>
      </w:r>
      <w:r w:rsidRPr="00D86AEF">
        <w:rPr>
          <w:b/>
          <w:sz w:val="24"/>
          <w:szCs w:val="24"/>
        </w:rPr>
        <w:br/>
        <w:t>za transport podzespołów i części zamiennych do usuwania awarii</w:t>
      </w:r>
      <w:r w:rsidRPr="00D86AEF">
        <w:rPr>
          <w:b/>
          <w:sz w:val="24"/>
          <w:szCs w:val="24"/>
        </w:rPr>
        <w:br/>
        <w:t xml:space="preserve">bez udziału </w:t>
      </w:r>
      <w:r w:rsidR="000324F9">
        <w:rPr>
          <w:sz w:val="22"/>
          <w:szCs w:val="22"/>
        </w:rPr>
        <w:t>serwisu</w:t>
      </w: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gridCol w:w="1958"/>
      </w:tblGrid>
      <w:tr w:rsidR="00434F8D" w:rsidRPr="00C24898" w14:paraId="0FF5EE23" w14:textId="77777777" w:rsidTr="0045590B">
        <w:trPr>
          <w:trHeight w:val="472"/>
          <w:jc w:val="center"/>
        </w:trPr>
        <w:tc>
          <w:tcPr>
            <w:tcW w:w="3438" w:type="dxa"/>
            <w:shd w:val="clear" w:color="auto" w:fill="D9D9D9"/>
            <w:vAlign w:val="center"/>
          </w:tcPr>
          <w:p w14:paraId="5FD04842" w14:textId="77777777" w:rsidR="00434F8D" w:rsidRPr="00C24898" w:rsidRDefault="00434F8D" w:rsidP="0045590B">
            <w:pPr>
              <w:widowControl w:val="0"/>
              <w:spacing w:before="120" w:after="120" w:line="276" w:lineRule="auto"/>
              <w:jc w:val="center"/>
              <w:rPr>
                <w:b/>
                <w:bCs/>
              </w:rPr>
            </w:pPr>
            <w:r w:rsidRPr="00C24898">
              <w:rPr>
                <w:b/>
                <w:bCs/>
              </w:rPr>
              <w:t>Nazwa Oddziału</w:t>
            </w:r>
          </w:p>
        </w:tc>
        <w:tc>
          <w:tcPr>
            <w:tcW w:w="2404" w:type="dxa"/>
            <w:shd w:val="clear" w:color="auto" w:fill="D9D9D9"/>
            <w:vAlign w:val="center"/>
          </w:tcPr>
          <w:p w14:paraId="5470FC85" w14:textId="77777777" w:rsidR="00434F8D" w:rsidRPr="00C24898" w:rsidRDefault="00434F8D" w:rsidP="0045590B">
            <w:pPr>
              <w:widowControl w:val="0"/>
              <w:spacing w:before="120" w:after="120" w:line="276" w:lineRule="auto"/>
              <w:jc w:val="center"/>
              <w:rPr>
                <w:b/>
                <w:bCs/>
              </w:rPr>
            </w:pPr>
            <w:r w:rsidRPr="00C24898">
              <w:rPr>
                <w:b/>
                <w:bCs/>
              </w:rPr>
              <w:t>Ulica</w:t>
            </w:r>
          </w:p>
        </w:tc>
        <w:tc>
          <w:tcPr>
            <w:tcW w:w="2465" w:type="dxa"/>
            <w:shd w:val="clear" w:color="auto" w:fill="D9D9D9"/>
            <w:vAlign w:val="center"/>
          </w:tcPr>
          <w:p w14:paraId="0D944D6A" w14:textId="77777777" w:rsidR="00434F8D" w:rsidRPr="00C24898" w:rsidRDefault="00434F8D" w:rsidP="0045590B">
            <w:pPr>
              <w:widowControl w:val="0"/>
              <w:spacing w:before="120" w:after="120" w:line="276" w:lineRule="auto"/>
              <w:jc w:val="center"/>
              <w:rPr>
                <w:b/>
                <w:bCs/>
              </w:rPr>
            </w:pPr>
            <w:r w:rsidRPr="00C24898">
              <w:rPr>
                <w:b/>
                <w:bCs/>
              </w:rPr>
              <w:t>Miasto</w:t>
            </w:r>
          </w:p>
        </w:tc>
        <w:tc>
          <w:tcPr>
            <w:tcW w:w="1958" w:type="dxa"/>
            <w:shd w:val="clear" w:color="auto" w:fill="D9D9D9"/>
          </w:tcPr>
          <w:p w14:paraId="0D6A9FD9" w14:textId="77777777" w:rsidR="00434F8D" w:rsidRPr="00C24898" w:rsidRDefault="00434F8D" w:rsidP="0045590B">
            <w:pPr>
              <w:pStyle w:val="Default"/>
              <w:widowControl w:val="0"/>
              <w:jc w:val="center"/>
              <w:rPr>
                <w:sz w:val="22"/>
                <w:szCs w:val="22"/>
              </w:rPr>
            </w:pPr>
            <w:r w:rsidRPr="00C24898">
              <w:rPr>
                <w:b/>
                <w:bCs/>
                <w:sz w:val="22"/>
                <w:szCs w:val="22"/>
              </w:rPr>
              <w:t>Cena ryczałtowa</w:t>
            </w:r>
          </w:p>
          <w:p w14:paraId="4E82EE1F" w14:textId="77777777" w:rsidR="00434F8D" w:rsidRPr="00C24898" w:rsidRDefault="00434F8D" w:rsidP="0045590B">
            <w:pPr>
              <w:pStyle w:val="Default"/>
              <w:widowControl w:val="0"/>
              <w:jc w:val="center"/>
              <w:rPr>
                <w:sz w:val="22"/>
                <w:szCs w:val="22"/>
              </w:rPr>
            </w:pPr>
            <w:r w:rsidRPr="00C24898">
              <w:rPr>
                <w:b/>
                <w:bCs/>
                <w:sz w:val="22"/>
                <w:szCs w:val="22"/>
              </w:rPr>
              <w:t>w zł netto</w:t>
            </w:r>
          </w:p>
        </w:tc>
      </w:tr>
      <w:tr w:rsidR="00434F8D" w:rsidRPr="00C24898" w14:paraId="2894A7C7" w14:textId="77777777" w:rsidTr="00545C4F">
        <w:trPr>
          <w:trHeight w:val="429"/>
          <w:jc w:val="center"/>
        </w:trPr>
        <w:tc>
          <w:tcPr>
            <w:tcW w:w="3438" w:type="dxa"/>
            <w:shd w:val="clear" w:color="auto" w:fill="D9D9D9"/>
            <w:vAlign w:val="center"/>
          </w:tcPr>
          <w:p w14:paraId="68BD6424" w14:textId="77777777" w:rsidR="00434F8D" w:rsidRPr="00C24898" w:rsidRDefault="00434F8D" w:rsidP="00545C4F">
            <w:pPr>
              <w:widowControl w:val="0"/>
              <w:spacing w:line="276" w:lineRule="auto"/>
              <w:ind w:left="284"/>
              <w:jc w:val="center"/>
            </w:pPr>
            <w:r w:rsidRPr="00C24898">
              <w:t>KWK Ruda</w:t>
            </w:r>
          </w:p>
        </w:tc>
        <w:tc>
          <w:tcPr>
            <w:tcW w:w="2404" w:type="dxa"/>
            <w:shd w:val="clear" w:color="auto" w:fill="D9D9D9"/>
            <w:vAlign w:val="center"/>
          </w:tcPr>
          <w:p w14:paraId="44B7B875" w14:textId="77777777" w:rsidR="00434F8D" w:rsidRPr="00C24898" w:rsidRDefault="00434F8D" w:rsidP="0045590B">
            <w:pPr>
              <w:widowControl w:val="0"/>
              <w:spacing w:line="276" w:lineRule="auto"/>
              <w:jc w:val="center"/>
            </w:pPr>
            <w:proofErr w:type="spellStart"/>
            <w:r w:rsidRPr="00C24898">
              <w:t>Halembska</w:t>
            </w:r>
            <w:proofErr w:type="spellEnd"/>
            <w:r w:rsidRPr="00C24898">
              <w:t xml:space="preserve"> 160</w:t>
            </w:r>
          </w:p>
        </w:tc>
        <w:tc>
          <w:tcPr>
            <w:tcW w:w="2465" w:type="dxa"/>
            <w:shd w:val="clear" w:color="auto" w:fill="D9D9D9"/>
            <w:vAlign w:val="center"/>
          </w:tcPr>
          <w:p w14:paraId="572C3240" w14:textId="77777777" w:rsidR="00434F8D" w:rsidRPr="00C24898" w:rsidRDefault="00434F8D" w:rsidP="0045590B">
            <w:pPr>
              <w:widowControl w:val="0"/>
              <w:spacing w:line="276" w:lineRule="auto"/>
              <w:jc w:val="center"/>
            </w:pPr>
            <w:r w:rsidRPr="00C24898">
              <w:t>41-711 Ruda Śląska</w:t>
            </w:r>
          </w:p>
        </w:tc>
        <w:tc>
          <w:tcPr>
            <w:tcW w:w="1958" w:type="dxa"/>
            <w:shd w:val="clear" w:color="auto" w:fill="D9D9D9"/>
            <w:vAlign w:val="center"/>
          </w:tcPr>
          <w:p w14:paraId="5590A19B" w14:textId="77777777" w:rsidR="00434F8D" w:rsidRPr="00C24898" w:rsidRDefault="00434F8D" w:rsidP="0045590B">
            <w:pPr>
              <w:widowControl w:val="0"/>
              <w:spacing w:line="276" w:lineRule="auto"/>
              <w:jc w:val="center"/>
            </w:pPr>
            <w:r w:rsidRPr="00C24898">
              <w:t>X</w:t>
            </w:r>
          </w:p>
        </w:tc>
      </w:tr>
      <w:tr w:rsidR="00434F8D" w:rsidRPr="00C24898" w14:paraId="3FF541ED" w14:textId="77777777" w:rsidTr="00545C4F">
        <w:trPr>
          <w:trHeight w:val="429"/>
          <w:jc w:val="center"/>
        </w:trPr>
        <w:tc>
          <w:tcPr>
            <w:tcW w:w="3438" w:type="dxa"/>
            <w:shd w:val="clear" w:color="auto" w:fill="FFFFFF"/>
            <w:vAlign w:val="center"/>
          </w:tcPr>
          <w:p w14:paraId="69F5496B" w14:textId="77777777" w:rsidR="00434F8D" w:rsidRPr="00C24898" w:rsidRDefault="00434F8D" w:rsidP="00545C4F">
            <w:pPr>
              <w:widowControl w:val="0"/>
              <w:spacing w:line="276" w:lineRule="auto"/>
              <w:ind w:left="284"/>
              <w:jc w:val="center"/>
            </w:pPr>
            <w:r w:rsidRPr="00C24898">
              <w:t>Ruch „Bielszowice”</w:t>
            </w:r>
          </w:p>
        </w:tc>
        <w:tc>
          <w:tcPr>
            <w:tcW w:w="2404" w:type="dxa"/>
            <w:shd w:val="clear" w:color="auto" w:fill="FFFFFF"/>
            <w:vAlign w:val="center"/>
          </w:tcPr>
          <w:p w14:paraId="020E7CB2" w14:textId="77777777" w:rsidR="00434F8D" w:rsidRPr="00C24898" w:rsidRDefault="00434F8D" w:rsidP="0045590B">
            <w:pPr>
              <w:widowControl w:val="0"/>
              <w:spacing w:line="276" w:lineRule="auto"/>
              <w:jc w:val="center"/>
            </w:pPr>
            <w:proofErr w:type="spellStart"/>
            <w:r w:rsidRPr="00C24898">
              <w:t>Halembska</w:t>
            </w:r>
            <w:proofErr w:type="spellEnd"/>
            <w:r w:rsidRPr="00C24898">
              <w:t xml:space="preserve"> 160</w:t>
            </w:r>
          </w:p>
        </w:tc>
        <w:tc>
          <w:tcPr>
            <w:tcW w:w="2465" w:type="dxa"/>
            <w:shd w:val="clear" w:color="auto" w:fill="FFFFFF"/>
            <w:vAlign w:val="center"/>
          </w:tcPr>
          <w:p w14:paraId="00D25E95" w14:textId="77777777" w:rsidR="00434F8D" w:rsidRPr="00C24898" w:rsidRDefault="00434F8D" w:rsidP="0045590B">
            <w:pPr>
              <w:widowControl w:val="0"/>
              <w:spacing w:line="276" w:lineRule="auto"/>
              <w:jc w:val="center"/>
            </w:pPr>
            <w:r w:rsidRPr="00C24898">
              <w:t>41-711 Ruda Śląska</w:t>
            </w:r>
          </w:p>
        </w:tc>
        <w:tc>
          <w:tcPr>
            <w:tcW w:w="1958" w:type="dxa"/>
            <w:shd w:val="clear" w:color="auto" w:fill="FFFFFF"/>
            <w:vAlign w:val="center"/>
          </w:tcPr>
          <w:p w14:paraId="21832A2A" w14:textId="77777777" w:rsidR="00434F8D" w:rsidRPr="00C24898" w:rsidRDefault="00434F8D" w:rsidP="0045590B">
            <w:pPr>
              <w:widowControl w:val="0"/>
              <w:spacing w:line="276" w:lineRule="auto"/>
              <w:jc w:val="center"/>
            </w:pPr>
          </w:p>
        </w:tc>
      </w:tr>
    </w:tbl>
    <w:p w14:paraId="3EEF0264" w14:textId="77777777" w:rsidR="00A53570" w:rsidRPr="00E51966" w:rsidRDefault="00A53570" w:rsidP="00D976EF">
      <w:pPr>
        <w:spacing w:after="40"/>
        <w:ind w:left="5040"/>
        <w:jc w:val="center"/>
        <w:rPr>
          <w:i/>
          <w:color w:val="FF0000"/>
          <w:sz w:val="22"/>
          <w:szCs w:val="22"/>
        </w:rPr>
      </w:pPr>
    </w:p>
    <w:p w14:paraId="723B9E07" w14:textId="77777777" w:rsidR="00C25B4C" w:rsidRPr="009625A9" w:rsidRDefault="00923F87" w:rsidP="00B41BF7">
      <w:pPr>
        <w:keepNext/>
        <w:tabs>
          <w:tab w:val="left" w:pos="720"/>
        </w:tabs>
        <w:snapToGrid w:val="0"/>
        <w:jc w:val="right"/>
        <w:outlineLvl w:val="1"/>
        <w:rPr>
          <w:b/>
          <w:sz w:val="22"/>
          <w:szCs w:val="22"/>
        </w:rPr>
      </w:pPr>
      <w:r w:rsidRPr="00E51966">
        <w:rPr>
          <w:color w:val="FF0000"/>
          <w:sz w:val="22"/>
          <w:szCs w:val="22"/>
        </w:rPr>
        <w:br w:type="page"/>
      </w:r>
      <w:bookmarkStart w:id="67" w:name="_Toc163478058"/>
      <w:r w:rsidR="00C25B4C" w:rsidRPr="00B41BF7">
        <w:rPr>
          <w:b/>
          <w:bCs/>
          <w:sz w:val="24"/>
          <w:szCs w:val="28"/>
        </w:rPr>
        <w:lastRenderedPageBreak/>
        <w:t xml:space="preserve">Załącznik nr </w:t>
      </w:r>
      <w:r w:rsidR="00E960E6">
        <w:rPr>
          <w:b/>
          <w:bCs/>
          <w:sz w:val="24"/>
          <w:szCs w:val="28"/>
        </w:rPr>
        <w:t>3</w:t>
      </w:r>
      <w:r w:rsidR="00723600" w:rsidRPr="00B41BF7">
        <w:rPr>
          <w:b/>
          <w:bCs/>
          <w:sz w:val="24"/>
          <w:szCs w:val="28"/>
        </w:rPr>
        <w:t xml:space="preserve"> do </w:t>
      </w:r>
      <w:r w:rsidR="00B60CDC" w:rsidRPr="00B41BF7">
        <w:rPr>
          <w:b/>
          <w:bCs/>
          <w:sz w:val="24"/>
          <w:szCs w:val="28"/>
        </w:rPr>
        <w:t>SWZ</w:t>
      </w:r>
      <w:r w:rsidR="004130B7">
        <w:rPr>
          <w:b/>
          <w:bCs/>
          <w:sz w:val="24"/>
          <w:szCs w:val="28"/>
        </w:rPr>
        <w:t>. Wykaz wykonanych/wykonywanych usług.</w:t>
      </w:r>
      <w:bookmarkEnd w:id="67"/>
    </w:p>
    <w:p w14:paraId="742A5B5D" w14:textId="77777777" w:rsidR="00C25B4C" w:rsidRPr="009625A9" w:rsidRDefault="00C25B4C" w:rsidP="00D976EF">
      <w:pPr>
        <w:tabs>
          <w:tab w:val="num" w:pos="720"/>
        </w:tabs>
        <w:rPr>
          <w:b/>
          <w:sz w:val="22"/>
          <w:szCs w:val="22"/>
        </w:rPr>
      </w:pPr>
    </w:p>
    <w:p w14:paraId="1800037C" w14:textId="77777777" w:rsidR="001874B1" w:rsidRPr="009625A9" w:rsidRDefault="001874B1" w:rsidP="00D976EF">
      <w:pPr>
        <w:tabs>
          <w:tab w:val="num" w:pos="720"/>
        </w:tabs>
        <w:rPr>
          <w:b/>
          <w:sz w:val="22"/>
          <w:szCs w:val="22"/>
        </w:rPr>
      </w:pPr>
    </w:p>
    <w:p w14:paraId="539279E6" w14:textId="77777777" w:rsidR="00462A52" w:rsidRPr="009625A9" w:rsidRDefault="00462A52" w:rsidP="00D976EF">
      <w:pPr>
        <w:jc w:val="center"/>
        <w:rPr>
          <w:b/>
        </w:rPr>
      </w:pPr>
      <w:bookmarkStart w:id="68" w:name="_Hlk108342166"/>
      <w:r w:rsidRPr="009625A9">
        <w:rPr>
          <w:b/>
        </w:rPr>
        <w:t>WYKAZ WYKONANYCH/WYKONYWANYCH USŁUG</w:t>
      </w:r>
    </w:p>
    <w:bookmarkEnd w:id="68"/>
    <w:p w14:paraId="355B3BD4" w14:textId="77777777" w:rsidR="00462A52" w:rsidRPr="009625A9" w:rsidRDefault="00462A52" w:rsidP="00D976EF">
      <w:pPr>
        <w:jc w:val="center"/>
        <w:rPr>
          <w:b/>
        </w:rPr>
      </w:pPr>
      <w:r w:rsidRPr="009625A9">
        <w:rPr>
          <w:b/>
        </w:rPr>
        <w:t>w okresie ostatnich trzech lat</w:t>
      </w:r>
      <w:r w:rsidRPr="009625A9">
        <w:t xml:space="preserve"> </w:t>
      </w:r>
      <w:r w:rsidRPr="009625A9">
        <w:rPr>
          <w:b/>
        </w:rPr>
        <w:t>przed upływem terminu składania ofert</w:t>
      </w:r>
    </w:p>
    <w:p w14:paraId="0813149A" w14:textId="77777777" w:rsidR="00462A52" w:rsidRPr="009625A9" w:rsidRDefault="00462A52" w:rsidP="00D976EF">
      <w:pPr>
        <w:jc w:val="center"/>
        <w:rPr>
          <w:b/>
        </w:rPr>
      </w:pPr>
      <w:r w:rsidRPr="009625A9">
        <w:rPr>
          <w:b/>
        </w:rPr>
        <w:t>w zakresie niezbędnym do wykazania spełnienia warunku wiedzy i doświadczenia</w:t>
      </w:r>
    </w:p>
    <w:p w14:paraId="5F0A1097" w14:textId="77777777" w:rsidR="00F50F67" w:rsidRDefault="00F50F67" w:rsidP="00D976EF">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F5E13" w14:paraId="5DBA257F" w14:textId="77777777" w:rsidTr="006743FE">
        <w:tc>
          <w:tcPr>
            <w:tcW w:w="426" w:type="dxa"/>
            <w:vAlign w:val="center"/>
          </w:tcPr>
          <w:p w14:paraId="202B56FC" w14:textId="77777777" w:rsidR="003F5E13" w:rsidRPr="00857E2E" w:rsidRDefault="003F5E13" w:rsidP="00713F40">
            <w:pPr>
              <w:pStyle w:val="Tekstpodstawowywcity1"/>
              <w:tabs>
                <w:tab w:val="left" w:pos="851"/>
              </w:tabs>
              <w:ind w:left="-70"/>
              <w:rPr>
                <w:rFonts w:ascii="Times New Roman" w:hAnsi="Times New Roman"/>
                <w:b/>
                <w:sz w:val="22"/>
              </w:rPr>
            </w:pPr>
            <w:bookmarkStart w:id="69" w:name="_Hlk108342191"/>
            <w:r w:rsidRPr="00857E2E">
              <w:rPr>
                <w:rFonts w:ascii="Times New Roman" w:hAnsi="Times New Roman"/>
                <w:b/>
                <w:sz w:val="22"/>
              </w:rPr>
              <w:t>Lp.</w:t>
            </w:r>
          </w:p>
        </w:tc>
        <w:tc>
          <w:tcPr>
            <w:tcW w:w="2410" w:type="dxa"/>
            <w:vAlign w:val="center"/>
          </w:tcPr>
          <w:p w14:paraId="39B4CB21" w14:textId="77777777" w:rsidR="003F5E13" w:rsidRPr="00857E2E" w:rsidRDefault="006743FE" w:rsidP="00713F40">
            <w:pPr>
              <w:pStyle w:val="Tekstpodstawowywcity1"/>
              <w:tabs>
                <w:tab w:val="left" w:pos="851"/>
              </w:tabs>
              <w:ind w:left="0"/>
              <w:jc w:val="center"/>
              <w:rPr>
                <w:rFonts w:ascii="Times New Roman" w:hAnsi="Times New Roman"/>
                <w:b/>
                <w:sz w:val="22"/>
              </w:rPr>
            </w:pPr>
            <w:r>
              <w:rPr>
                <w:rFonts w:ascii="Times New Roman" w:hAnsi="Times New Roman"/>
                <w:b/>
                <w:sz w:val="22"/>
              </w:rPr>
              <w:t xml:space="preserve">      </w:t>
            </w:r>
            <w:r w:rsidR="003F5E13" w:rsidRPr="00857E2E">
              <w:rPr>
                <w:rFonts w:ascii="Times New Roman" w:hAnsi="Times New Roman"/>
                <w:b/>
                <w:sz w:val="22"/>
              </w:rPr>
              <w:t>Przedmiot zamówienia</w:t>
            </w:r>
          </w:p>
        </w:tc>
        <w:tc>
          <w:tcPr>
            <w:tcW w:w="1559" w:type="dxa"/>
            <w:vAlign w:val="center"/>
          </w:tcPr>
          <w:p w14:paraId="67E172B3" w14:textId="77777777" w:rsidR="006743FE" w:rsidRDefault="006743FE" w:rsidP="006743FE">
            <w:pPr>
              <w:pStyle w:val="Tekstpodstawowywcity1"/>
              <w:tabs>
                <w:tab w:val="left" w:pos="851"/>
              </w:tabs>
              <w:ind w:left="0"/>
              <w:jc w:val="center"/>
              <w:rPr>
                <w:rFonts w:ascii="Times New Roman" w:hAnsi="Times New Roman"/>
                <w:b/>
                <w:sz w:val="22"/>
              </w:rPr>
            </w:pPr>
            <w:r>
              <w:rPr>
                <w:rFonts w:ascii="Times New Roman" w:hAnsi="Times New Roman"/>
                <w:b/>
                <w:sz w:val="22"/>
              </w:rPr>
              <w:t xml:space="preserve">       Wartość</w:t>
            </w:r>
          </w:p>
          <w:p w14:paraId="4EFA2254" w14:textId="77777777" w:rsidR="006743FE" w:rsidRDefault="006743FE" w:rsidP="006743FE">
            <w:pPr>
              <w:pStyle w:val="Tekstpodstawowywcity1"/>
              <w:tabs>
                <w:tab w:val="left" w:pos="851"/>
              </w:tabs>
              <w:ind w:left="0"/>
              <w:jc w:val="center"/>
              <w:rPr>
                <w:rFonts w:ascii="Times New Roman" w:hAnsi="Times New Roman"/>
                <w:b/>
                <w:sz w:val="22"/>
              </w:rPr>
            </w:pPr>
            <w:r>
              <w:rPr>
                <w:rFonts w:ascii="Times New Roman" w:hAnsi="Times New Roman"/>
                <w:b/>
                <w:sz w:val="22"/>
              </w:rPr>
              <w:t xml:space="preserve">       </w:t>
            </w:r>
            <w:r w:rsidR="003F5E13" w:rsidRPr="004F6159">
              <w:rPr>
                <w:rFonts w:ascii="Times New Roman" w:hAnsi="Times New Roman"/>
                <w:b/>
                <w:sz w:val="22"/>
              </w:rPr>
              <w:t>zamówienia</w:t>
            </w:r>
          </w:p>
          <w:p w14:paraId="6D03E088" w14:textId="77777777" w:rsidR="003F5E13" w:rsidRPr="004F6159" w:rsidRDefault="006743FE" w:rsidP="006743FE">
            <w:pPr>
              <w:pStyle w:val="Tekstpodstawowywcity1"/>
              <w:tabs>
                <w:tab w:val="left" w:pos="851"/>
              </w:tabs>
              <w:ind w:left="0"/>
              <w:jc w:val="center"/>
              <w:rPr>
                <w:rFonts w:ascii="Times New Roman" w:hAnsi="Times New Roman"/>
                <w:b/>
                <w:sz w:val="22"/>
              </w:rPr>
            </w:pPr>
            <w:r>
              <w:rPr>
                <w:rFonts w:ascii="Times New Roman" w:hAnsi="Times New Roman"/>
                <w:b/>
                <w:sz w:val="22"/>
              </w:rPr>
              <w:t xml:space="preserve">       </w:t>
            </w:r>
            <w:r w:rsidR="003F5E13" w:rsidRPr="004F6159">
              <w:rPr>
                <w:rFonts w:ascii="Times New Roman" w:hAnsi="Times New Roman"/>
                <w:b/>
                <w:sz w:val="22"/>
              </w:rPr>
              <w:t>brutto zł</w:t>
            </w:r>
          </w:p>
          <w:p w14:paraId="48C9B073" w14:textId="77777777" w:rsidR="003F5E13" w:rsidRPr="004F6159" w:rsidRDefault="003F5E13" w:rsidP="006743FE">
            <w:pPr>
              <w:pStyle w:val="Tekstpodstawowywcity1"/>
              <w:tabs>
                <w:tab w:val="left" w:pos="851"/>
              </w:tabs>
              <w:ind w:left="0"/>
              <w:jc w:val="center"/>
              <w:rPr>
                <w:rFonts w:ascii="Times New Roman" w:hAnsi="Times New Roman"/>
                <w:sz w:val="18"/>
              </w:rPr>
            </w:pPr>
            <w:r w:rsidRPr="004F6159">
              <w:rPr>
                <w:rFonts w:ascii="Times New Roman" w:hAnsi="Times New Roman"/>
                <w:sz w:val="18"/>
              </w:rPr>
              <w:t>(</w:t>
            </w:r>
            <w:r w:rsidR="006743FE">
              <w:rPr>
                <w:rFonts w:ascii="Times New Roman" w:hAnsi="Times New Roman"/>
                <w:sz w:val="18"/>
              </w:rPr>
              <w:t xml:space="preserve">       </w:t>
            </w:r>
            <w:r w:rsidRPr="004F6159">
              <w:rPr>
                <w:rFonts w:ascii="Times New Roman" w:hAnsi="Times New Roman"/>
                <w:sz w:val="18"/>
              </w:rPr>
              <w:t>w okresie ostatnich trzech lat przed upływem terminu składania ofert)</w:t>
            </w:r>
          </w:p>
        </w:tc>
        <w:tc>
          <w:tcPr>
            <w:tcW w:w="1417" w:type="dxa"/>
            <w:vAlign w:val="center"/>
          </w:tcPr>
          <w:p w14:paraId="7C830D1B" w14:textId="77777777" w:rsidR="006743FE" w:rsidRDefault="006743FE" w:rsidP="004F6159">
            <w:pPr>
              <w:pStyle w:val="Tekstpodstawowywcity"/>
              <w:tabs>
                <w:tab w:val="left" w:pos="851"/>
              </w:tabs>
              <w:ind w:left="75"/>
              <w:jc w:val="center"/>
              <w:rPr>
                <w:rFonts w:ascii="Times New Roman" w:hAnsi="Times New Roman"/>
                <w:b/>
                <w:bCs/>
                <w:sz w:val="22"/>
              </w:rPr>
            </w:pPr>
            <w:r>
              <w:rPr>
                <w:rFonts w:ascii="Times New Roman" w:hAnsi="Times New Roman"/>
                <w:b/>
                <w:bCs/>
                <w:sz w:val="22"/>
              </w:rPr>
              <w:t xml:space="preserve">     </w:t>
            </w:r>
            <w:r w:rsidR="003F5E13" w:rsidRPr="004F6159">
              <w:rPr>
                <w:rFonts w:ascii="Times New Roman" w:hAnsi="Times New Roman"/>
                <w:b/>
                <w:bCs/>
                <w:sz w:val="22"/>
              </w:rPr>
              <w:t xml:space="preserve">Data </w:t>
            </w:r>
          </w:p>
          <w:p w14:paraId="4A9AC323" w14:textId="77777777" w:rsidR="003F5E13" w:rsidRPr="004F6159" w:rsidRDefault="006743FE" w:rsidP="004F6159">
            <w:pPr>
              <w:pStyle w:val="Tekstpodstawowywcity"/>
              <w:tabs>
                <w:tab w:val="left" w:pos="851"/>
              </w:tabs>
              <w:ind w:left="75"/>
              <w:jc w:val="center"/>
              <w:rPr>
                <w:rFonts w:ascii="Times New Roman" w:hAnsi="Times New Roman"/>
                <w:b/>
                <w:bCs/>
                <w:sz w:val="22"/>
              </w:rPr>
            </w:pPr>
            <w:r>
              <w:rPr>
                <w:rFonts w:ascii="Times New Roman" w:hAnsi="Times New Roman"/>
                <w:b/>
                <w:bCs/>
                <w:sz w:val="22"/>
              </w:rPr>
              <w:t xml:space="preserve">     </w:t>
            </w:r>
            <w:r w:rsidR="003F5E13" w:rsidRPr="004F6159">
              <w:rPr>
                <w:rFonts w:ascii="Times New Roman" w:hAnsi="Times New Roman"/>
                <w:b/>
                <w:bCs/>
                <w:sz w:val="22"/>
              </w:rPr>
              <w:t>wykonania</w:t>
            </w:r>
          </w:p>
          <w:p w14:paraId="2E3CF925" w14:textId="77777777" w:rsidR="006743FE" w:rsidRDefault="006743FE" w:rsidP="00713F40">
            <w:pPr>
              <w:pStyle w:val="Tekstpodstawowywcity1"/>
              <w:tabs>
                <w:tab w:val="left" w:pos="851"/>
              </w:tabs>
              <w:ind w:left="0"/>
              <w:jc w:val="center"/>
              <w:rPr>
                <w:rFonts w:ascii="Times New Roman" w:hAnsi="Times New Roman"/>
                <w:sz w:val="16"/>
              </w:rPr>
            </w:pPr>
            <w:r>
              <w:rPr>
                <w:rFonts w:ascii="Times New Roman" w:hAnsi="Times New Roman"/>
                <w:sz w:val="16"/>
              </w:rPr>
              <w:t xml:space="preserve">        </w:t>
            </w:r>
            <w:r w:rsidR="003F5E13" w:rsidRPr="004F6159">
              <w:rPr>
                <w:rFonts w:ascii="Times New Roman" w:hAnsi="Times New Roman"/>
                <w:sz w:val="16"/>
              </w:rPr>
              <w:t xml:space="preserve">(należy podać: </w:t>
            </w:r>
          </w:p>
          <w:p w14:paraId="742EDBB4" w14:textId="77777777" w:rsidR="006743FE" w:rsidRDefault="006743FE" w:rsidP="00713F40">
            <w:pPr>
              <w:pStyle w:val="Tekstpodstawowywcity1"/>
              <w:tabs>
                <w:tab w:val="left" w:pos="851"/>
              </w:tabs>
              <w:ind w:left="0"/>
              <w:jc w:val="center"/>
              <w:rPr>
                <w:rFonts w:ascii="Times New Roman" w:hAnsi="Times New Roman"/>
                <w:sz w:val="16"/>
              </w:rPr>
            </w:pPr>
            <w:r>
              <w:rPr>
                <w:rFonts w:ascii="Times New Roman" w:hAnsi="Times New Roman"/>
                <w:sz w:val="16"/>
              </w:rPr>
              <w:t xml:space="preserve">         </w:t>
            </w:r>
            <w:proofErr w:type="spellStart"/>
            <w:r w:rsidR="003F5E13" w:rsidRPr="004F6159">
              <w:rPr>
                <w:rFonts w:ascii="Times New Roman" w:hAnsi="Times New Roman"/>
                <w:sz w:val="16"/>
              </w:rPr>
              <w:t>dd</w:t>
            </w:r>
            <w:proofErr w:type="spellEnd"/>
            <w:r w:rsidR="003F5E13" w:rsidRPr="004F6159">
              <w:rPr>
                <w:rFonts w:ascii="Times New Roman" w:hAnsi="Times New Roman"/>
                <w:sz w:val="16"/>
              </w:rPr>
              <w:t>/mm/</w:t>
            </w:r>
            <w:proofErr w:type="spellStart"/>
            <w:r w:rsidR="003F5E13" w:rsidRPr="004F6159">
              <w:rPr>
                <w:rFonts w:ascii="Times New Roman" w:hAnsi="Times New Roman"/>
                <w:sz w:val="16"/>
              </w:rPr>
              <w:t>rrrr</w:t>
            </w:r>
            <w:proofErr w:type="spellEnd"/>
            <w:r w:rsidR="003F5E13" w:rsidRPr="004F6159">
              <w:rPr>
                <w:rFonts w:ascii="Times New Roman" w:hAnsi="Times New Roman"/>
                <w:sz w:val="16"/>
              </w:rPr>
              <w:t xml:space="preserve"> lub </w:t>
            </w:r>
            <w:r>
              <w:rPr>
                <w:rFonts w:ascii="Times New Roman" w:hAnsi="Times New Roman"/>
                <w:sz w:val="16"/>
              </w:rPr>
              <w:t xml:space="preserve">                   </w:t>
            </w:r>
          </w:p>
          <w:p w14:paraId="44AF6B5F" w14:textId="77777777" w:rsidR="006743FE" w:rsidRDefault="003F5E13" w:rsidP="00713F40">
            <w:pPr>
              <w:pStyle w:val="Tekstpodstawowywcity1"/>
              <w:tabs>
                <w:tab w:val="left" w:pos="851"/>
              </w:tabs>
              <w:ind w:left="0"/>
              <w:jc w:val="center"/>
              <w:rPr>
                <w:rFonts w:ascii="Times New Roman" w:hAnsi="Times New Roman"/>
                <w:sz w:val="16"/>
              </w:rPr>
            </w:pPr>
            <w:r w:rsidRPr="004F6159">
              <w:rPr>
                <w:rFonts w:ascii="Times New Roman" w:hAnsi="Times New Roman"/>
                <w:sz w:val="16"/>
              </w:rPr>
              <w:t>o</w:t>
            </w:r>
            <w:r w:rsidR="006743FE">
              <w:rPr>
                <w:rFonts w:ascii="Times New Roman" w:hAnsi="Times New Roman"/>
                <w:sz w:val="16"/>
              </w:rPr>
              <w:t xml:space="preserve">        o</w:t>
            </w:r>
            <w:r w:rsidRPr="004F6159">
              <w:rPr>
                <w:rFonts w:ascii="Times New Roman" w:hAnsi="Times New Roman"/>
                <w:sz w:val="16"/>
              </w:rPr>
              <w:t xml:space="preserve">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w:t>
            </w:r>
          </w:p>
          <w:p w14:paraId="18B6F368" w14:textId="77777777" w:rsidR="003F5E13" w:rsidRPr="004F6159" w:rsidRDefault="006743FE" w:rsidP="00713F40">
            <w:pPr>
              <w:pStyle w:val="Tekstpodstawowywcity1"/>
              <w:tabs>
                <w:tab w:val="left" w:pos="851"/>
              </w:tabs>
              <w:ind w:left="0"/>
              <w:jc w:val="center"/>
              <w:rPr>
                <w:rFonts w:ascii="Times New Roman" w:hAnsi="Times New Roman"/>
                <w:sz w:val="16"/>
              </w:rPr>
            </w:pPr>
            <w:r>
              <w:rPr>
                <w:rFonts w:ascii="Times New Roman" w:hAnsi="Times New Roman"/>
                <w:sz w:val="16"/>
              </w:rPr>
              <w:t xml:space="preserve">       </w:t>
            </w:r>
            <w:r w:rsidR="003F5E13" w:rsidRPr="004F6159">
              <w:rPr>
                <w:rFonts w:ascii="Times New Roman" w:hAnsi="Times New Roman"/>
                <w:sz w:val="16"/>
              </w:rPr>
              <w:t xml:space="preserve">do </w:t>
            </w:r>
            <w:proofErr w:type="spellStart"/>
            <w:r w:rsidR="003F5E13" w:rsidRPr="004F6159">
              <w:rPr>
                <w:rFonts w:ascii="Times New Roman" w:hAnsi="Times New Roman"/>
                <w:sz w:val="16"/>
              </w:rPr>
              <w:t>dd</w:t>
            </w:r>
            <w:proofErr w:type="spellEnd"/>
            <w:r w:rsidR="003F5E13" w:rsidRPr="004F6159">
              <w:rPr>
                <w:rFonts w:ascii="Times New Roman" w:hAnsi="Times New Roman"/>
                <w:sz w:val="16"/>
              </w:rPr>
              <w:t>/mm/</w:t>
            </w:r>
            <w:proofErr w:type="spellStart"/>
            <w:r w:rsidR="003F5E13" w:rsidRPr="004F6159">
              <w:rPr>
                <w:rFonts w:ascii="Times New Roman" w:hAnsi="Times New Roman"/>
                <w:sz w:val="16"/>
              </w:rPr>
              <w:t>rrrr</w:t>
            </w:r>
            <w:proofErr w:type="spellEnd"/>
            <w:r w:rsidR="003F5E13" w:rsidRPr="004F6159">
              <w:rPr>
                <w:rFonts w:ascii="Times New Roman" w:hAnsi="Times New Roman"/>
                <w:sz w:val="16"/>
              </w:rPr>
              <w:t>)</w:t>
            </w:r>
          </w:p>
        </w:tc>
        <w:tc>
          <w:tcPr>
            <w:tcW w:w="1560" w:type="dxa"/>
            <w:vAlign w:val="center"/>
          </w:tcPr>
          <w:p w14:paraId="3DA492BB" w14:textId="77777777" w:rsidR="003F5E13" w:rsidRPr="004F6159" w:rsidRDefault="006743FE" w:rsidP="00713F40">
            <w:pPr>
              <w:pStyle w:val="Tekstpodstawowywcity1"/>
              <w:tabs>
                <w:tab w:val="left" w:pos="851"/>
              </w:tabs>
              <w:ind w:left="0"/>
              <w:jc w:val="center"/>
              <w:rPr>
                <w:rFonts w:ascii="Times New Roman" w:hAnsi="Times New Roman"/>
                <w:b/>
                <w:sz w:val="22"/>
              </w:rPr>
            </w:pPr>
            <w:r>
              <w:rPr>
                <w:rFonts w:ascii="Times New Roman" w:hAnsi="Times New Roman"/>
                <w:b/>
                <w:sz w:val="22"/>
              </w:rPr>
              <w:t xml:space="preserve">        </w:t>
            </w:r>
            <w:r w:rsidR="003F5E13" w:rsidRPr="004F6159">
              <w:rPr>
                <w:rFonts w:ascii="Times New Roman" w:hAnsi="Times New Roman"/>
                <w:b/>
                <w:sz w:val="22"/>
              </w:rPr>
              <w:t>Pełna nazwa Odbiorcy usług</w:t>
            </w:r>
          </w:p>
        </w:tc>
        <w:tc>
          <w:tcPr>
            <w:tcW w:w="1842" w:type="dxa"/>
            <w:vAlign w:val="center"/>
          </w:tcPr>
          <w:p w14:paraId="6D9DE161" w14:textId="77777777" w:rsidR="00876FE4" w:rsidRDefault="006743FE" w:rsidP="00713F40">
            <w:pPr>
              <w:pStyle w:val="Tekstpodstawowywcity1"/>
              <w:tabs>
                <w:tab w:val="left" w:pos="851"/>
              </w:tabs>
              <w:ind w:left="0"/>
              <w:jc w:val="center"/>
              <w:rPr>
                <w:rFonts w:ascii="Times New Roman" w:hAnsi="Times New Roman"/>
                <w:b/>
                <w:sz w:val="22"/>
              </w:rPr>
            </w:pPr>
            <w:r>
              <w:rPr>
                <w:rFonts w:ascii="Times New Roman" w:hAnsi="Times New Roman"/>
                <w:b/>
                <w:sz w:val="22"/>
              </w:rPr>
              <w:t xml:space="preserve">        </w:t>
            </w:r>
            <w:r w:rsidR="003F5E13" w:rsidRPr="004F6159">
              <w:rPr>
                <w:rFonts w:ascii="Times New Roman" w:hAnsi="Times New Roman"/>
                <w:b/>
                <w:sz w:val="22"/>
              </w:rPr>
              <w:t xml:space="preserve">Podmiot </w:t>
            </w:r>
          </w:p>
          <w:p w14:paraId="5CDC3116" w14:textId="77777777" w:rsidR="003F5E13" w:rsidRPr="004F6159" w:rsidRDefault="006743FE" w:rsidP="00876FE4">
            <w:pPr>
              <w:pStyle w:val="Tekstpodstawowywcity1"/>
              <w:tabs>
                <w:tab w:val="left" w:pos="851"/>
              </w:tabs>
              <w:ind w:left="0"/>
              <w:jc w:val="center"/>
              <w:rPr>
                <w:rFonts w:ascii="Times New Roman" w:hAnsi="Times New Roman"/>
                <w:b/>
                <w:sz w:val="22"/>
              </w:rPr>
            </w:pPr>
            <w:r>
              <w:rPr>
                <w:rFonts w:ascii="Times New Roman" w:hAnsi="Times New Roman"/>
                <w:b/>
                <w:sz w:val="22"/>
              </w:rPr>
              <w:t xml:space="preserve">        </w:t>
            </w:r>
            <w:r w:rsidR="003F5E13" w:rsidRPr="004F6159">
              <w:rPr>
                <w:rFonts w:ascii="Times New Roman" w:hAnsi="Times New Roman"/>
                <w:b/>
                <w:sz w:val="22"/>
              </w:rPr>
              <w:t xml:space="preserve">wykonujący </w:t>
            </w:r>
            <w:r>
              <w:rPr>
                <w:rFonts w:ascii="Times New Roman" w:hAnsi="Times New Roman"/>
                <w:b/>
                <w:sz w:val="22"/>
              </w:rPr>
              <w:t xml:space="preserve">  </w:t>
            </w:r>
            <w:r w:rsidR="003F5E13" w:rsidRPr="004F6159">
              <w:rPr>
                <w:rFonts w:ascii="Times New Roman" w:hAnsi="Times New Roman"/>
                <w:b/>
                <w:sz w:val="22"/>
              </w:rPr>
              <w:t>zamówienie*</w:t>
            </w:r>
            <w:r>
              <w:rPr>
                <w:rFonts w:ascii="Times New Roman" w:hAnsi="Times New Roman"/>
                <w:b/>
                <w:sz w:val="22"/>
              </w:rPr>
              <w:t xml:space="preserve"> </w:t>
            </w:r>
          </w:p>
          <w:p w14:paraId="0653F3BC" w14:textId="77777777" w:rsidR="003F5E13" w:rsidRPr="004F6159" w:rsidRDefault="006743FE" w:rsidP="00713F40">
            <w:pPr>
              <w:pStyle w:val="Tekstpodstawowywcity1"/>
              <w:tabs>
                <w:tab w:val="left" w:pos="851"/>
              </w:tabs>
              <w:ind w:left="0"/>
              <w:jc w:val="center"/>
              <w:rPr>
                <w:rFonts w:ascii="Times New Roman" w:hAnsi="Times New Roman"/>
                <w:b/>
                <w:sz w:val="22"/>
              </w:rPr>
            </w:pPr>
            <w:r>
              <w:rPr>
                <w:rFonts w:ascii="Times New Roman" w:hAnsi="Times New Roman"/>
                <w:sz w:val="18"/>
              </w:rPr>
              <w:t xml:space="preserve">       </w:t>
            </w:r>
            <w:r w:rsidR="003F5E13" w:rsidRPr="004F6159">
              <w:rPr>
                <w:rFonts w:ascii="Times New Roman" w:hAnsi="Times New Roman"/>
                <w:sz w:val="18"/>
              </w:rPr>
              <w:t xml:space="preserve">(w przypadku korzystania przez Wykonawcę </w:t>
            </w:r>
            <w:r w:rsidR="003F5E13" w:rsidRPr="004F6159">
              <w:rPr>
                <w:rFonts w:ascii="Times New Roman" w:hAnsi="Times New Roman"/>
                <w:sz w:val="18"/>
              </w:rPr>
              <w:br/>
              <w:t>z jego potencjału)</w:t>
            </w:r>
          </w:p>
        </w:tc>
      </w:tr>
      <w:tr w:rsidR="003F5E13" w14:paraId="477EF462" w14:textId="77777777" w:rsidTr="00713F40">
        <w:trPr>
          <w:cantSplit/>
          <w:trHeight w:val="735"/>
        </w:trPr>
        <w:tc>
          <w:tcPr>
            <w:tcW w:w="426" w:type="dxa"/>
          </w:tcPr>
          <w:p w14:paraId="493D6DCD"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54AA2431" w14:textId="77777777" w:rsidR="003F5E13" w:rsidRPr="00857E2E" w:rsidRDefault="003F5E13" w:rsidP="00713F40">
            <w:pPr>
              <w:pStyle w:val="Tekstpodstawowywcity1"/>
              <w:tabs>
                <w:tab w:val="left" w:pos="851"/>
              </w:tabs>
              <w:ind w:left="0"/>
              <w:rPr>
                <w:rFonts w:ascii="Times New Roman" w:hAnsi="Times New Roman"/>
              </w:rPr>
            </w:pPr>
          </w:p>
          <w:p w14:paraId="1E3B5A06"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65F95312"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28F4D0E7"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52FEEEF4"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1921F9F5"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68DBF76D" w14:textId="77777777" w:rsidTr="00713F40">
        <w:trPr>
          <w:cantSplit/>
          <w:trHeight w:val="690"/>
        </w:trPr>
        <w:tc>
          <w:tcPr>
            <w:tcW w:w="426" w:type="dxa"/>
          </w:tcPr>
          <w:p w14:paraId="6C723F45"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75F23AF1" w14:textId="77777777" w:rsidR="003F5E13" w:rsidRPr="00857E2E" w:rsidRDefault="003F5E13" w:rsidP="00713F40">
            <w:pPr>
              <w:pStyle w:val="Tekstpodstawowywcity1"/>
              <w:tabs>
                <w:tab w:val="left" w:pos="851"/>
              </w:tabs>
              <w:ind w:left="0"/>
              <w:rPr>
                <w:rFonts w:ascii="Times New Roman" w:hAnsi="Times New Roman"/>
              </w:rPr>
            </w:pPr>
          </w:p>
          <w:p w14:paraId="68CC1992" w14:textId="77777777" w:rsidR="003F5E13" w:rsidRPr="00857E2E" w:rsidRDefault="003F5E13" w:rsidP="00713F40">
            <w:pPr>
              <w:pStyle w:val="Tekstpodstawowywcity1"/>
              <w:tabs>
                <w:tab w:val="left" w:pos="851"/>
              </w:tabs>
              <w:ind w:left="0"/>
              <w:rPr>
                <w:rFonts w:ascii="Times New Roman" w:hAnsi="Times New Roman"/>
              </w:rPr>
            </w:pPr>
          </w:p>
          <w:p w14:paraId="78FDF723"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41FEF8A5"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6D95A064"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036FCFD"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789435AC" w14:textId="77777777" w:rsidR="003F5E13" w:rsidRPr="00857E2E" w:rsidRDefault="003F5E13" w:rsidP="00713F40">
            <w:pPr>
              <w:pStyle w:val="Tekstpodstawowywcity1"/>
              <w:tabs>
                <w:tab w:val="left" w:pos="851"/>
              </w:tabs>
              <w:ind w:left="0"/>
              <w:rPr>
                <w:rFonts w:ascii="Times New Roman" w:hAnsi="Times New Roman"/>
                <w:b/>
                <w:color w:val="7030A0"/>
              </w:rPr>
            </w:pPr>
          </w:p>
        </w:tc>
      </w:tr>
    </w:tbl>
    <w:p w14:paraId="59AFF8D2" w14:textId="77777777" w:rsidR="003F5E13" w:rsidRPr="003F5E13" w:rsidRDefault="003F5E13" w:rsidP="003F5E13">
      <w:pPr>
        <w:pStyle w:val="Tekstpodstawowywcity1"/>
        <w:spacing w:before="200"/>
        <w:ind w:left="0"/>
        <w:rPr>
          <w:rFonts w:ascii="Times New Roman" w:hAnsi="Times New Roman"/>
          <w:b/>
          <w:bCs/>
          <w:i/>
          <w:iCs/>
          <w:sz w:val="22"/>
          <w:szCs w:val="22"/>
        </w:rPr>
      </w:pPr>
      <w:bookmarkStart w:id="70" w:name="_Hlk108342207"/>
      <w:bookmarkEnd w:id="69"/>
      <w:r w:rsidRPr="003F5E13">
        <w:rPr>
          <w:rFonts w:ascii="Times New Roman" w:hAnsi="Times New Roman"/>
          <w:b/>
          <w:bCs/>
          <w:i/>
          <w:iCs/>
          <w:sz w:val="22"/>
          <w:szCs w:val="22"/>
        </w:rPr>
        <w:t>Uwaga!</w:t>
      </w:r>
    </w:p>
    <w:p w14:paraId="4EE98387" w14:textId="77777777" w:rsidR="00163F52" w:rsidRPr="00111016" w:rsidRDefault="00163F52" w:rsidP="00537F45">
      <w:pPr>
        <w:numPr>
          <w:ilvl w:val="0"/>
          <w:numId w:val="39"/>
        </w:numPr>
        <w:ind w:left="284" w:hanging="284"/>
        <w:rPr>
          <w:bCs/>
          <w:i/>
          <w:iCs/>
          <w:sz w:val="22"/>
          <w:szCs w:val="22"/>
          <w:lang w:eastAsia="zh-CN"/>
        </w:rPr>
      </w:pPr>
      <w:r w:rsidRPr="00111016">
        <w:rPr>
          <w:bCs/>
          <w:i/>
          <w:iCs/>
          <w:sz w:val="22"/>
          <w:szCs w:val="22"/>
          <w:lang w:eastAsia="zh-CN"/>
        </w:rPr>
        <w:t>Przez wykonanie zamówienia należy rozumieć jego odbiór.</w:t>
      </w:r>
    </w:p>
    <w:p w14:paraId="6F67B9D1" w14:textId="77777777" w:rsidR="00163F52" w:rsidRPr="00111016" w:rsidRDefault="00163F52" w:rsidP="00537F45">
      <w:pPr>
        <w:numPr>
          <w:ilvl w:val="0"/>
          <w:numId w:val="39"/>
        </w:numPr>
        <w:ind w:left="284" w:hanging="284"/>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795076B7" w14:textId="77777777" w:rsidR="00163F52" w:rsidRPr="00111016" w:rsidRDefault="00163F52" w:rsidP="00537F45">
      <w:pPr>
        <w:numPr>
          <w:ilvl w:val="0"/>
          <w:numId w:val="39"/>
        </w:numPr>
        <w:ind w:left="284" w:hanging="284"/>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1EE74AFC" w14:textId="77777777" w:rsidR="00163F52" w:rsidRPr="00111016" w:rsidRDefault="00163F52" w:rsidP="00537F45">
      <w:pPr>
        <w:numPr>
          <w:ilvl w:val="0"/>
          <w:numId w:val="39"/>
        </w:numPr>
        <w:ind w:left="284" w:hanging="284"/>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A346CCE" w14:textId="77777777" w:rsidR="00163F52" w:rsidRPr="00111016" w:rsidRDefault="00163F52" w:rsidP="00537F45">
      <w:pPr>
        <w:numPr>
          <w:ilvl w:val="0"/>
          <w:numId w:val="39"/>
        </w:numPr>
        <w:ind w:left="284" w:hanging="284"/>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bookmarkEnd w:id="70"/>
    <w:p w14:paraId="383EEAB6" w14:textId="77777777" w:rsidR="003F5E13" w:rsidRPr="003F5E13" w:rsidRDefault="003F5E13" w:rsidP="00D976EF">
      <w:pPr>
        <w:pStyle w:val="Tekstpodstawowywcity"/>
        <w:tabs>
          <w:tab w:val="left" w:pos="851"/>
        </w:tabs>
        <w:spacing w:line="360" w:lineRule="auto"/>
        <w:ind w:left="0"/>
        <w:rPr>
          <w:rFonts w:ascii="Times New Roman" w:hAnsi="Times New Roman"/>
          <w:i/>
          <w:iCs/>
        </w:rPr>
      </w:pPr>
    </w:p>
    <w:p w14:paraId="60BF13B8" w14:textId="77777777" w:rsidR="00961B37" w:rsidRPr="00E51966" w:rsidRDefault="00961B37" w:rsidP="00D976EF">
      <w:pPr>
        <w:tabs>
          <w:tab w:val="num" w:pos="720"/>
        </w:tabs>
        <w:rPr>
          <w:b/>
          <w:color w:val="FF0000"/>
          <w:sz w:val="22"/>
          <w:szCs w:val="22"/>
        </w:rPr>
      </w:pPr>
    </w:p>
    <w:p w14:paraId="1D645E40" w14:textId="77777777" w:rsidR="00C25B4C" w:rsidRPr="00D42507" w:rsidRDefault="00C25B4C" w:rsidP="00B41BF7">
      <w:pPr>
        <w:keepNext/>
        <w:tabs>
          <w:tab w:val="left" w:pos="720"/>
        </w:tabs>
        <w:snapToGrid w:val="0"/>
        <w:jc w:val="right"/>
        <w:outlineLvl w:val="1"/>
        <w:rPr>
          <w:b/>
          <w:sz w:val="22"/>
          <w:szCs w:val="22"/>
          <w:highlight w:val="yellow"/>
        </w:rPr>
      </w:pPr>
      <w:r w:rsidRPr="00E51966">
        <w:rPr>
          <w:color w:val="FF0000"/>
          <w:sz w:val="22"/>
          <w:szCs w:val="22"/>
        </w:rPr>
        <w:br w:type="page"/>
      </w:r>
      <w:bookmarkStart w:id="71" w:name="_Toc163478059"/>
      <w:r w:rsidRPr="00B41BF7">
        <w:rPr>
          <w:b/>
          <w:bCs/>
          <w:sz w:val="24"/>
          <w:szCs w:val="28"/>
        </w:rPr>
        <w:lastRenderedPageBreak/>
        <w:t>Załącznik nr 4</w:t>
      </w:r>
      <w:r w:rsidR="005B4150" w:rsidRPr="00B41BF7">
        <w:rPr>
          <w:b/>
          <w:bCs/>
          <w:sz w:val="24"/>
          <w:szCs w:val="28"/>
        </w:rPr>
        <w:t xml:space="preserve"> do </w:t>
      </w:r>
      <w:r w:rsidR="00B60CDC" w:rsidRPr="00B41BF7">
        <w:rPr>
          <w:b/>
          <w:bCs/>
          <w:sz w:val="24"/>
          <w:szCs w:val="28"/>
        </w:rPr>
        <w:t>SWZ</w:t>
      </w:r>
      <w:r w:rsidR="004130B7">
        <w:rPr>
          <w:b/>
          <w:bCs/>
          <w:sz w:val="24"/>
          <w:szCs w:val="28"/>
        </w:rPr>
        <w:t>. Oświadczenie wykonawcy wspólnie ubiegającego się o zamówienie</w:t>
      </w:r>
      <w:bookmarkEnd w:id="71"/>
    </w:p>
    <w:p w14:paraId="2E808003" w14:textId="77777777" w:rsidR="00C25B4C" w:rsidRPr="00D42507" w:rsidRDefault="00C25B4C" w:rsidP="00D976EF">
      <w:pPr>
        <w:tabs>
          <w:tab w:val="num" w:pos="720"/>
        </w:tabs>
        <w:ind w:left="360" w:firstLine="180"/>
        <w:jc w:val="center"/>
        <w:rPr>
          <w:b/>
          <w:sz w:val="22"/>
          <w:szCs w:val="22"/>
          <w:highlight w:val="yellow"/>
        </w:rPr>
      </w:pPr>
    </w:p>
    <w:p w14:paraId="12BBC6DD" w14:textId="77777777" w:rsidR="009B3200" w:rsidRPr="00D42507" w:rsidRDefault="009B3200" w:rsidP="00D976EF">
      <w:pPr>
        <w:jc w:val="center"/>
        <w:rPr>
          <w:b/>
          <w:sz w:val="28"/>
          <w:szCs w:val="28"/>
          <w:highlight w:val="yellow"/>
        </w:rPr>
      </w:pPr>
    </w:p>
    <w:p w14:paraId="48C8C29C" w14:textId="77777777" w:rsidR="0064573C" w:rsidRPr="00B279D9" w:rsidRDefault="0064573C" w:rsidP="0064573C">
      <w:pPr>
        <w:pStyle w:val="bullet"/>
        <w:spacing w:before="0" w:after="0"/>
        <w:rPr>
          <w:sz w:val="22"/>
        </w:rPr>
      </w:pPr>
      <w:bookmarkStart w:id="72" w:name="_Hlk108342247"/>
      <w:r w:rsidRPr="00B279D9">
        <w:rPr>
          <w:bCs/>
          <w:sz w:val="22"/>
        </w:rPr>
        <w:t>Miejscowość __________________</w:t>
      </w:r>
      <w:r w:rsidRPr="00B279D9">
        <w:rPr>
          <w:bCs/>
          <w:sz w:val="22"/>
        </w:rPr>
        <w:tab/>
      </w:r>
      <w:r w:rsidRPr="00B279D9">
        <w:rPr>
          <w:bCs/>
          <w:sz w:val="22"/>
        </w:rPr>
        <w:tab/>
      </w:r>
      <w:r w:rsidRPr="00B279D9">
        <w:rPr>
          <w:bCs/>
          <w:sz w:val="22"/>
        </w:rPr>
        <w:tab/>
      </w:r>
      <w:r w:rsidRPr="00B279D9">
        <w:rPr>
          <w:bCs/>
          <w:sz w:val="22"/>
        </w:rPr>
        <w:tab/>
      </w:r>
      <w:r w:rsidRPr="00B279D9">
        <w:rPr>
          <w:bCs/>
          <w:sz w:val="22"/>
        </w:rPr>
        <w:tab/>
        <w:t>Data</w:t>
      </w:r>
      <w:r w:rsidRPr="00B279D9">
        <w:rPr>
          <w:sz w:val="22"/>
        </w:rPr>
        <w:t xml:space="preserve"> ____________</w:t>
      </w:r>
    </w:p>
    <w:p w14:paraId="58DEA899" w14:textId="77777777" w:rsidR="0064573C" w:rsidRPr="00B279D9" w:rsidRDefault="0064573C" w:rsidP="0064573C">
      <w:pPr>
        <w:pStyle w:val="bullet"/>
        <w:spacing w:before="0" w:after="0"/>
        <w:rPr>
          <w:bCs/>
          <w:sz w:val="22"/>
        </w:rPr>
      </w:pPr>
    </w:p>
    <w:p w14:paraId="70F6CBD2" w14:textId="77777777" w:rsidR="0064573C" w:rsidRPr="00B279D9" w:rsidRDefault="0064573C" w:rsidP="0064573C">
      <w:pPr>
        <w:pStyle w:val="bullet"/>
        <w:spacing w:before="0" w:after="0"/>
        <w:rPr>
          <w:bCs/>
          <w:sz w:val="22"/>
        </w:rPr>
      </w:pPr>
    </w:p>
    <w:p w14:paraId="46F63A1D" w14:textId="77777777" w:rsidR="0064573C" w:rsidRPr="00B279D9" w:rsidRDefault="0064573C" w:rsidP="0064573C">
      <w:pPr>
        <w:pStyle w:val="bullet"/>
        <w:spacing w:before="0" w:after="0"/>
        <w:jc w:val="center"/>
        <w:rPr>
          <w:b/>
          <w:bCs/>
          <w:sz w:val="22"/>
        </w:rPr>
      </w:pPr>
      <w:r w:rsidRPr="00B279D9">
        <w:rPr>
          <w:b/>
          <w:bCs/>
          <w:sz w:val="22"/>
        </w:rPr>
        <w:t>PEŁNA NAZWA WYKONAWCY</w:t>
      </w:r>
    </w:p>
    <w:p w14:paraId="6F204A11" w14:textId="77777777" w:rsidR="0064573C" w:rsidRPr="00B279D9" w:rsidRDefault="0064573C" w:rsidP="0064573C">
      <w:pPr>
        <w:pStyle w:val="bullet"/>
        <w:spacing w:before="0" w:after="0"/>
        <w:rPr>
          <w:bCs/>
          <w:sz w:val="22"/>
        </w:rPr>
      </w:pPr>
    </w:p>
    <w:p w14:paraId="44C65EB8" w14:textId="77777777" w:rsidR="0064573C" w:rsidRPr="00B279D9" w:rsidRDefault="0064573C" w:rsidP="0064573C">
      <w:pPr>
        <w:pStyle w:val="bullet"/>
        <w:spacing w:before="0" w:after="0"/>
        <w:rPr>
          <w:bCs/>
          <w:sz w:val="22"/>
        </w:rPr>
      </w:pPr>
    </w:p>
    <w:p w14:paraId="092C8C18" w14:textId="77777777" w:rsidR="0064573C" w:rsidRPr="00B279D9" w:rsidRDefault="0064573C" w:rsidP="0064573C">
      <w:pPr>
        <w:pStyle w:val="bullet"/>
        <w:spacing w:before="0" w:after="0" w:line="480" w:lineRule="auto"/>
        <w:jc w:val="center"/>
        <w:rPr>
          <w:b/>
          <w:bCs/>
          <w:sz w:val="22"/>
        </w:rPr>
      </w:pPr>
      <w:r w:rsidRPr="00B279D9">
        <w:rPr>
          <w:b/>
          <w:bCs/>
          <w:sz w:val="22"/>
        </w:rPr>
        <w:t>-----------------------------------</w:t>
      </w:r>
    </w:p>
    <w:p w14:paraId="0D0720A1" w14:textId="77777777" w:rsidR="0064573C" w:rsidRPr="00B279D9" w:rsidRDefault="0064573C" w:rsidP="0064573C">
      <w:pPr>
        <w:pStyle w:val="bullet"/>
        <w:spacing w:before="0" w:after="0" w:line="480" w:lineRule="auto"/>
        <w:jc w:val="center"/>
        <w:rPr>
          <w:b/>
          <w:bCs/>
          <w:sz w:val="22"/>
        </w:rPr>
      </w:pPr>
      <w:r w:rsidRPr="00B279D9">
        <w:rPr>
          <w:b/>
          <w:bCs/>
          <w:sz w:val="22"/>
        </w:rPr>
        <w:t>---------------------------------------------------</w:t>
      </w:r>
    </w:p>
    <w:p w14:paraId="657B84E5" w14:textId="77777777" w:rsidR="0064573C" w:rsidRPr="00B279D9" w:rsidRDefault="0064573C" w:rsidP="0064573C">
      <w:pPr>
        <w:pStyle w:val="bullet"/>
        <w:spacing w:before="0" w:after="0" w:line="480" w:lineRule="auto"/>
        <w:jc w:val="center"/>
        <w:rPr>
          <w:b/>
          <w:bCs/>
          <w:sz w:val="22"/>
        </w:rPr>
      </w:pPr>
      <w:r w:rsidRPr="00B279D9">
        <w:rPr>
          <w:b/>
          <w:bCs/>
          <w:sz w:val="22"/>
        </w:rPr>
        <w:t>--------------------------------------------------------------------------</w:t>
      </w:r>
    </w:p>
    <w:p w14:paraId="4EA63F2D" w14:textId="77777777" w:rsidR="0064573C" w:rsidRPr="00B279D9" w:rsidRDefault="0064573C" w:rsidP="0064573C">
      <w:pPr>
        <w:pStyle w:val="bullet"/>
        <w:spacing w:before="0" w:after="0"/>
        <w:rPr>
          <w:bCs/>
          <w:sz w:val="22"/>
        </w:rPr>
      </w:pPr>
    </w:p>
    <w:p w14:paraId="5AD27019" w14:textId="77777777" w:rsidR="0064573C" w:rsidRPr="00B279D9" w:rsidRDefault="0064573C" w:rsidP="0064573C">
      <w:pPr>
        <w:pStyle w:val="bullet"/>
        <w:spacing w:before="0" w:after="0"/>
        <w:rPr>
          <w:bCs/>
          <w:sz w:val="22"/>
        </w:rPr>
      </w:pPr>
    </w:p>
    <w:p w14:paraId="56234540" w14:textId="77777777" w:rsidR="0064573C" w:rsidRPr="00B279D9" w:rsidRDefault="0064573C" w:rsidP="0064573C">
      <w:pPr>
        <w:jc w:val="center"/>
        <w:rPr>
          <w:b/>
          <w:sz w:val="10"/>
          <w:szCs w:val="28"/>
        </w:rPr>
      </w:pPr>
      <w:r w:rsidRPr="00B279D9">
        <w:rPr>
          <w:b/>
          <w:sz w:val="28"/>
          <w:szCs w:val="28"/>
        </w:rPr>
        <w:t xml:space="preserve">OŚWIADCZENIE WYKONAWCY WSPÓLNIE UBIEGAJĄCEGO </w:t>
      </w:r>
      <w:r w:rsidRPr="00B279D9">
        <w:rPr>
          <w:b/>
          <w:sz w:val="28"/>
          <w:szCs w:val="28"/>
        </w:rPr>
        <w:br/>
        <w:t>SIĘ O ZAMÓWIENIE</w:t>
      </w:r>
    </w:p>
    <w:p w14:paraId="22247DBF" w14:textId="77777777" w:rsidR="0064573C" w:rsidRPr="00B279D9" w:rsidRDefault="0064573C" w:rsidP="0064573C">
      <w:pPr>
        <w:rPr>
          <w:bCs/>
          <w:sz w:val="22"/>
          <w:szCs w:val="28"/>
        </w:rPr>
      </w:pPr>
    </w:p>
    <w:p w14:paraId="6CF8C587" w14:textId="77777777" w:rsidR="0064573C" w:rsidRDefault="0064573C" w:rsidP="0064573C">
      <w:pPr>
        <w:pStyle w:val="bullet"/>
        <w:spacing w:before="0" w:after="0"/>
        <w:rPr>
          <w:bCs/>
          <w:sz w:val="22"/>
          <w:szCs w:val="28"/>
        </w:rPr>
      </w:pPr>
    </w:p>
    <w:p w14:paraId="1EBEAE47" w14:textId="77777777" w:rsidR="0064573C" w:rsidRPr="00B279D9" w:rsidRDefault="0064573C" w:rsidP="0064573C">
      <w:pPr>
        <w:pStyle w:val="bullet"/>
        <w:spacing w:before="0" w:after="0"/>
        <w:rPr>
          <w:bCs/>
          <w:sz w:val="22"/>
          <w:szCs w:val="28"/>
        </w:rPr>
      </w:pPr>
    </w:p>
    <w:p w14:paraId="1430925E" w14:textId="77777777" w:rsidR="0064573C" w:rsidRPr="00B279D9" w:rsidRDefault="0064573C" w:rsidP="0064573C">
      <w:pPr>
        <w:pStyle w:val="bullet"/>
        <w:spacing w:before="0" w:after="0"/>
        <w:rPr>
          <w:bCs/>
          <w:sz w:val="22"/>
          <w:szCs w:val="28"/>
        </w:rPr>
      </w:pPr>
    </w:p>
    <w:p w14:paraId="266BD8F2" w14:textId="77777777" w:rsidR="00163F52" w:rsidRPr="00A17EB3" w:rsidRDefault="00163F52" w:rsidP="00163F52">
      <w:pPr>
        <w:widowControl w:val="0"/>
        <w:rPr>
          <w:b/>
          <w:sz w:val="22"/>
          <w:szCs w:val="22"/>
        </w:rPr>
      </w:pPr>
      <w:r w:rsidRPr="00A17EB3">
        <w:rPr>
          <w:b/>
          <w:sz w:val="22"/>
          <w:szCs w:val="22"/>
        </w:rPr>
        <w:t xml:space="preserve">1. </w:t>
      </w:r>
      <w:r w:rsidR="00A17EB3" w:rsidRPr="00A17EB3">
        <w:rPr>
          <w:b/>
          <w:sz w:val="22"/>
          <w:szCs w:val="22"/>
        </w:rPr>
        <w:t>Oś</w:t>
      </w:r>
      <w:r w:rsidR="00AF07A5" w:rsidRPr="00A17EB3">
        <w:rPr>
          <w:b/>
          <w:sz w:val="22"/>
          <w:szCs w:val="22"/>
        </w:rPr>
        <w:t xml:space="preserve">wiadczam, że nie podlegam wykluczeniu z postępowania o udzielenie zamówienia </w:t>
      </w:r>
      <w:r w:rsidRPr="00A17EB3">
        <w:rPr>
          <w:b/>
          <w:sz w:val="22"/>
          <w:szCs w:val="22"/>
        </w:rPr>
        <w:t>na podstawie części V SWZ</w:t>
      </w:r>
    </w:p>
    <w:p w14:paraId="126E899E" w14:textId="77777777" w:rsidR="00163F52" w:rsidRPr="00A17EB3" w:rsidRDefault="00163F52" w:rsidP="00163F52">
      <w:pPr>
        <w:widowControl w:val="0"/>
        <w:rPr>
          <w:b/>
          <w:sz w:val="22"/>
          <w:szCs w:val="22"/>
        </w:rPr>
      </w:pPr>
      <w:r w:rsidRPr="00A17EB3">
        <w:rPr>
          <w:b/>
          <w:sz w:val="22"/>
          <w:szCs w:val="22"/>
        </w:rPr>
        <w:t>2. Spełniam warunki udziału w postępowaniu określone przez Zamawiającego w SWZ;</w:t>
      </w:r>
    </w:p>
    <w:p w14:paraId="35A233BD" w14:textId="77777777" w:rsidR="00163F52" w:rsidRPr="00A17EB3" w:rsidRDefault="00163F52" w:rsidP="00AF07A5">
      <w:pPr>
        <w:widowControl w:val="0"/>
        <w:rPr>
          <w:b/>
          <w:sz w:val="22"/>
          <w:szCs w:val="22"/>
        </w:rPr>
      </w:pPr>
      <w:r w:rsidRPr="00A17EB3">
        <w:rPr>
          <w:b/>
          <w:sz w:val="22"/>
          <w:szCs w:val="22"/>
        </w:rPr>
        <w:t xml:space="preserve">3. Spełniam wymagania odnoszące się do przedmiotu zamówienia określone przez Zamawiającego </w:t>
      </w:r>
      <w:r w:rsidR="00A17EB3">
        <w:rPr>
          <w:b/>
          <w:sz w:val="22"/>
          <w:szCs w:val="22"/>
        </w:rPr>
        <w:br/>
      </w:r>
      <w:r w:rsidRPr="00A17EB3">
        <w:rPr>
          <w:b/>
          <w:sz w:val="22"/>
          <w:szCs w:val="22"/>
        </w:rPr>
        <w:t>w SWZ;</w:t>
      </w:r>
    </w:p>
    <w:p w14:paraId="2AA79C20" w14:textId="77777777" w:rsidR="00AF07A5" w:rsidRPr="00A17EB3" w:rsidRDefault="00163F52" w:rsidP="00AF07A5">
      <w:pPr>
        <w:widowControl w:val="0"/>
        <w:rPr>
          <w:b/>
          <w:sz w:val="22"/>
          <w:szCs w:val="22"/>
        </w:rPr>
      </w:pPr>
      <w:r w:rsidRPr="00A17EB3">
        <w:rPr>
          <w:b/>
          <w:sz w:val="22"/>
          <w:szCs w:val="22"/>
        </w:rPr>
        <w:t xml:space="preserve">4. </w:t>
      </w:r>
      <w:r w:rsidR="00AF07A5" w:rsidRPr="00A17EB3">
        <w:rPr>
          <w:b/>
          <w:sz w:val="22"/>
          <w:szCs w:val="22"/>
        </w:rPr>
        <w:t>Oświadczam, że odpowiadam solidarnie za wykonanie przedmiotu zamówienia.</w:t>
      </w:r>
    </w:p>
    <w:p w14:paraId="7B1D2F85" w14:textId="77777777" w:rsidR="00AF07A5" w:rsidRPr="003619F1" w:rsidRDefault="00AF07A5" w:rsidP="00AF07A5">
      <w:pPr>
        <w:widowControl w:val="0"/>
        <w:tabs>
          <w:tab w:val="left" w:pos="426"/>
        </w:tabs>
        <w:rPr>
          <w:sz w:val="22"/>
          <w:szCs w:val="18"/>
        </w:rPr>
      </w:pPr>
    </w:p>
    <w:p w14:paraId="29B4EE7D" w14:textId="77777777" w:rsidR="00AF07A5" w:rsidRDefault="00AF07A5" w:rsidP="00AF07A5">
      <w:pPr>
        <w:spacing w:line="360" w:lineRule="auto"/>
        <w:rPr>
          <w:sz w:val="24"/>
          <w:szCs w:val="26"/>
        </w:rPr>
      </w:pPr>
    </w:p>
    <w:p w14:paraId="1D2DFDEA" w14:textId="77777777" w:rsidR="00AF07A5" w:rsidRDefault="00AF07A5" w:rsidP="00AF07A5"/>
    <w:p w14:paraId="0872BEF2" w14:textId="77777777" w:rsidR="00AF07A5" w:rsidRPr="00E66F78" w:rsidRDefault="00AF07A5" w:rsidP="00AF07A5">
      <w:pPr>
        <w:rPr>
          <w:i/>
          <w:iCs/>
        </w:rPr>
      </w:pPr>
      <w:r w:rsidRPr="00E66F78">
        <w:rPr>
          <w:i/>
          <w:iCs/>
          <w:sz w:val="22"/>
          <w:szCs w:val="22"/>
        </w:rPr>
        <w:t>W przypadku ofert Wykonawców wspólnie ubiegających się o udzielenie zamówienia niniejsze oświadczenie składane jest przez każdego z Wykonawców.</w:t>
      </w:r>
    </w:p>
    <w:p w14:paraId="35140196" w14:textId="77777777" w:rsidR="00AF07A5" w:rsidRDefault="00AF07A5">
      <w:pPr>
        <w:rPr>
          <w:b/>
          <w:sz w:val="22"/>
          <w:szCs w:val="22"/>
        </w:rPr>
      </w:pPr>
      <w:r>
        <w:rPr>
          <w:b/>
          <w:sz w:val="22"/>
          <w:szCs w:val="22"/>
        </w:rPr>
        <w:br w:type="page"/>
      </w:r>
    </w:p>
    <w:p w14:paraId="5B8DAFC2" w14:textId="77777777" w:rsidR="006A3213" w:rsidRPr="00B41BF7" w:rsidRDefault="006A3213" w:rsidP="00B41BF7">
      <w:pPr>
        <w:keepNext/>
        <w:tabs>
          <w:tab w:val="left" w:pos="720"/>
        </w:tabs>
        <w:snapToGrid w:val="0"/>
        <w:jc w:val="right"/>
        <w:outlineLvl w:val="1"/>
        <w:rPr>
          <w:b/>
          <w:bCs/>
          <w:sz w:val="24"/>
          <w:szCs w:val="28"/>
        </w:rPr>
      </w:pPr>
      <w:bookmarkStart w:id="73" w:name="_Toc163478060"/>
      <w:bookmarkEnd w:id="72"/>
      <w:r w:rsidRPr="00B41BF7">
        <w:rPr>
          <w:b/>
          <w:bCs/>
          <w:sz w:val="24"/>
          <w:szCs w:val="28"/>
        </w:rPr>
        <w:lastRenderedPageBreak/>
        <w:t xml:space="preserve">Załącznik nr </w:t>
      </w:r>
      <w:r w:rsidR="00923F87" w:rsidRPr="00B41BF7">
        <w:rPr>
          <w:b/>
          <w:bCs/>
          <w:sz w:val="24"/>
          <w:szCs w:val="28"/>
        </w:rPr>
        <w:t>5</w:t>
      </w:r>
      <w:r w:rsidR="005B4150" w:rsidRPr="00B41BF7">
        <w:rPr>
          <w:b/>
          <w:bCs/>
          <w:sz w:val="24"/>
          <w:szCs w:val="28"/>
        </w:rPr>
        <w:t xml:space="preserve"> do </w:t>
      </w:r>
      <w:r w:rsidR="00B60CDC" w:rsidRPr="00B41BF7">
        <w:rPr>
          <w:b/>
          <w:bCs/>
          <w:sz w:val="24"/>
          <w:szCs w:val="28"/>
        </w:rPr>
        <w:t>SWZ</w:t>
      </w:r>
      <w:r w:rsidR="004130B7">
        <w:rPr>
          <w:b/>
          <w:bCs/>
          <w:sz w:val="24"/>
          <w:szCs w:val="28"/>
        </w:rPr>
        <w:t>. Oświadczenie wydzierżawiającego.</w:t>
      </w:r>
      <w:bookmarkEnd w:id="73"/>
    </w:p>
    <w:p w14:paraId="659C7E44" w14:textId="77777777" w:rsidR="006A3213" w:rsidRPr="005C6FF7" w:rsidRDefault="006A3213" w:rsidP="00D976EF">
      <w:pPr>
        <w:pStyle w:val="Tekstpodstawowywcity"/>
        <w:tabs>
          <w:tab w:val="left" w:pos="851"/>
        </w:tabs>
        <w:spacing w:line="360" w:lineRule="auto"/>
        <w:ind w:left="0"/>
        <w:rPr>
          <w:rFonts w:ascii="Times New Roman" w:hAnsi="Times New Roman"/>
          <w:sz w:val="22"/>
          <w:szCs w:val="22"/>
        </w:rPr>
      </w:pPr>
    </w:p>
    <w:p w14:paraId="3FA4D9E9" w14:textId="77777777" w:rsidR="006A3213" w:rsidRPr="005C6FF7" w:rsidRDefault="006A3213" w:rsidP="00D976EF">
      <w:pPr>
        <w:rPr>
          <w:sz w:val="22"/>
          <w:szCs w:val="22"/>
        </w:rPr>
      </w:pPr>
    </w:p>
    <w:p w14:paraId="32488601" w14:textId="77777777" w:rsidR="006A3213" w:rsidRPr="00E51966" w:rsidRDefault="006A3213" w:rsidP="00D976EF">
      <w:pPr>
        <w:rPr>
          <w:color w:val="FF0000"/>
          <w:sz w:val="22"/>
          <w:szCs w:val="22"/>
        </w:rPr>
      </w:pPr>
    </w:p>
    <w:p w14:paraId="23499D58" w14:textId="77777777" w:rsidR="006A3213" w:rsidRPr="00E51966" w:rsidRDefault="006A3213" w:rsidP="00D976EF">
      <w:pPr>
        <w:spacing w:after="120"/>
        <w:rPr>
          <w:b/>
          <w:color w:val="FF0000"/>
          <w:sz w:val="22"/>
          <w:szCs w:val="22"/>
        </w:rPr>
      </w:pPr>
    </w:p>
    <w:p w14:paraId="5A260FA9" w14:textId="77777777" w:rsidR="006A3213" w:rsidRPr="00E51966" w:rsidRDefault="006A3213" w:rsidP="00D976EF">
      <w:pPr>
        <w:rPr>
          <w:color w:val="FF0000"/>
          <w:sz w:val="22"/>
          <w:szCs w:val="22"/>
        </w:rPr>
      </w:pPr>
    </w:p>
    <w:p w14:paraId="0133A64F" w14:textId="77777777" w:rsidR="006A3213" w:rsidRPr="00876FE4" w:rsidRDefault="00876FE4" w:rsidP="00876FE4">
      <w:pPr>
        <w:jc w:val="center"/>
        <w:rPr>
          <w:b/>
          <w:sz w:val="22"/>
          <w:szCs w:val="22"/>
        </w:rPr>
      </w:pPr>
      <w:r w:rsidRPr="00876FE4">
        <w:rPr>
          <w:b/>
          <w:sz w:val="22"/>
          <w:szCs w:val="22"/>
        </w:rPr>
        <w:t>Nie dotyczy</w:t>
      </w:r>
    </w:p>
    <w:p w14:paraId="357FC4FF" w14:textId="77777777" w:rsidR="006A3213" w:rsidRPr="00E51966" w:rsidRDefault="006A3213" w:rsidP="00D976EF">
      <w:pPr>
        <w:rPr>
          <w:color w:val="FF0000"/>
          <w:sz w:val="22"/>
          <w:szCs w:val="22"/>
        </w:rPr>
      </w:pPr>
    </w:p>
    <w:p w14:paraId="01B52922" w14:textId="77777777" w:rsidR="006A3213" w:rsidRPr="00E51966" w:rsidRDefault="006A3213" w:rsidP="00D976EF">
      <w:pPr>
        <w:ind w:left="4248"/>
        <w:rPr>
          <w:color w:val="FF0000"/>
          <w:sz w:val="22"/>
          <w:szCs w:val="22"/>
        </w:rPr>
      </w:pPr>
    </w:p>
    <w:p w14:paraId="1DF7A8AA" w14:textId="77777777" w:rsidR="00C04CB0" w:rsidRPr="005C6FF7" w:rsidRDefault="006A3213" w:rsidP="00B41BF7">
      <w:pPr>
        <w:keepNext/>
        <w:tabs>
          <w:tab w:val="left" w:pos="720"/>
        </w:tabs>
        <w:snapToGrid w:val="0"/>
        <w:jc w:val="right"/>
        <w:outlineLvl w:val="1"/>
        <w:rPr>
          <w:b/>
          <w:sz w:val="22"/>
          <w:szCs w:val="22"/>
        </w:rPr>
      </w:pPr>
      <w:r w:rsidRPr="005C6FF7">
        <w:rPr>
          <w:b/>
          <w:sz w:val="22"/>
          <w:szCs w:val="22"/>
        </w:rPr>
        <w:br w:type="page"/>
      </w:r>
      <w:bookmarkStart w:id="74" w:name="_Toc163478061"/>
      <w:r w:rsidR="00C04CB0" w:rsidRPr="00B41BF7">
        <w:rPr>
          <w:b/>
          <w:bCs/>
          <w:sz w:val="24"/>
          <w:szCs w:val="28"/>
        </w:rPr>
        <w:lastRenderedPageBreak/>
        <w:t xml:space="preserve">Załącznik nr </w:t>
      </w:r>
      <w:r w:rsidR="00024D5F" w:rsidRPr="00B41BF7">
        <w:rPr>
          <w:b/>
          <w:bCs/>
          <w:sz w:val="24"/>
          <w:szCs w:val="28"/>
        </w:rPr>
        <w:t>6</w:t>
      </w:r>
      <w:r w:rsidR="00C04CB0" w:rsidRPr="00B41BF7">
        <w:rPr>
          <w:b/>
          <w:bCs/>
          <w:sz w:val="24"/>
          <w:szCs w:val="28"/>
        </w:rPr>
        <w:t xml:space="preserve"> do </w:t>
      </w:r>
      <w:r w:rsidR="00B60CDC" w:rsidRPr="00B41BF7">
        <w:rPr>
          <w:b/>
          <w:bCs/>
          <w:sz w:val="24"/>
          <w:szCs w:val="28"/>
        </w:rPr>
        <w:t>SWZ</w:t>
      </w:r>
      <w:r w:rsidR="00B41BF7">
        <w:rPr>
          <w:b/>
          <w:bCs/>
          <w:sz w:val="24"/>
          <w:szCs w:val="28"/>
        </w:rPr>
        <w:t>. Oświadczenie producenta</w:t>
      </w:r>
      <w:r w:rsidR="004130B7">
        <w:rPr>
          <w:b/>
          <w:bCs/>
          <w:sz w:val="24"/>
          <w:szCs w:val="28"/>
        </w:rPr>
        <w:t>.</w:t>
      </w:r>
      <w:bookmarkEnd w:id="74"/>
    </w:p>
    <w:p w14:paraId="410E34C9" w14:textId="77777777" w:rsidR="00C04CB0" w:rsidRPr="005C6FF7" w:rsidRDefault="00C04CB0" w:rsidP="00C04CB0">
      <w:pPr>
        <w:pStyle w:val="Tekstpodstawowywcity"/>
        <w:tabs>
          <w:tab w:val="left" w:pos="851"/>
        </w:tabs>
        <w:spacing w:line="360" w:lineRule="auto"/>
        <w:ind w:left="0"/>
        <w:rPr>
          <w:rFonts w:ascii="Times New Roman" w:hAnsi="Times New Roman"/>
          <w:sz w:val="22"/>
          <w:szCs w:val="22"/>
        </w:rPr>
      </w:pPr>
    </w:p>
    <w:p w14:paraId="590BE83F" w14:textId="77777777" w:rsidR="00C04CB0" w:rsidRPr="005C6FF7" w:rsidRDefault="00C04CB0" w:rsidP="00C04CB0">
      <w:pPr>
        <w:ind w:left="4248"/>
        <w:jc w:val="right"/>
        <w:rPr>
          <w:sz w:val="22"/>
          <w:szCs w:val="22"/>
        </w:rPr>
      </w:pPr>
    </w:p>
    <w:p w14:paraId="38D9A1F0" w14:textId="77777777" w:rsidR="00C04CB0" w:rsidRPr="005C6FF7" w:rsidRDefault="00C04CB0" w:rsidP="00C04CB0">
      <w:pPr>
        <w:rPr>
          <w:i/>
          <w:sz w:val="22"/>
          <w:szCs w:val="22"/>
        </w:rPr>
      </w:pPr>
      <w:r w:rsidRPr="005C6FF7">
        <w:rPr>
          <w:i/>
          <w:sz w:val="22"/>
          <w:szCs w:val="22"/>
        </w:rPr>
        <w:t>Miejscowość: ___________________________________, dnia ______________________________</w:t>
      </w:r>
    </w:p>
    <w:p w14:paraId="102640FE" w14:textId="77777777" w:rsidR="00C04CB0" w:rsidRPr="005C6FF7" w:rsidRDefault="00C04CB0" w:rsidP="00C04CB0">
      <w:pPr>
        <w:rPr>
          <w:sz w:val="22"/>
          <w:szCs w:val="22"/>
        </w:rPr>
      </w:pPr>
    </w:p>
    <w:p w14:paraId="26980AB8" w14:textId="77777777" w:rsidR="00C04CB0" w:rsidRPr="005C6FF7" w:rsidRDefault="00C04CB0" w:rsidP="00C04CB0">
      <w:pPr>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31E00265" w14:textId="77777777" w:rsidR="00C04CB0" w:rsidRPr="005C6FF7" w:rsidRDefault="00C04CB0" w:rsidP="00C04CB0">
      <w:pPr>
        <w:rPr>
          <w:sz w:val="22"/>
          <w:szCs w:val="22"/>
        </w:rPr>
      </w:pPr>
    </w:p>
    <w:p w14:paraId="79C8B674" w14:textId="77777777" w:rsidR="00C04CB0" w:rsidRPr="005C6FF7" w:rsidRDefault="00C04CB0" w:rsidP="00C04CB0">
      <w:pPr>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240C7136" w14:textId="77777777" w:rsidR="00C04CB0" w:rsidRPr="005C6FF7" w:rsidRDefault="00C04CB0" w:rsidP="00C04CB0">
      <w:pPr>
        <w:rPr>
          <w:sz w:val="22"/>
          <w:szCs w:val="22"/>
        </w:rPr>
      </w:pPr>
    </w:p>
    <w:p w14:paraId="0C5FDBD8" w14:textId="77777777" w:rsidR="00C04CB0" w:rsidRPr="005C6FF7" w:rsidRDefault="00C04CB0" w:rsidP="00C04CB0">
      <w:pPr>
        <w:ind w:left="1417" w:firstLine="1"/>
        <w:rPr>
          <w:sz w:val="22"/>
          <w:szCs w:val="22"/>
        </w:rPr>
      </w:pPr>
      <w:r w:rsidRPr="005C6FF7">
        <w:rPr>
          <w:sz w:val="22"/>
          <w:szCs w:val="22"/>
        </w:rPr>
        <w:t>_____________________________________________________________________</w:t>
      </w:r>
    </w:p>
    <w:p w14:paraId="54819BEC" w14:textId="77777777" w:rsidR="00C04CB0" w:rsidRPr="005C6FF7" w:rsidRDefault="00C04CB0" w:rsidP="00C04CB0">
      <w:pPr>
        <w:rPr>
          <w:sz w:val="22"/>
          <w:szCs w:val="22"/>
        </w:rPr>
      </w:pPr>
    </w:p>
    <w:p w14:paraId="0B479E41" w14:textId="77777777" w:rsidR="00C04CB0" w:rsidRPr="005C6FF7" w:rsidRDefault="00C04CB0" w:rsidP="00C04CB0">
      <w:pPr>
        <w:rPr>
          <w:sz w:val="22"/>
          <w:szCs w:val="22"/>
        </w:rPr>
      </w:pPr>
    </w:p>
    <w:p w14:paraId="558EDE35" w14:textId="77777777" w:rsidR="00C04CB0" w:rsidRPr="005C6FF7" w:rsidRDefault="00C04CB0" w:rsidP="00C04CB0">
      <w:pPr>
        <w:jc w:val="center"/>
        <w:rPr>
          <w:b/>
          <w:sz w:val="24"/>
          <w:szCs w:val="24"/>
        </w:rPr>
      </w:pPr>
      <w:r w:rsidRPr="005C6FF7">
        <w:rPr>
          <w:b/>
          <w:sz w:val="24"/>
          <w:szCs w:val="24"/>
        </w:rPr>
        <w:t>OŚWIADCZENIE PRODUCENTA</w:t>
      </w:r>
      <w:r w:rsidR="00744332">
        <w:rPr>
          <w:b/>
          <w:sz w:val="24"/>
          <w:szCs w:val="24"/>
        </w:rPr>
        <w:t xml:space="preserve"> </w:t>
      </w:r>
      <w:r w:rsidR="00744332" w:rsidRPr="00FB5CFB">
        <w:rPr>
          <w:i/>
          <w:color w:val="FF0000"/>
          <w:sz w:val="22"/>
          <w:szCs w:val="16"/>
        </w:rPr>
        <w:t>(jeżeli dotyczy)</w:t>
      </w:r>
      <w:r w:rsidRPr="005C6FF7">
        <w:rPr>
          <w:b/>
          <w:sz w:val="24"/>
          <w:szCs w:val="24"/>
        </w:rPr>
        <w:br/>
        <w:t>MASZYNY/URZĄDZENIA</w:t>
      </w:r>
    </w:p>
    <w:p w14:paraId="64EF72BD" w14:textId="77777777" w:rsidR="00C04CB0" w:rsidRPr="005C6FF7" w:rsidRDefault="00C04CB0" w:rsidP="00C04CB0">
      <w:pPr>
        <w:rPr>
          <w:sz w:val="22"/>
          <w:szCs w:val="22"/>
        </w:rPr>
      </w:pPr>
    </w:p>
    <w:p w14:paraId="5111B48B" w14:textId="77777777" w:rsidR="00C04CB0" w:rsidRPr="005C6FF7" w:rsidRDefault="00C04CB0" w:rsidP="00C04CB0">
      <w:pPr>
        <w:rPr>
          <w:i/>
          <w:iCs/>
          <w:sz w:val="22"/>
          <w:szCs w:val="22"/>
        </w:rPr>
      </w:pPr>
    </w:p>
    <w:p w14:paraId="2F482A50" w14:textId="77777777" w:rsidR="00C04CB0" w:rsidRPr="005C6FF7" w:rsidRDefault="00C04CB0" w:rsidP="00C04CB0">
      <w:pPr>
        <w:rPr>
          <w:i/>
          <w:iCs/>
          <w:sz w:val="22"/>
          <w:szCs w:val="22"/>
        </w:rPr>
      </w:pPr>
    </w:p>
    <w:p w14:paraId="7E8C1587" w14:textId="77777777" w:rsidR="00C04CB0" w:rsidRPr="005C6FF7" w:rsidRDefault="00C04CB0" w:rsidP="00C04CB0">
      <w:pPr>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5F22CD68" w14:textId="77777777" w:rsidR="00C04CB0" w:rsidRPr="005C6FF7" w:rsidRDefault="00C04CB0" w:rsidP="00C04CB0">
      <w:pPr>
        <w:rPr>
          <w:i/>
          <w:iCs/>
          <w:sz w:val="16"/>
          <w:szCs w:val="16"/>
        </w:rPr>
      </w:pPr>
      <w:r w:rsidRPr="005C6FF7">
        <w:rPr>
          <w:i/>
          <w:iCs/>
          <w:sz w:val="16"/>
          <w:szCs w:val="16"/>
        </w:rPr>
        <w:t xml:space="preserve">                                                                                                     (podać nazwę postępowania i nr zadania.)</w:t>
      </w:r>
    </w:p>
    <w:p w14:paraId="552F083D" w14:textId="77777777" w:rsidR="00C04CB0" w:rsidRPr="005C6FF7" w:rsidRDefault="00C04CB0" w:rsidP="00C04CB0">
      <w:pPr>
        <w:rPr>
          <w:sz w:val="22"/>
          <w:szCs w:val="22"/>
        </w:rPr>
      </w:pPr>
    </w:p>
    <w:p w14:paraId="085BF6DD" w14:textId="77777777" w:rsidR="00C04CB0" w:rsidRPr="005C6FF7" w:rsidRDefault="00C04CB0" w:rsidP="00C04CB0">
      <w:pPr>
        <w:rPr>
          <w:sz w:val="22"/>
          <w:szCs w:val="22"/>
        </w:rPr>
      </w:pPr>
      <w:r w:rsidRPr="005C6FF7">
        <w:rPr>
          <w:sz w:val="22"/>
          <w:szCs w:val="22"/>
        </w:rPr>
        <w:t>______________________________________________ nr sprawy: __________________________</w:t>
      </w:r>
    </w:p>
    <w:p w14:paraId="4B1A2293" w14:textId="77777777" w:rsidR="00C04CB0" w:rsidRPr="005C6FF7" w:rsidRDefault="00C04CB0" w:rsidP="00C04CB0">
      <w:pPr>
        <w:rPr>
          <w:sz w:val="22"/>
          <w:szCs w:val="22"/>
        </w:rPr>
      </w:pPr>
    </w:p>
    <w:p w14:paraId="44AD3446" w14:textId="77777777" w:rsidR="00C04CB0" w:rsidRPr="005C6FF7" w:rsidRDefault="00C04CB0" w:rsidP="00C04CB0">
      <w:pPr>
        <w:rPr>
          <w:sz w:val="22"/>
          <w:szCs w:val="22"/>
        </w:rPr>
      </w:pPr>
    </w:p>
    <w:p w14:paraId="43BB3739" w14:textId="77777777" w:rsidR="00C04CB0" w:rsidRPr="005C6FF7" w:rsidRDefault="00C04CB0" w:rsidP="00C04CB0">
      <w:pPr>
        <w:rPr>
          <w:sz w:val="22"/>
          <w:szCs w:val="22"/>
        </w:rPr>
      </w:pPr>
    </w:p>
    <w:p w14:paraId="00425EBA" w14:textId="77777777" w:rsidR="00C04CB0" w:rsidRPr="005C6FF7" w:rsidRDefault="00C04CB0" w:rsidP="00C04CB0">
      <w:pPr>
        <w:rPr>
          <w:sz w:val="22"/>
          <w:szCs w:val="22"/>
        </w:rPr>
      </w:pPr>
    </w:p>
    <w:p w14:paraId="0D38B0F5" w14:textId="77777777" w:rsidR="00C04CB0" w:rsidRPr="005C6FF7" w:rsidRDefault="00C04CB0" w:rsidP="00C04CB0">
      <w:pPr>
        <w:suppressAutoHyphens/>
        <w:rPr>
          <w:i/>
          <w:sz w:val="22"/>
          <w:szCs w:val="22"/>
        </w:rPr>
      </w:pPr>
      <w:r w:rsidRPr="005C6FF7">
        <w:rPr>
          <w:sz w:val="22"/>
          <w:szCs w:val="22"/>
        </w:rPr>
        <w:t>Oświadczamy, że jesteśmy producentem tj. podmiotem uprawnionym w rozumieniu ustawy</w:t>
      </w:r>
      <w:r w:rsidRPr="005C6FF7">
        <w:rPr>
          <w:i/>
          <w:sz w:val="22"/>
          <w:szCs w:val="22"/>
        </w:rPr>
        <w:t xml:space="preserve"> Prawo Geologiczne i Górnicze wraz z rozporządzeniami z niej wynikającymi</w:t>
      </w:r>
      <w:r w:rsidRPr="005C6FF7">
        <w:rPr>
          <w:sz w:val="22"/>
          <w:szCs w:val="22"/>
        </w:rPr>
        <w:t xml:space="preserve"> do wykonywania remontów maszyn/ urządzeń/ podzespołów, których przedmiot zamówienia dotyczy, </w:t>
      </w:r>
      <w:r w:rsidRPr="005C6FF7">
        <w:rPr>
          <w:i/>
          <w:sz w:val="22"/>
          <w:szCs w:val="22"/>
        </w:rPr>
        <w:t>w tym w szczególności do dokonywania oceny zgodności z dokumentacją techniczną dla typu urządzenia objętego postępowaniem.</w:t>
      </w:r>
    </w:p>
    <w:p w14:paraId="52E96100" w14:textId="77777777" w:rsidR="00C04CB0" w:rsidRPr="005C6FF7" w:rsidRDefault="00C04CB0" w:rsidP="00C04CB0">
      <w:pPr>
        <w:rPr>
          <w:sz w:val="22"/>
          <w:szCs w:val="22"/>
        </w:rPr>
      </w:pPr>
    </w:p>
    <w:p w14:paraId="5E3B157B" w14:textId="77777777" w:rsidR="00C04CB0" w:rsidRPr="005C6FF7" w:rsidRDefault="00C04CB0" w:rsidP="00C04CB0">
      <w:pPr>
        <w:rPr>
          <w:sz w:val="22"/>
          <w:szCs w:val="22"/>
        </w:rPr>
      </w:pPr>
    </w:p>
    <w:p w14:paraId="1BB3EE19" w14:textId="77777777" w:rsidR="00C04CB0" w:rsidRPr="005C6FF7" w:rsidRDefault="00C04CB0" w:rsidP="00C04CB0">
      <w:pPr>
        <w:rPr>
          <w:sz w:val="22"/>
          <w:szCs w:val="22"/>
        </w:rPr>
      </w:pPr>
    </w:p>
    <w:p w14:paraId="60C1E376" w14:textId="77777777" w:rsidR="00C04CB0" w:rsidRPr="00E51966" w:rsidRDefault="00C04CB0" w:rsidP="00C04CB0">
      <w:pPr>
        <w:rPr>
          <w:color w:val="FF0000"/>
          <w:sz w:val="22"/>
          <w:szCs w:val="22"/>
        </w:rPr>
      </w:pPr>
    </w:p>
    <w:p w14:paraId="0940106B" w14:textId="77777777" w:rsidR="00C04CB0" w:rsidRPr="00E51966" w:rsidRDefault="00C04CB0" w:rsidP="00C04CB0">
      <w:pPr>
        <w:spacing w:after="120"/>
        <w:rPr>
          <w:b/>
          <w:color w:val="FF0000"/>
          <w:sz w:val="22"/>
          <w:szCs w:val="22"/>
        </w:rPr>
      </w:pPr>
    </w:p>
    <w:p w14:paraId="79C29795" w14:textId="77777777" w:rsidR="00C04CB0" w:rsidRPr="00E51966" w:rsidRDefault="00C04CB0" w:rsidP="00C04CB0">
      <w:pPr>
        <w:rPr>
          <w:color w:val="FF0000"/>
          <w:sz w:val="22"/>
          <w:szCs w:val="22"/>
        </w:rPr>
      </w:pPr>
    </w:p>
    <w:p w14:paraId="393E309B" w14:textId="77777777" w:rsidR="00C04CB0" w:rsidRPr="00E51966" w:rsidRDefault="00C04CB0" w:rsidP="00C04CB0">
      <w:pPr>
        <w:rPr>
          <w:color w:val="FF0000"/>
          <w:sz w:val="22"/>
          <w:szCs w:val="22"/>
        </w:rPr>
      </w:pPr>
    </w:p>
    <w:p w14:paraId="21DB7F5B" w14:textId="77777777" w:rsidR="00C04CB0" w:rsidRPr="00E51966" w:rsidRDefault="00C04CB0" w:rsidP="00C04CB0">
      <w:pPr>
        <w:rPr>
          <w:color w:val="FF0000"/>
          <w:sz w:val="22"/>
          <w:szCs w:val="22"/>
        </w:rPr>
      </w:pPr>
    </w:p>
    <w:p w14:paraId="7CB17FC0" w14:textId="77777777" w:rsidR="00C04CB0" w:rsidRPr="00E51966" w:rsidRDefault="00C04CB0" w:rsidP="00C04CB0">
      <w:pPr>
        <w:ind w:left="4248"/>
        <w:rPr>
          <w:color w:val="FF0000"/>
          <w:sz w:val="22"/>
          <w:szCs w:val="22"/>
        </w:rPr>
      </w:pPr>
    </w:p>
    <w:p w14:paraId="407EE3B5" w14:textId="77777777" w:rsidR="00C04CB0" w:rsidRDefault="00C04CB0">
      <w:pPr>
        <w:rPr>
          <w:b/>
          <w:sz w:val="22"/>
          <w:szCs w:val="22"/>
        </w:rPr>
      </w:pPr>
      <w:r>
        <w:rPr>
          <w:b/>
          <w:sz w:val="22"/>
          <w:szCs w:val="22"/>
        </w:rPr>
        <w:br w:type="page"/>
      </w:r>
    </w:p>
    <w:p w14:paraId="5EF27370" w14:textId="77777777" w:rsidR="006A3213" w:rsidRPr="00B41BF7" w:rsidRDefault="006A3213" w:rsidP="00B41BF7">
      <w:pPr>
        <w:keepNext/>
        <w:tabs>
          <w:tab w:val="left" w:pos="720"/>
        </w:tabs>
        <w:snapToGrid w:val="0"/>
        <w:jc w:val="right"/>
        <w:outlineLvl w:val="1"/>
        <w:rPr>
          <w:b/>
          <w:bCs/>
          <w:sz w:val="24"/>
          <w:szCs w:val="28"/>
        </w:rPr>
      </w:pPr>
      <w:bookmarkStart w:id="75" w:name="_Toc163478062"/>
      <w:r w:rsidRPr="00B41BF7">
        <w:rPr>
          <w:b/>
          <w:bCs/>
          <w:sz w:val="24"/>
          <w:szCs w:val="28"/>
        </w:rPr>
        <w:lastRenderedPageBreak/>
        <w:t xml:space="preserve">Załącznik nr </w:t>
      </w:r>
      <w:r w:rsidR="00024D5F" w:rsidRPr="00B41BF7">
        <w:rPr>
          <w:b/>
          <w:bCs/>
          <w:sz w:val="24"/>
          <w:szCs w:val="28"/>
        </w:rPr>
        <w:t>7</w:t>
      </w:r>
      <w:r w:rsidR="005B4150" w:rsidRPr="00B41BF7">
        <w:rPr>
          <w:b/>
          <w:bCs/>
          <w:sz w:val="24"/>
          <w:szCs w:val="28"/>
        </w:rPr>
        <w:t xml:space="preserve"> do </w:t>
      </w:r>
      <w:r w:rsidR="00B60CDC" w:rsidRPr="00B41BF7">
        <w:rPr>
          <w:b/>
          <w:bCs/>
          <w:sz w:val="24"/>
          <w:szCs w:val="28"/>
        </w:rPr>
        <w:t>SWZ</w:t>
      </w:r>
      <w:r w:rsidR="004130B7">
        <w:rPr>
          <w:b/>
          <w:bCs/>
          <w:sz w:val="24"/>
          <w:szCs w:val="28"/>
        </w:rPr>
        <w:t>.</w:t>
      </w:r>
      <w:r w:rsidR="00700467" w:rsidRPr="00B41BF7">
        <w:rPr>
          <w:b/>
          <w:bCs/>
          <w:sz w:val="24"/>
          <w:szCs w:val="28"/>
        </w:rPr>
        <w:t xml:space="preserve"> Istotne postanowienia umow</w:t>
      </w:r>
      <w:r w:rsidR="00B41BF7" w:rsidRPr="00B41BF7">
        <w:rPr>
          <w:b/>
          <w:bCs/>
          <w:sz w:val="24"/>
          <w:szCs w:val="28"/>
        </w:rPr>
        <w:t>y - IPU</w:t>
      </w:r>
      <w:bookmarkEnd w:id="75"/>
    </w:p>
    <w:p w14:paraId="164383FB" w14:textId="77777777" w:rsidR="006A3213" w:rsidRPr="00F76729" w:rsidRDefault="006A3213" w:rsidP="00D976EF">
      <w:pPr>
        <w:rPr>
          <w:b/>
          <w:sz w:val="22"/>
          <w:szCs w:val="22"/>
        </w:rPr>
      </w:pPr>
    </w:p>
    <w:p w14:paraId="372AE410" w14:textId="77777777" w:rsidR="00AF07A5" w:rsidRPr="00F746F7" w:rsidRDefault="00AF07A5" w:rsidP="00AF07A5">
      <w:pPr>
        <w:tabs>
          <w:tab w:val="left" w:pos="426"/>
        </w:tabs>
        <w:spacing w:before="120"/>
        <w:rPr>
          <w:b/>
          <w:sz w:val="24"/>
          <w:szCs w:val="22"/>
        </w:rPr>
      </w:pPr>
      <w:bookmarkStart w:id="76" w:name="_Hlk108342294"/>
      <w:r w:rsidRPr="00F746F7">
        <w:rPr>
          <w:b/>
          <w:sz w:val="24"/>
          <w:szCs w:val="22"/>
        </w:rPr>
        <w:t>Nr LRU</w:t>
      </w:r>
      <w:r w:rsidRPr="00E606FA">
        <w:rPr>
          <w:b/>
          <w:sz w:val="24"/>
          <w:szCs w:val="22"/>
        </w:rPr>
        <w:t>: ……………………..</w:t>
      </w:r>
      <w:r w:rsidRPr="00F746F7">
        <w:rPr>
          <w:b/>
          <w:sz w:val="24"/>
          <w:szCs w:val="22"/>
        </w:rPr>
        <w:t xml:space="preserve"> </w:t>
      </w:r>
    </w:p>
    <w:p w14:paraId="037C1647" w14:textId="77777777" w:rsidR="001F0989" w:rsidRPr="00F76729" w:rsidRDefault="001F0989" w:rsidP="00D976EF">
      <w:pPr>
        <w:pStyle w:val="Tekstprzypisudolnego"/>
        <w:rPr>
          <w:b/>
          <w:sz w:val="22"/>
          <w:szCs w:val="22"/>
        </w:rPr>
      </w:pPr>
    </w:p>
    <w:p w14:paraId="4A6F5AD0" w14:textId="77777777" w:rsidR="00C25B4C" w:rsidRPr="00F76729" w:rsidRDefault="00C25B4C" w:rsidP="00D976EF">
      <w:pPr>
        <w:tabs>
          <w:tab w:val="left" w:pos="180"/>
          <w:tab w:val="left" w:pos="851"/>
        </w:tabs>
        <w:spacing w:before="20" w:after="20" w:line="22" w:lineRule="atLeast"/>
        <w:ind w:left="3960" w:hanging="3960"/>
        <w:jc w:val="center"/>
        <w:rPr>
          <w:b/>
          <w:i/>
          <w:sz w:val="22"/>
          <w:szCs w:val="22"/>
        </w:rPr>
      </w:pPr>
      <w:r w:rsidRPr="00F76729">
        <w:rPr>
          <w:b/>
          <w:i/>
          <w:sz w:val="22"/>
          <w:szCs w:val="22"/>
        </w:rPr>
        <w:t>Istotne postanowienia umowy</w:t>
      </w:r>
    </w:p>
    <w:p w14:paraId="2CFBC02B" w14:textId="77777777" w:rsidR="00E66FA0" w:rsidRPr="00F76729" w:rsidRDefault="00E66FA0" w:rsidP="00D976EF">
      <w:pPr>
        <w:spacing w:before="20" w:after="20" w:line="22" w:lineRule="atLeast"/>
        <w:jc w:val="center"/>
        <w:rPr>
          <w:sz w:val="22"/>
          <w:szCs w:val="22"/>
          <w:u w:val="single"/>
        </w:rPr>
      </w:pPr>
    </w:p>
    <w:bookmarkEnd w:id="76"/>
    <w:p w14:paraId="51080CF5" w14:textId="77777777" w:rsidR="00E606FA" w:rsidRPr="00E606FA" w:rsidRDefault="00E606FA" w:rsidP="00537F45">
      <w:pPr>
        <w:numPr>
          <w:ilvl w:val="0"/>
          <w:numId w:val="40"/>
        </w:numPr>
        <w:ind w:left="426" w:hanging="426"/>
        <w:jc w:val="left"/>
        <w:rPr>
          <w:rFonts w:eastAsia="Calibri"/>
          <w:sz w:val="22"/>
          <w:szCs w:val="22"/>
          <w:lang w:eastAsia="en-US"/>
        </w:rPr>
      </w:pPr>
      <w:r w:rsidRPr="00E606FA">
        <w:rPr>
          <w:rFonts w:eastAsia="Calibri"/>
          <w:sz w:val="22"/>
          <w:szCs w:val="22"/>
          <w:lang w:eastAsia="en-US"/>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3CE5FCF4" w14:textId="77777777" w:rsidR="00E606FA" w:rsidRPr="00E606FA" w:rsidRDefault="00E606FA" w:rsidP="00537F45">
      <w:pPr>
        <w:numPr>
          <w:ilvl w:val="0"/>
          <w:numId w:val="40"/>
        </w:numPr>
        <w:ind w:left="426" w:hanging="426"/>
        <w:jc w:val="left"/>
        <w:rPr>
          <w:rFonts w:eastAsia="Calibri"/>
          <w:sz w:val="22"/>
          <w:szCs w:val="22"/>
          <w:lang w:eastAsia="en-US"/>
        </w:rPr>
      </w:pPr>
      <w:r w:rsidRPr="00E606FA">
        <w:rPr>
          <w:rFonts w:eastAsia="Calibri"/>
          <w:sz w:val="22"/>
          <w:szCs w:val="22"/>
          <w:lang w:eastAsia="en-US"/>
        </w:rPr>
        <w:t>Strony przyjmują jako datę jej zawarcia - datę złożenia ostatniego podpisu.</w:t>
      </w:r>
    </w:p>
    <w:p w14:paraId="5E25F056" w14:textId="77777777" w:rsidR="00E606FA" w:rsidRPr="00E606FA" w:rsidRDefault="00E606FA" w:rsidP="00E606FA">
      <w:pPr>
        <w:ind w:left="0" w:firstLine="0"/>
        <w:rPr>
          <w:b/>
          <w:bCs/>
          <w:color w:val="FF0000"/>
          <w:sz w:val="22"/>
          <w:szCs w:val="22"/>
        </w:rPr>
      </w:pPr>
    </w:p>
    <w:p w14:paraId="7081E8F5" w14:textId="77777777" w:rsidR="00E606FA" w:rsidRPr="00E606FA" w:rsidRDefault="00E606FA" w:rsidP="00E606FA">
      <w:pPr>
        <w:ind w:left="0" w:firstLine="0"/>
        <w:rPr>
          <w:b/>
          <w:bCs/>
          <w:color w:val="FF0000"/>
          <w:sz w:val="22"/>
          <w:szCs w:val="22"/>
        </w:rPr>
      </w:pPr>
    </w:p>
    <w:p w14:paraId="42D2F76A" w14:textId="77777777" w:rsidR="00E606FA" w:rsidRPr="00E606FA" w:rsidRDefault="00E606FA" w:rsidP="00E606FA">
      <w:pPr>
        <w:ind w:left="0" w:firstLine="0"/>
        <w:rPr>
          <w:b/>
          <w:bCs/>
          <w:sz w:val="22"/>
          <w:szCs w:val="22"/>
        </w:rPr>
      </w:pPr>
      <w:r w:rsidRPr="00E606FA">
        <w:rPr>
          <w:b/>
          <w:bCs/>
          <w:sz w:val="22"/>
          <w:szCs w:val="22"/>
        </w:rPr>
        <w:t>Strony Umowy:</w:t>
      </w:r>
    </w:p>
    <w:p w14:paraId="326A7374" w14:textId="77777777" w:rsidR="00E606FA" w:rsidRPr="00E606FA" w:rsidRDefault="00E606FA" w:rsidP="00E606FA">
      <w:pPr>
        <w:spacing w:before="120"/>
        <w:ind w:left="0" w:firstLine="0"/>
        <w:rPr>
          <w:sz w:val="22"/>
          <w:szCs w:val="22"/>
        </w:rPr>
      </w:pPr>
      <w:r w:rsidRPr="00E606FA">
        <w:rPr>
          <w:b/>
          <w:bCs/>
          <w:sz w:val="22"/>
          <w:szCs w:val="22"/>
        </w:rPr>
        <w:t>POLSKA GRUPA GÓRNICZA S.A.</w:t>
      </w:r>
      <w:r w:rsidRPr="00E606FA">
        <w:rPr>
          <w:sz w:val="22"/>
          <w:szCs w:val="22"/>
        </w:rPr>
        <w:t xml:space="preserve"> z siedzibą w Katowicach przy ul. Powstańców 30, kod pocztowy 40-039, </w:t>
      </w:r>
      <w:r w:rsidRPr="00E606FA">
        <w:rPr>
          <w:b/>
          <w:bCs/>
          <w:sz w:val="22"/>
          <w:szCs w:val="22"/>
        </w:rPr>
        <w:t>Oddział ……………………..,</w:t>
      </w:r>
      <w:r w:rsidRPr="00E606FA">
        <w:rPr>
          <w:sz w:val="22"/>
          <w:szCs w:val="22"/>
        </w:rPr>
        <w:t xml:space="preserve"> adres: ……………………, </w:t>
      </w:r>
      <w:r w:rsidRPr="00E606FA">
        <w:rPr>
          <w:sz w:val="22"/>
          <w:szCs w:val="22"/>
        </w:rPr>
        <w:br/>
        <w:t xml:space="preserve">ul. …………………….., zarejestrowana przez Sąd Rejonowy Katowice-Wschód w Katowicach Wydział Gospodarczy pod numerem KRS 0000709363, wysokość kapitału zakładowego całkowicie wpłaconego: 3 916 718 300,00 zł, NIP 634-283-47-28, REGON: 360615984, </w:t>
      </w:r>
      <w:r w:rsidRPr="00E606FA">
        <w:rPr>
          <w:rFonts w:eastAsia="MS Mincho"/>
          <w:sz w:val="22"/>
          <w:szCs w:val="22"/>
        </w:rPr>
        <w:t xml:space="preserve">nr rejestrowy BDO  000014704, </w:t>
      </w:r>
      <w:r w:rsidRPr="00E606FA">
        <w:rPr>
          <w:sz w:val="22"/>
          <w:szCs w:val="22"/>
        </w:rPr>
        <w:t xml:space="preserve">zwana w treści Umowy Zamawiającym, reprezentowana przez osoby umocowane: </w:t>
      </w:r>
    </w:p>
    <w:p w14:paraId="38DBE9BB" w14:textId="77777777" w:rsidR="00E606FA" w:rsidRPr="00E606FA" w:rsidRDefault="00E606FA" w:rsidP="00E606FA">
      <w:pPr>
        <w:spacing w:before="120"/>
        <w:ind w:left="0" w:firstLine="0"/>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6"/>
        <w:gridCol w:w="2407"/>
        <w:gridCol w:w="2407"/>
        <w:gridCol w:w="2407"/>
      </w:tblGrid>
      <w:tr w:rsidR="00E606FA" w:rsidRPr="00E606FA" w14:paraId="5E59CDCB" w14:textId="77777777" w:rsidTr="00E317CC">
        <w:trPr>
          <w:trHeight w:val="20"/>
        </w:trPr>
        <w:tc>
          <w:tcPr>
            <w:tcW w:w="5000" w:type="pct"/>
            <w:gridSpan w:val="4"/>
            <w:shd w:val="clear" w:color="auto" w:fill="F2F2F2" w:themeFill="background1" w:themeFillShade="F2"/>
            <w:vAlign w:val="center"/>
          </w:tcPr>
          <w:p w14:paraId="67A27470" w14:textId="77777777" w:rsidR="00E606FA" w:rsidRPr="00E606FA" w:rsidRDefault="00E606FA" w:rsidP="00E606FA">
            <w:pPr>
              <w:widowControl w:val="0"/>
              <w:tabs>
                <w:tab w:val="left" w:pos="284"/>
                <w:tab w:val="left" w:pos="851"/>
              </w:tabs>
              <w:ind w:left="284" w:hanging="284"/>
              <w:jc w:val="center"/>
              <w:rPr>
                <w:b/>
                <w:bCs/>
              </w:rPr>
            </w:pPr>
            <w:r w:rsidRPr="00E606FA">
              <w:rPr>
                <w:b/>
                <w:bCs/>
                <w:sz w:val="22"/>
                <w:szCs w:val="22"/>
              </w:rPr>
              <w:t>ZAMAWIAJĄCY</w:t>
            </w:r>
          </w:p>
        </w:tc>
      </w:tr>
      <w:tr w:rsidR="00E606FA" w:rsidRPr="00E606FA" w14:paraId="6C7E51BB" w14:textId="77777777" w:rsidTr="00E317CC">
        <w:trPr>
          <w:trHeight w:val="557"/>
        </w:trPr>
        <w:tc>
          <w:tcPr>
            <w:tcW w:w="2499" w:type="pct"/>
            <w:gridSpan w:val="2"/>
            <w:vAlign w:val="center"/>
          </w:tcPr>
          <w:p w14:paraId="3638CE2C" w14:textId="77777777" w:rsidR="00E606FA" w:rsidRPr="00E606FA" w:rsidRDefault="00E606FA" w:rsidP="00E606FA">
            <w:pPr>
              <w:widowControl w:val="0"/>
              <w:ind w:left="0" w:firstLine="0"/>
              <w:jc w:val="center"/>
              <w:rPr>
                <w:sz w:val="18"/>
                <w:szCs w:val="18"/>
              </w:rPr>
            </w:pPr>
          </w:p>
          <w:p w14:paraId="3C4A3744" w14:textId="77777777" w:rsidR="00E606FA" w:rsidRPr="00E606FA" w:rsidRDefault="00E606FA" w:rsidP="00E606FA">
            <w:pPr>
              <w:widowControl w:val="0"/>
              <w:ind w:left="0" w:firstLine="0"/>
              <w:jc w:val="center"/>
              <w:rPr>
                <w:sz w:val="18"/>
                <w:szCs w:val="18"/>
              </w:rPr>
            </w:pPr>
          </w:p>
          <w:p w14:paraId="0636F7E9" w14:textId="77777777" w:rsidR="00E606FA" w:rsidRPr="00E606FA" w:rsidRDefault="00E606FA" w:rsidP="00E606FA">
            <w:pPr>
              <w:widowControl w:val="0"/>
              <w:ind w:left="0" w:firstLine="0"/>
              <w:jc w:val="center"/>
              <w:rPr>
                <w:sz w:val="18"/>
                <w:szCs w:val="18"/>
              </w:rPr>
            </w:pPr>
          </w:p>
          <w:p w14:paraId="05D14EB6" w14:textId="77777777" w:rsidR="00E606FA" w:rsidRPr="00E606FA" w:rsidRDefault="00E606FA" w:rsidP="00E606FA">
            <w:pPr>
              <w:widowControl w:val="0"/>
              <w:ind w:left="0" w:firstLine="0"/>
              <w:jc w:val="center"/>
              <w:rPr>
                <w:sz w:val="18"/>
                <w:szCs w:val="18"/>
              </w:rPr>
            </w:pPr>
          </w:p>
          <w:p w14:paraId="49C53DE9" w14:textId="77777777" w:rsidR="00E606FA" w:rsidRPr="00E606FA" w:rsidRDefault="00E606FA" w:rsidP="00E606FA">
            <w:pPr>
              <w:widowControl w:val="0"/>
              <w:ind w:left="0" w:firstLine="0"/>
              <w:jc w:val="center"/>
              <w:rPr>
                <w:sz w:val="18"/>
                <w:szCs w:val="18"/>
              </w:rPr>
            </w:pPr>
          </w:p>
          <w:p w14:paraId="2EE4EA6A" w14:textId="77777777" w:rsidR="00E606FA" w:rsidRPr="00E606FA" w:rsidRDefault="00E606FA" w:rsidP="00E606FA">
            <w:pPr>
              <w:widowControl w:val="0"/>
              <w:tabs>
                <w:tab w:val="left" w:pos="284"/>
                <w:tab w:val="left" w:pos="851"/>
              </w:tabs>
              <w:ind w:left="284" w:hanging="284"/>
              <w:jc w:val="center"/>
              <w:rPr>
                <w:b/>
                <w:bCs/>
              </w:rPr>
            </w:pPr>
          </w:p>
        </w:tc>
        <w:tc>
          <w:tcPr>
            <w:tcW w:w="2501" w:type="pct"/>
            <w:gridSpan w:val="2"/>
            <w:vAlign w:val="center"/>
          </w:tcPr>
          <w:p w14:paraId="1F01A506" w14:textId="77777777" w:rsidR="00E606FA" w:rsidRPr="00E606FA" w:rsidRDefault="00E606FA" w:rsidP="00E606FA">
            <w:pPr>
              <w:widowControl w:val="0"/>
              <w:ind w:left="0" w:firstLine="0"/>
              <w:jc w:val="center"/>
              <w:rPr>
                <w:sz w:val="18"/>
                <w:szCs w:val="18"/>
              </w:rPr>
            </w:pPr>
          </w:p>
          <w:p w14:paraId="1D2499B8" w14:textId="77777777" w:rsidR="00E606FA" w:rsidRPr="00E606FA" w:rsidRDefault="00E606FA" w:rsidP="00E606FA">
            <w:pPr>
              <w:widowControl w:val="0"/>
              <w:ind w:left="0" w:firstLine="0"/>
              <w:jc w:val="center"/>
              <w:rPr>
                <w:sz w:val="18"/>
                <w:szCs w:val="18"/>
              </w:rPr>
            </w:pPr>
          </w:p>
          <w:p w14:paraId="2029E6B6" w14:textId="77777777" w:rsidR="00E606FA" w:rsidRPr="00E606FA" w:rsidRDefault="00E606FA" w:rsidP="00E606FA">
            <w:pPr>
              <w:widowControl w:val="0"/>
              <w:ind w:left="0" w:firstLine="0"/>
              <w:jc w:val="center"/>
              <w:rPr>
                <w:sz w:val="18"/>
                <w:szCs w:val="18"/>
              </w:rPr>
            </w:pPr>
          </w:p>
          <w:p w14:paraId="028496CF" w14:textId="77777777" w:rsidR="00E606FA" w:rsidRPr="00E606FA" w:rsidRDefault="00E606FA" w:rsidP="00E606FA">
            <w:pPr>
              <w:widowControl w:val="0"/>
              <w:ind w:left="0" w:firstLine="0"/>
              <w:jc w:val="center"/>
              <w:rPr>
                <w:sz w:val="18"/>
                <w:szCs w:val="18"/>
              </w:rPr>
            </w:pPr>
          </w:p>
          <w:p w14:paraId="339A29A3" w14:textId="77777777" w:rsidR="00E606FA" w:rsidRPr="00E606FA" w:rsidRDefault="00E606FA" w:rsidP="00E606FA">
            <w:pPr>
              <w:widowControl w:val="0"/>
              <w:ind w:left="0" w:firstLine="0"/>
              <w:jc w:val="center"/>
              <w:rPr>
                <w:sz w:val="18"/>
                <w:szCs w:val="18"/>
              </w:rPr>
            </w:pPr>
          </w:p>
          <w:p w14:paraId="3C3C3306" w14:textId="77777777" w:rsidR="00E606FA" w:rsidRPr="00E606FA" w:rsidRDefault="00E606FA" w:rsidP="00E606FA">
            <w:pPr>
              <w:widowControl w:val="0"/>
              <w:tabs>
                <w:tab w:val="left" w:pos="284"/>
                <w:tab w:val="left" w:pos="851"/>
              </w:tabs>
              <w:ind w:left="284" w:hanging="284"/>
              <w:jc w:val="center"/>
              <w:rPr>
                <w:b/>
                <w:bCs/>
              </w:rPr>
            </w:pPr>
          </w:p>
        </w:tc>
      </w:tr>
      <w:tr w:rsidR="00E606FA" w:rsidRPr="00E606FA" w14:paraId="06AD3558" w14:textId="77777777" w:rsidTr="00E317CC">
        <w:trPr>
          <w:trHeight w:val="564"/>
        </w:trPr>
        <w:tc>
          <w:tcPr>
            <w:tcW w:w="1250" w:type="pct"/>
            <w:shd w:val="clear" w:color="auto" w:fill="F2F2F2" w:themeFill="background1" w:themeFillShade="F2"/>
            <w:vAlign w:val="center"/>
          </w:tcPr>
          <w:p w14:paraId="451269FF" w14:textId="77777777" w:rsidR="00E606FA" w:rsidRPr="00E606FA" w:rsidRDefault="00E606FA" w:rsidP="00E606FA">
            <w:pPr>
              <w:ind w:left="-108" w:right="-108" w:firstLine="0"/>
              <w:jc w:val="center"/>
              <w:rPr>
                <w:sz w:val="18"/>
                <w:szCs w:val="18"/>
              </w:rPr>
            </w:pPr>
            <w:r w:rsidRPr="00E606FA">
              <w:rPr>
                <w:sz w:val="18"/>
                <w:szCs w:val="18"/>
              </w:rPr>
              <w:t>Sekretarz Komisji Przetargowej lub</w:t>
            </w:r>
          </w:p>
          <w:p w14:paraId="6E79273D" w14:textId="77777777" w:rsidR="00E606FA" w:rsidRPr="00E606FA" w:rsidRDefault="00E606FA" w:rsidP="00E606FA">
            <w:pPr>
              <w:widowControl w:val="0"/>
              <w:tabs>
                <w:tab w:val="left" w:pos="284"/>
                <w:tab w:val="left" w:pos="851"/>
              </w:tabs>
              <w:ind w:left="-108" w:right="-108" w:firstLine="0"/>
              <w:jc w:val="center"/>
              <w:rPr>
                <w:b/>
                <w:bCs/>
                <w:sz w:val="18"/>
                <w:szCs w:val="18"/>
              </w:rPr>
            </w:pPr>
            <w:r w:rsidRPr="00E606FA">
              <w:rPr>
                <w:sz w:val="18"/>
                <w:szCs w:val="18"/>
              </w:rPr>
              <w:t>inna osoba wyznaczona</w:t>
            </w:r>
          </w:p>
        </w:tc>
        <w:tc>
          <w:tcPr>
            <w:tcW w:w="1250" w:type="pct"/>
            <w:shd w:val="clear" w:color="auto" w:fill="F2F2F2" w:themeFill="background1" w:themeFillShade="F2"/>
            <w:vAlign w:val="center"/>
          </w:tcPr>
          <w:p w14:paraId="38E33391" w14:textId="77777777" w:rsidR="00E606FA" w:rsidRPr="00E606FA" w:rsidRDefault="00E606FA" w:rsidP="00E606FA">
            <w:pPr>
              <w:widowControl w:val="0"/>
              <w:ind w:left="-108" w:right="-108" w:firstLine="0"/>
              <w:jc w:val="center"/>
              <w:rPr>
                <w:b/>
                <w:bCs/>
                <w:sz w:val="18"/>
                <w:szCs w:val="18"/>
              </w:rPr>
            </w:pPr>
            <w:r w:rsidRPr="00E606FA">
              <w:rPr>
                <w:sz w:val="18"/>
                <w:szCs w:val="18"/>
              </w:rPr>
              <w:t>Osoby odpowiedzialne za nadzór i realizację umowy ze strony Zamawiającego</w:t>
            </w:r>
          </w:p>
        </w:tc>
        <w:tc>
          <w:tcPr>
            <w:tcW w:w="1250" w:type="pct"/>
            <w:shd w:val="clear" w:color="auto" w:fill="F2F2F2" w:themeFill="background1" w:themeFillShade="F2"/>
            <w:vAlign w:val="center"/>
          </w:tcPr>
          <w:p w14:paraId="7F3E046F" w14:textId="77777777" w:rsidR="00E606FA" w:rsidRPr="00E606FA" w:rsidRDefault="00E606FA" w:rsidP="00E606FA">
            <w:pPr>
              <w:widowControl w:val="0"/>
              <w:ind w:left="-108" w:right="-108" w:firstLine="0"/>
              <w:jc w:val="center"/>
              <w:rPr>
                <w:b/>
                <w:bCs/>
                <w:sz w:val="18"/>
                <w:szCs w:val="18"/>
              </w:rPr>
            </w:pPr>
            <w:r w:rsidRPr="00E606FA">
              <w:rPr>
                <w:sz w:val="18"/>
                <w:szCs w:val="18"/>
              </w:rPr>
              <w:t>Dział Prawny</w:t>
            </w:r>
          </w:p>
        </w:tc>
        <w:tc>
          <w:tcPr>
            <w:tcW w:w="1250" w:type="pct"/>
            <w:shd w:val="clear" w:color="auto" w:fill="F2F2F2" w:themeFill="background1" w:themeFillShade="F2"/>
            <w:vAlign w:val="center"/>
          </w:tcPr>
          <w:p w14:paraId="093D1076" w14:textId="77777777" w:rsidR="00E606FA" w:rsidRPr="00E606FA" w:rsidRDefault="00E606FA" w:rsidP="00E606FA">
            <w:pPr>
              <w:widowControl w:val="0"/>
              <w:ind w:left="-108" w:right="-108" w:firstLine="0"/>
              <w:jc w:val="center"/>
              <w:rPr>
                <w:b/>
                <w:bCs/>
                <w:sz w:val="18"/>
                <w:szCs w:val="18"/>
              </w:rPr>
            </w:pPr>
            <w:r w:rsidRPr="00E606FA">
              <w:rPr>
                <w:sz w:val="18"/>
                <w:szCs w:val="18"/>
              </w:rPr>
              <w:t>Osoba odpowiedzialna w zakresie RODO</w:t>
            </w:r>
          </w:p>
        </w:tc>
      </w:tr>
      <w:tr w:rsidR="00E606FA" w:rsidRPr="00E606FA" w14:paraId="706BB40A" w14:textId="77777777" w:rsidTr="00E317CC">
        <w:trPr>
          <w:trHeight w:val="564"/>
        </w:trPr>
        <w:tc>
          <w:tcPr>
            <w:tcW w:w="1250" w:type="pct"/>
            <w:vAlign w:val="center"/>
          </w:tcPr>
          <w:p w14:paraId="3DE42678" w14:textId="77777777" w:rsidR="00E606FA" w:rsidRPr="00E606FA" w:rsidRDefault="00E606FA" w:rsidP="00E606FA">
            <w:pPr>
              <w:widowControl w:val="0"/>
              <w:ind w:left="0" w:firstLine="0"/>
              <w:jc w:val="center"/>
              <w:rPr>
                <w:sz w:val="18"/>
                <w:szCs w:val="18"/>
              </w:rPr>
            </w:pPr>
          </w:p>
          <w:p w14:paraId="74A49797" w14:textId="77777777" w:rsidR="00E606FA" w:rsidRPr="00E606FA" w:rsidRDefault="00E606FA" w:rsidP="00E606FA">
            <w:pPr>
              <w:widowControl w:val="0"/>
              <w:ind w:left="0" w:firstLine="0"/>
              <w:jc w:val="center"/>
              <w:rPr>
                <w:sz w:val="18"/>
                <w:szCs w:val="18"/>
              </w:rPr>
            </w:pPr>
          </w:p>
          <w:p w14:paraId="69587F6D" w14:textId="77777777" w:rsidR="00E606FA" w:rsidRPr="00E606FA" w:rsidRDefault="00E606FA" w:rsidP="00E606FA">
            <w:pPr>
              <w:widowControl w:val="0"/>
              <w:ind w:left="0" w:firstLine="0"/>
              <w:jc w:val="center"/>
              <w:rPr>
                <w:sz w:val="18"/>
                <w:szCs w:val="18"/>
              </w:rPr>
            </w:pPr>
          </w:p>
          <w:p w14:paraId="031D774E" w14:textId="77777777" w:rsidR="00E606FA" w:rsidRPr="00E606FA" w:rsidRDefault="00E606FA" w:rsidP="00E606FA">
            <w:pPr>
              <w:widowControl w:val="0"/>
              <w:ind w:left="0" w:firstLine="0"/>
              <w:jc w:val="center"/>
              <w:rPr>
                <w:sz w:val="18"/>
                <w:szCs w:val="18"/>
              </w:rPr>
            </w:pPr>
          </w:p>
          <w:p w14:paraId="1C76A4BC" w14:textId="77777777" w:rsidR="00E606FA" w:rsidRPr="00E606FA" w:rsidRDefault="00E606FA" w:rsidP="00E606FA">
            <w:pPr>
              <w:widowControl w:val="0"/>
              <w:ind w:left="0" w:firstLine="0"/>
              <w:jc w:val="center"/>
              <w:rPr>
                <w:sz w:val="18"/>
                <w:szCs w:val="18"/>
              </w:rPr>
            </w:pPr>
          </w:p>
          <w:p w14:paraId="0E9A7906" w14:textId="77777777" w:rsidR="00E606FA" w:rsidRPr="00E606FA" w:rsidRDefault="00E606FA" w:rsidP="00E606FA">
            <w:pPr>
              <w:ind w:left="22" w:firstLine="0"/>
              <w:jc w:val="center"/>
              <w:rPr>
                <w:sz w:val="18"/>
                <w:szCs w:val="18"/>
              </w:rPr>
            </w:pPr>
          </w:p>
        </w:tc>
        <w:tc>
          <w:tcPr>
            <w:tcW w:w="1250" w:type="pct"/>
            <w:vAlign w:val="center"/>
          </w:tcPr>
          <w:p w14:paraId="5721928D" w14:textId="77777777" w:rsidR="00E606FA" w:rsidRPr="00E606FA" w:rsidRDefault="00E606FA" w:rsidP="00E606FA">
            <w:pPr>
              <w:widowControl w:val="0"/>
              <w:ind w:left="0" w:firstLine="0"/>
              <w:jc w:val="center"/>
              <w:rPr>
                <w:sz w:val="18"/>
                <w:szCs w:val="18"/>
              </w:rPr>
            </w:pPr>
          </w:p>
          <w:p w14:paraId="3E000DFB" w14:textId="77777777" w:rsidR="00E606FA" w:rsidRPr="00E606FA" w:rsidRDefault="00E606FA" w:rsidP="00E606FA">
            <w:pPr>
              <w:widowControl w:val="0"/>
              <w:ind w:left="0" w:firstLine="0"/>
              <w:jc w:val="center"/>
              <w:rPr>
                <w:sz w:val="18"/>
                <w:szCs w:val="18"/>
              </w:rPr>
            </w:pPr>
          </w:p>
          <w:p w14:paraId="23251919" w14:textId="77777777" w:rsidR="00E606FA" w:rsidRPr="00E606FA" w:rsidRDefault="00E606FA" w:rsidP="00E606FA">
            <w:pPr>
              <w:widowControl w:val="0"/>
              <w:ind w:left="0" w:firstLine="0"/>
              <w:jc w:val="center"/>
              <w:rPr>
                <w:sz w:val="18"/>
                <w:szCs w:val="18"/>
              </w:rPr>
            </w:pPr>
          </w:p>
          <w:p w14:paraId="61408F6C" w14:textId="77777777" w:rsidR="00E606FA" w:rsidRPr="00E606FA" w:rsidRDefault="00E606FA" w:rsidP="00E606FA">
            <w:pPr>
              <w:widowControl w:val="0"/>
              <w:ind w:left="0" w:firstLine="0"/>
              <w:jc w:val="center"/>
              <w:rPr>
                <w:sz w:val="18"/>
                <w:szCs w:val="18"/>
              </w:rPr>
            </w:pPr>
          </w:p>
          <w:p w14:paraId="04CB1D0C" w14:textId="77777777" w:rsidR="00E606FA" w:rsidRPr="00E606FA" w:rsidRDefault="00E606FA" w:rsidP="00E606FA">
            <w:pPr>
              <w:widowControl w:val="0"/>
              <w:ind w:left="0" w:firstLine="0"/>
              <w:jc w:val="center"/>
              <w:rPr>
                <w:sz w:val="18"/>
                <w:szCs w:val="18"/>
              </w:rPr>
            </w:pPr>
          </w:p>
          <w:p w14:paraId="7F25FDAB" w14:textId="77777777" w:rsidR="00E606FA" w:rsidRPr="00E606FA" w:rsidRDefault="00E606FA" w:rsidP="00E606FA">
            <w:pPr>
              <w:widowControl w:val="0"/>
              <w:ind w:left="34" w:hanging="34"/>
              <w:jc w:val="center"/>
              <w:rPr>
                <w:sz w:val="18"/>
                <w:szCs w:val="18"/>
              </w:rPr>
            </w:pPr>
          </w:p>
        </w:tc>
        <w:tc>
          <w:tcPr>
            <w:tcW w:w="1250" w:type="pct"/>
            <w:vAlign w:val="center"/>
          </w:tcPr>
          <w:p w14:paraId="6F817EAE" w14:textId="77777777" w:rsidR="00E606FA" w:rsidRPr="00E606FA" w:rsidRDefault="00E606FA" w:rsidP="00E606FA">
            <w:pPr>
              <w:widowControl w:val="0"/>
              <w:ind w:left="0" w:firstLine="0"/>
              <w:jc w:val="center"/>
              <w:rPr>
                <w:sz w:val="18"/>
                <w:szCs w:val="18"/>
              </w:rPr>
            </w:pPr>
          </w:p>
          <w:p w14:paraId="55E5D943" w14:textId="77777777" w:rsidR="00E606FA" w:rsidRPr="00E606FA" w:rsidRDefault="00E606FA" w:rsidP="00E606FA">
            <w:pPr>
              <w:widowControl w:val="0"/>
              <w:ind w:left="0" w:firstLine="0"/>
              <w:jc w:val="center"/>
              <w:rPr>
                <w:sz w:val="18"/>
                <w:szCs w:val="18"/>
              </w:rPr>
            </w:pPr>
          </w:p>
          <w:p w14:paraId="6DCCC983" w14:textId="77777777" w:rsidR="00E606FA" w:rsidRPr="00E606FA" w:rsidRDefault="00E606FA" w:rsidP="00E606FA">
            <w:pPr>
              <w:widowControl w:val="0"/>
              <w:ind w:left="0" w:firstLine="0"/>
              <w:jc w:val="center"/>
              <w:rPr>
                <w:sz w:val="18"/>
                <w:szCs w:val="18"/>
              </w:rPr>
            </w:pPr>
          </w:p>
          <w:p w14:paraId="645B8F30" w14:textId="77777777" w:rsidR="00E606FA" w:rsidRPr="00E606FA" w:rsidRDefault="00E606FA" w:rsidP="00E606FA">
            <w:pPr>
              <w:widowControl w:val="0"/>
              <w:ind w:left="0" w:firstLine="0"/>
              <w:jc w:val="center"/>
              <w:rPr>
                <w:sz w:val="18"/>
                <w:szCs w:val="18"/>
              </w:rPr>
            </w:pPr>
          </w:p>
          <w:p w14:paraId="27911428" w14:textId="77777777" w:rsidR="00E606FA" w:rsidRPr="00E606FA" w:rsidRDefault="00E606FA" w:rsidP="00E606FA">
            <w:pPr>
              <w:widowControl w:val="0"/>
              <w:ind w:left="0" w:firstLine="0"/>
              <w:jc w:val="center"/>
              <w:rPr>
                <w:sz w:val="18"/>
                <w:szCs w:val="18"/>
              </w:rPr>
            </w:pPr>
          </w:p>
          <w:p w14:paraId="03BF15B5" w14:textId="77777777" w:rsidR="00E606FA" w:rsidRPr="00E606FA" w:rsidRDefault="00E606FA" w:rsidP="00E606FA">
            <w:pPr>
              <w:widowControl w:val="0"/>
              <w:ind w:left="0" w:firstLine="0"/>
              <w:jc w:val="center"/>
              <w:rPr>
                <w:sz w:val="18"/>
                <w:szCs w:val="18"/>
              </w:rPr>
            </w:pPr>
          </w:p>
        </w:tc>
        <w:tc>
          <w:tcPr>
            <w:tcW w:w="1250" w:type="pct"/>
            <w:vAlign w:val="center"/>
          </w:tcPr>
          <w:p w14:paraId="54B065B1" w14:textId="77777777" w:rsidR="00E606FA" w:rsidRPr="00E606FA" w:rsidRDefault="00E606FA" w:rsidP="00E606FA">
            <w:pPr>
              <w:widowControl w:val="0"/>
              <w:ind w:left="0" w:firstLine="0"/>
              <w:jc w:val="center"/>
              <w:rPr>
                <w:sz w:val="18"/>
                <w:szCs w:val="18"/>
              </w:rPr>
            </w:pPr>
          </w:p>
          <w:p w14:paraId="0E3A2633" w14:textId="77777777" w:rsidR="00E606FA" w:rsidRPr="00E606FA" w:rsidRDefault="00E606FA" w:rsidP="00E606FA">
            <w:pPr>
              <w:widowControl w:val="0"/>
              <w:ind w:left="0" w:firstLine="0"/>
              <w:jc w:val="center"/>
              <w:rPr>
                <w:sz w:val="18"/>
                <w:szCs w:val="18"/>
              </w:rPr>
            </w:pPr>
          </w:p>
          <w:p w14:paraId="67D81F68" w14:textId="77777777" w:rsidR="00E606FA" w:rsidRPr="00E606FA" w:rsidRDefault="00E606FA" w:rsidP="00E606FA">
            <w:pPr>
              <w:widowControl w:val="0"/>
              <w:ind w:left="0" w:firstLine="0"/>
              <w:jc w:val="center"/>
              <w:rPr>
                <w:sz w:val="18"/>
                <w:szCs w:val="18"/>
              </w:rPr>
            </w:pPr>
          </w:p>
          <w:p w14:paraId="6939D16A" w14:textId="77777777" w:rsidR="00E606FA" w:rsidRPr="00E606FA" w:rsidRDefault="00E606FA" w:rsidP="00E606FA">
            <w:pPr>
              <w:widowControl w:val="0"/>
              <w:ind w:left="0" w:firstLine="0"/>
              <w:jc w:val="center"/>
              <w:rPr>
                <w:sz w:val="18"/>
                <w:szCs w:val="18"/>
              </w:rPr>
            </w:pPr>
          </w:p>
          <w:p w14:paraId="6A23BA47" w14:textId="77777777" w:rsidR="00E606FA" w:rsidRPr="00E606FA" w:rsidRDefault="00E606FA" w:rsidP="00E606FA">
            <w:pPr>
              <w:widowControl w:val="0"/>
              <w:ind w:left="0" w:firstLine="0"/>
              <w:jc w:val="center"/>
              <w:rPr>
                <w:sz w:val="18"/>
                <w:szCs w:val="18"/>
              </w:rPr>
            </w:pPr>
          </w:p>
          <w:p w14:paraId="77AE2FC6" w14:textId="77777777" w:rsidR="00E606FA" w:rsidRPr="00E606FA" w:rsidRDefault="00E606FA" w:rsidP="00E606FA">
            <w:pPr>
              <w:widowControl w:val="0"/>
              <w:ind w:left="0" w:firstLine="0"/>
              <w:jc w:val="center"/>
              <w:rPr>
                <w:sz w:val="18"/>
                <w:szCs w:val="18"/>
              </w:rPr>
            </w:pPr>
          </w:p>
        </w:tc>
      </w:tr>
    </w:tbl>
    <w:p w14:paraId="6EE6E03C" w14:textId="77777777" w:rsidR="00E606FA" w:rsidRPr="00E606FA" w:rsidRDefault="00E606FA" w:rsidP="00E606FA">
      <w:pPr>
        <w:ind w:left="0" w:firstLine="0"/>
        <w:rPr>
          <w:sz w:val="18"/>
          <w:szCs w:val="18"/>
        </w:rPr>
      </w:pPr>
    </w:p>
    <w:p w14:paraId="2A3560B3" w14:textId="77777777" w:rsidR="00E606FA" w:rsidRPr="00E606FA" w:rsidRDefault="00E606FA" w:rsidP="00E606FA">
      <w:pPr>
        <w:ind w:left="0" w:firstLine="0"/>
        <w:rPr>
          <w:sz w:val="22"/>
          <w:szCs w:val="22"/>
        </w:rPr>
      </w:pPr>
    </w:p>
    <w:p w14:paraId="5CCB7317" w14:textId="77777777" w:rsidR="00E606FA" w:rsidRPr="00E606FA" w:rsidRDefault="00E606FA" w:rsidP="00E606FA">
      <w:pPr>
        <w:ind w:left="0" w:firstLine="0"/>
        <w:rPr>
          <w:sz w:val="22"/>
          <w:szCs w:val="22"/>
        </w:rPr>
      </w:pPr>
      <w:r w:rsidRPr="00E606FA">
        <w:rPr>
          <w:sz w:val="22"/>
          <w:szCs w:val="22"/>
        </w:rPr>
        <w:t>i</w:t>
      </w:r>
    </w:p>
    <w:p w14:paraId="040B1ED0" w14:textId="77777777" w:rsidR="00E606FA" w:rsidRPr="00E606FA" w:rsidRDefault="00E606FA" w:rsidP="00E606FA">
      <w:pPr>
        <w:ind w:left="0" w:firstLine="0"/>
        <w:rPr>
          <w:sz w:val="18"/>
          <w:szCs w:val="18"/>
        </w:rPr>
      </w:pPr>
    </w:p>
    <w:p w14:paraId="39A9C2CB" w14:textId="77777777" w:rsidR="00E606FA" w:rsidRPr="00E606FA" w:rsidRDefault="00E606FA" w:rsidP="00E606FA">
      <w:pPr>
        <w:ind w:left="0" w:firstLine="0"/>
        <w:rPr>
          <w:i/>
          <w:sz w:val="22"/>
          <w:szCs w:val="22"/>
        </w:rPr>
      </w:pPr>
      <w:r w:rsidRPr="00E606FA">
        <w:rPr>
          <w:i/>
          <w:sz w:val="22"/>
          <w:szCs w:val="22"/>
        </w:rPr>
        <w:t>…………………………………………………………………………………………………………………………………………………………………………………………………………………………………………………………………………………………………………………………………………………………………………………………………………………………………………………………………………………………………………</w:t>
      </w:r>
      <w:bookmarkStart w:id="77" w:name="_Hlk137019921"/>
    </w:p>
    <w:p w14:paraId="40A2A62F" w14:textId="77777777" w:rsidR="00E606FA" w:rsidRPr="00E606FA" w:rsidRDefault="00E606FA" w:rsidP="00E606FA">
      <w:pPr>
        <w:ind w:left="0" w:firstLine="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E606FA" w:rsidRPr="00E606FA" w14:paraId="14BA7EB7" w14:textId="77777777" w:rsidTr="00E317CC">
        <w:trPr>
          <w:trHeight w:val="20"/>
          <w:tblHeader/>
        </w:trPr>
        <w:tc>
          <w:tcPr>
            <w:tcW w:w="5000" w:type="pct"/>
            <w:shd w:val="clear" w:color="auto" w:fill="F2F2F2" w:themeFill="background1" w:themeFillShade="F2"/>
            <w:vAlign w:val="center"/>
          </w:tcPr>
          <w:p w14:paraId="3ACE3B02" w14:textId="77777777" w:rsidR="00E606FA" w:rsidRPr="00E606FA" w:rsidRDefault="00E606FA" w:rsidP="00E606FA">
            <w:pPr>
              <w:widowControl w:val="0"/>
              <w:tabs>
                <w:tab w:val="left" w:pos="284"/>
                <w:tab w:val="left" w:pos="851"/>
              </w:tabs>
              <w:ind w:left="284" w:hanging="284"/>
              <w:jc w:val="center"/>
              <w:rPr>
                <w:b/>
                <w:bCs/>
              </w:rPr>
            </w:pPr>
            <w:r w:rsidRPr="00E606FA">
              <w:rPr>
                <w:b/>
                <w:bCs/>
                <w:sz w:val="22"/>
                <w:szCs w:val="22"/>
                <w:shd w:val="clear" w:color="auto" w:fill="F2F2F2"/>
              </w:rPr>
              <w:t>WYKONAWC</w:t>
            </w:r>
            <w:r w:rsidRPr="00E606FA">
              <w:rPr>
                <w:b/>
                <w:bCs/>
                <w:sz w:val="22"/>
                <w:szCs w:val="22"/>
              </w:rPr>
              <w:t>A</w:t>
            </w:r>
          </w:p>
        </w:tc>
      </w:tr>
      <w:tr w:rsidR="00E606FA" w:rsidRPr="00E606FA" w14:paraId="35392BC1" w14:textId="77777777" w:rsidTr="00E317CC">
        <w:trPr>
          <w:trHeight w:val="1020"/>
        </w:trPr>
        <w:tc>
          <w:tcPr>
            <w:tcW w:w="5000" w:type="pct"/>
            <w:vAlign w:val="center"/>
          </w:tcPr>
          <w:p w14:paraId="519BF4CB" w14:textId="77777777" w:rsidR="00E606FA" w:rsidRPr="00E606FA" w:rsidRDefault="00E606FA" w:rsidP="00E606FA">
            <w:pPr>
              <w:widowControl w:val="0"/>
              <w:ind w:left="0" w:firstLine="0"/>
              <w:jc w:val="center"/>
              <w:rPr>
                <w:sz w:val="18"/>
                <w:szCs w:val="18"/>
              </w:rPr>
            </w:pPr>
          </w:p>
          <w:p w14:paraId="670AE011" w14:textId="77777777" w:rsidR="00E606FA" w:rsidRPr="00E606FA" w:rsidRDefault="00E606FA" w:rsidP="00E606FA">
            <w:pPr>
              <w:widowControl w:val="0"/>
              <w:ind w:left="0" w:firstLine="0"/>
              <w:jc w:val="center"/>
              <w:rPr>
                <w:sz w:val="18"/>
                <w:szCs w:val="18"/>
              </w:rPr>
            </w:pPr>
          </w:p>
          <w:p w14:paraId="2742E197" w14:textId="77777777" w:rsidR="00E606FA" w:rsidRPr="00E606FA" w:rsidRDefault="00E606FA" w:rsidP="00E606FA">
            <w:pPr>
              <w:widowControl w:val="0"/>
              <w:ind w:left="0" w:firstLine="0"/>
              <w:jc w:val="center"/>
              <w:rPr>
                <w:sz w:val="18"/>
                <w:szCs w:val="18"/>
              </w:rPr>
            </w:pPr>
          </w:p>
          <w:p w14:paraId="4BD52988" w14:textId="77777777" w:rsidR="00E606FA" w:rsidRPr="00E606FA" w:rsidRDefault="00E606FA" w:rsidP="00E606FA">
            <w:pPr>
              <w:widowControl w:val="0"/>
              <w:ind w:left="0" w:firstLine="0"/>
              <w:jc w:val="center"/>
              <w:rPr>
                <w:sz w:val="18"/>
                <w:szCs w:val="18"/>
              </w:rPr>
            </w:pPr>
          </w:p>
          <w:p w14:paraId="4BA731C7" w14:textId="77777777" w:rsidR="00E606FA" w:rsidRPr="00E606FA" w:rsidRDefault="00E606FA" w:rsidP="00E606FA">
            <w:pPr>
              <w:widowControl w:val="0"/>
              <w:ind w:left="0" w:firstLine="0"/>
              <w:jc w:val="center"/>
              <w:rPr>
                <w:sz w:val="18"/>
                <w:szCs w:val="18"/>
              </w:rPr>
            </w:pPr>
          </w:p>
          <w:p w14:paraId="682D844B" w14:textId="77777777" w:rsidR="00E606FA" w:rsidRPr="00E606FA" w:rsidRDefault="00E606FA" w:rsidP="00E606FA">
            <w:pPr>
              <w:widowControl w:val="0"/>
              <w:tabs>
                <w:tab w:val="left" w:pos="284"/>
                <w:tab w:val="left" w:pos="851"/>
              </w:tabs>
              <w:ind w:left="284" w:hanging="284"/>
              <w:jc w:val="center"/>
              <w:rPr>
                <w:b/>
                <w:bCs/>
                <w:lang w:val="en-US"/>
              </w:rPr>
            </w:pPr>
          </w:p>
        </w:tc>
      </w:tr>
      <w:bookmarkEnd w:id="77"/>
    </w:tbl>
    <w:p w14:paraId="6D506447" w14:textId="77777777" w:rsidR="001C6CC5" w:rsidRDefault="001C6CC5" w:rsidP="00700467">
      <w:pPr>
        <w:keepNext/>
        <w:tabs>
          <w:tab w:val="left" w:pos="720"/>
        </w:tabs>
        <w:snapToGrid w:val="0"/>
        <w:jc w:val="center"/>
        <w:outlineLvl w:val="1"/>
        <w:rPr>
          <w:b/>
          <w:bCs/>
          <w:sz w:val="24"/>
          <w:szCs w:val="28"/>
        </w:rPr>
      </w:pPr>
    </w:p>
    <w:p w14:paraId="4023D77A" w14:textId="77777777" w:rsidR="001C6CC5" w:rsidRDefault="001C6CC5" w:rsidP="00700467">
      <w:pPr>
        <w:keepNext/>
        <w:tabs>
          <w:tab w:val="left" w:pos="720"/>
        </w:tabs>
        <w:snapToGrid w:val="0"/>
        <w:jc w:val="center"/>
        <w:outlineLvl w:val="1"/>
        <w:rPr>
          <w:b/>
          <w:bCs/>
          <w:sz w:val="24"/>
          <w:szCs w:val="28"/>
        </w:rPr>
      </w:pPr>
    </w:p>
    <w:p w14:paraId="3A0E3B83" w14:textId="77777777" w:rsidR="0098450E" w:rsidRPr="00700467" w:rsidRDefault="00E66FA0" w:rsidP="00700467">
      <w:pPr>
        <w:keepNext/>
        <w:tabs>
          <w:tab w:val="left" w:pos="720"/>
        </w:tabs>
        <w:snapToGrid w:val="0"/>
        <w:jc w:val="center"/>
        <w:outlineLvl w:val="1"/>
        <w:rPr>
          <w:b/>
          <w:bCs/>
          <w:sz w:val="24"/>
          <w:szCs w:val="28"/>
        </w:rPr>
      </w:pPr>
      <w:bookmarkStart w:id="78" w:name="_Toc163478063"/>
      <w:r w:rsidRPr="00700467">
        <w:rPr>
          <w:b/>
          <w:bCs/>
          <w:sz w:val="24"/>
          <w:szCs w:val="28"/>
        </w:rPr>
        <w:t>§1</w:t>
      </w:r>
      <w:r w:rsidR="0098450E" w:rsidRPr="0029315D">
        <w:rPr>
          <w:b/>
          <w:sz w:val="22"/>
          <w:u w:val="single"/>
        </w:rPr>
        <w:t xml:space="preserve">Podstawa zawarcia </w:t>
      </w:r>
      <w:r w:rsidR="0098450E">
        <w:rPr>
          <w:b/>
          <w:sz w:val="22"/>
          <w:u w:val="single"/>
        </w:rPr>
        <w:t>Umowy</w:t>
      </w:r>
      <w:bookmarkEnd w:id="78"/>
    </w:p>
    <w:p w14:paraId="4F0DE269" w14:textId="4A9C08B3" w:rsidR="0077206F" w:rsidRDefault="0077206F" w:rsidP="00537F45">
      <w:pPr>
        <w:numPr>
          <w:ilvl w:val="0"/>
          <w:numId w:val="82"/>
        </w:numPr>
        <w:spacing w:line="259" w:lineRule="auto"/>
        <w:rPr>
          <w:sz w:val="22"/>
          <w:szCs w:val="22"/>
        </w:rPr>
      </w:pPr>
      <w:bookmarkStart w:id="79" w:name="_Hlk108342314"/>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167D6F" w:rsidRPr="00167D6F">
        <w:rPr>
          <w:sz w:val="22"/>
          <w:szCs w:val="22"/>
        </w:rPr>
        <w:t>Serwis pomp głównego odwadniania produkcji Zamep eksploatowanych w Polskiej Grupie Górniczej S.A. Oddział KWK Ruda Ruch Bielszowice</w:t>
      </w:r>
      <w:r>
        <w:rPr>
          <w:sz w:val="22"/>
          <w:szCs w:val="22"/>
        </w:rPr>
        <w:t>.</w:t>
      </w:r>
      <w:r w:rsidRPr="00E66F78">
        <w:rPr>
          <w:sz w:val="22"/>
          <w:szCs w:val="22"/>
        </w:rPr>
        <w:t xml:space="preserve"> </w:t>
      </w:r>
      <w:r>
        <w:rPr>
          <w:sz w:val="22"/>
          <w:szCs w:val="22"/>
        </w:rPr>
        <w:br/>
      </w:r>
      <w:r w:rsidRPr="00E66F78">
        <w:rPr>
          <w:sz w:val="22"/>
          <w:szCs w:val="22"/>
        </w:rPr>
        <w:t xml:space="preserve">(nr sprawy </w:t>
      </w:r>
      <w:r w:rsidR="006A4C63" w:rsidRPr="006A4C63">
        <w:rPr>
          <w:sz w:val="22"/>
          <w:szCs w:val="22"/>
        </w:rPr>
        <w:t>462400921</w:t>
      </w:r>
      <w:r w:rsidRPr="00E92E2C">
        <w:rPr>
          <w:sz w:val="22"/>
          <w:szCs w:val="22"/>
        </w:rPr>
        <w:t>)</w:t>
      </w:r>
    </w:p>
    <w:p w14:paraId="62B3BD78" w14:textId="77777777" w:rsidR="0077206F" w:rsidRPr="005E2B76" w:rsidRDefault="0077206F" w:rsidP="00537F45">
      <w:pPr>
        <w:numPr>
          <w:ilvl w:val="0"/>
          <w:numId w:val="82"/>
        </w:numPr>
        <w:spacing w:line="259" w:lineRule="auto"/>
        <w:ind w:hanging="357"/>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47890F1" w14:textId="77777777" w:rsidR="0098450E" w:rsidRPr="00167D6F" w:rsidRDefault="00E66FA0" w:rsidP="00700467">
      <w:pPr>
        <w:keepNext/>
        <w:tabs>
          <w:tab w:val="left" w:pos="720"/>
        </w:tabs>
        <w:snapToGrid w:val="0"/>
        <w:jc w:val="center"/>
        <w:outlineLvl w:val="1"/>
        <w:rPr>
          <w:b/>
          <w:bCs/>
          <w:sz w:val="24"/>
          <w:szCs w:val="28"/>
        </w:rPr>
      </w:pPr>
      <w:bookmarkStart w:id="80" w:name="_Toc163478064"/>
      <w:bookmarkEnd w:id="79"/>
      <w:r w:rsidRPr="00167D6F">
        <w:rPr>
          <w:b/>
          <w:bCs/>
          <w:sz w:val="24"/>
          <w:szCs w:val="28"/>
        </w:rPr>
        <w:t>§2</w:t>
      </w:r>
      <w:r w:rsidR="0098450E" w:rsidRPr="00167D6F">
        <w:rPr>
          <w:b/>
          <w:sz w:val="22"/>
          <w:u w:val="single"/>
        </w:rPr>
        <w:t>Przedmiot Umowy</w:t>
      </w:r>
      <w:bookmarkEnd w:id="80"/>
    </w:p>
    <w:p w14:paraId="405D3A0E" w14:textId="77777777" w:rsidR="00E66FA0" w:rsidRPr="00167D6F" w:rsidRDefault="00E66FA0" w:rsidP="00537F45">
      <w:pPr>
        <w:pStyle w:val="Tekstpodstawowy2"/>
        <w:numPr>
          <w:ilvl w:val="0"/>
          <w:numId w:val="15"/>
        </w:numPr>
        <w:spacing w:after="40"/>
        <w:jc w:val="both"/>
        <w:rPr>
          <w:b w:val="0"/>
          <w:sz w:val="22"/>
          <w:szCs w:val="22"/>
        </w:rPr>
      </w:pPr>
      <w:r w:rsidRPr="00167D6F">
        <w:rPr>
          <w:b w:val="0"/>
          <w:sz w:val="22"/>
          <w:szCs w:val="22"/>
        </w:rPr>
        <w:t xml:space="preserve">Przedmiotem umowy jest: </w:t>
      </w:r>
      <w:r w:rsidRPr="00167D6F">
        <w:rPr>
          <w:sz w:val="22"/>
          <w:szCs w:val="22"/>
        </w:rPr>
        <w:t>„</w:t>
      </w:r>
      <w:r w:rsidR="00167D6F" w:rsidRPr="00167D6F">
        <w:rPr>
          <w:sz w:val="22"/>
          <w:szCs w:val="22"/>
        </w:rPr>
        <w:t>Serwis pomp głównego odwadniania produkcji Zamep eksploatowanych w Polskiej Grupie Górniczej S.A. Oddział KWK Ruda Ruch Bielszowice.</w:t>
      </w:r>
      <w:r w:rsidR="00934747" w:rsidRPr="00167D6F">
        <w:rPr>
          <w:sz w:val="22"/>
          <w:szCs w:val="22"/>
        </w:rPr>
        <w:t>"</w:t>
      </w:r>
    </w:p>
    <w:p w14:paraId="5388F005" w14:textId="77777777" w:rsidR="005E2B76" w:rsidRDefault="005E2B76" w:rsidP="00537F45">
      <w:pPr>
        <w:pStyle w:val="Tekstpodstawowy2"/>
        <w:numPr>
          <w:ilvl w:val="0"/>
          <w:numId w:val="15"/>
        </w:numPr>
        <w:spacing w:after="40"/>
        <w:ind w:left="426" w:hanging="426"/>
        <w:jc w:val="both"/>
        <w:rPr>
          <w:sz w:val="22"/>
          <w:szCs w:val="22"/>
        </w:rPr>
      </w:pPr>
      <w:bookmarkStart w:id="81" w:name="_Hlk108342335"/>
      <w:r w:rsidRPr="005E2B76">
        <w:rPr>
          <w:b w:val="0"/>
          <w:sz w:val="22"/>
          <w:szCs w:val="22"/>
        </w:rPr>
        <w:t>Szczegółowy</w:t>
      </w:r>
      <w:r w:rsidRPr="00E66F78">
        <w:rPr>
          <w:sz w:val="22"/>
          <w:szCs w:val="22"/>
        </w:rPr>
        <w:t xml:space="preserve"> Opis Przedmiotu Zamówienia (</w:t>
      </w:r>
      <w:r w:rsidRPr="00500E2A">
        <w:rPr>
          <w:sz w:val="22"/>
          <w:szCs w:val="22"/>
        </w:rPr>
        <w:t xml:space="preserve">SOPZ) stanowi </w:t>
      </w:r>
      <w:r w:rsidRPr="00500E2A">
        <w:rPr>
          <w:bCs/>
          <w:sz w:val="22"/>
          <w:szCs w:val="22"/>
        </w:rPr>
        <w:t>Załącznik nr 1 do Umowy</w:t>
      </w:r>
      <w:r w:rsidRPr="00500E2A">
        <w:rPr>
          <w:sz w:val="22"/>
          <w:szCs w:val="22"/>
        </w:rPr>
        <w:t>.</w:t>
      </w:r>
    </w:p>
    <w:p w14:paraId="476CCDDA" w14:textId="77777777" w:rsidR="005E2B76" w:rsidRPr="005E2B76" w:rsidRDefault="005E2B76" w:rsidP="00537F45">
      <w:pPr>
        <w:pStyle w:val="Tekstpodstawowy2"/>
        <w:numPr>
          <w:ilvl w:val="0"/>
          <w:numId w:val="15"/>
        </w:numPr>
        <w:spacing w:after="40"/>
        <w:ind w:left="426" w:hanging="426"/>
        <w:jc w:val="both"/>
        <w:rPr>
          <w:b w:val="0"/>
          <w:bCs/>
          <w:sz w:val="22"/>
          <w:szCs w:val="22"/>
        </w:rPr>
      </w:pPr>
      <w:r w:rsidRPr="005E2B76">
        <w:rPr>
          <w:b w:val="0"/>
          <w:bCs/>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bookmarkEnd w:id="81"/>
    <w:p w14:paraId="3421FC76" w14:textId="77777777" w:rsidR="00E66FA0" w:rsidRPr="00632B85" w:rsidRDefault="00E66FA0" w:rsidP="00537F45">
      <w:pPr>
        <w:numPr>
          <w:ilvl w:val="0"/>
          <w:numId w:val="15"/>
        </w:numPr>
        <w:spacing w:after="40"/>
        <w:ind w:left="426" w:hanging="426"/>
        <w:rPr>
          <w:sz w:val="22"/>
          <w:szCs w:val="22"/>
        </w:rPr>
      </w:pPr>
      <w:r w:rsidRPr="00632B85">
        <w:rPr>
          <w:sz w:val="22"/>
          <w:szCs w:val="22"/>
        </w:rPr>
        <w:t>Zamawiający zleca, a Wykonawcy zobowiązują się do świadczenia usług serwisowych dla</w:t>
      </w:r>
      <w:r w:rsidR="00942FC9" w:rsidRPr="00632B85">
        <w:rPr>
          <w:sz w:val="22"/>
          <w:szCs w:val="22"/>
        </w:rPr>
        <w:t> </w:t>
      </w:r>
      <w:r w:rsidRPr="00632B85">
        <w:rPr>
          <w:sz w:val="22"/>
          <w:szCs w:val="22"/>
        </w:rPr>
        <w:t>Zamawiającego, na warunkach określonych w</w:t>
      </w:r>
      <w:r w:rsidR="00347E5B" w:rsidRPr="00632B85">
        <w:rPr>
          <w:sz w:val="22"/>
          <w:szCs w:val="22"/>
        </w:rPr>
        <w:t xml:space="preserve"> </w:t>
      </w:r>
      <w:r w:rsidRPr="00632B85">
        <w:rPr>
          <w:sz w:val="22"/>
          <w:szCs w:val="22"/>
        </w:rPr>
        <w:t>niniejszej umowie.</w:t>
      </w:r>
    </w:p>
    <w:p w14:paraId="16DF13A9" w14:textId="77777777" w:rsidR="00E66FA0" w:rsidRPr="00632B85" w:rsidRDefault="00E66FA0" w:rsidP="00537F45">
      <w:pPr>
        <w:numPr>
          <w:ilvl w:val="0"/>
          <w:numId w:val="15"/>
        </w:numPr>
        <w:spacing w:after="40"/>
        <w:ind w:left="426" w:hanging="426"/>
        <w:rPr>
          <w:sz w:val="22"/>
          <w:szCs w:val="22"/>
        </w:rPr>
      </w:pPr>
      <w:r w:rsidRPr="00632B85">
        <w:rPr>
          <w:sz w:val="22"/>
          <w:szCs w:val="22"/>
        </w:rPr>
        <w:t>Szczegółowe zasady realizacji usług serwisowych oraz ceny jednostkowe części mogących być</w:t>
      </w:r>
      <w:r w:rsidR="00942FC9" w:rsidRPr="00632B85">
        <w:rPr>
          <w:sz w:val="22"/>
          <w:szCs w:val="22"/>
        </w:rPr>
        <w:t> </w:t>
      </w:r>
      <w:r w:rsidRPr="00632B85">
        <w:rPr>
          <w:sz w:val="22"/>
          <w:szCs w:val="22"/>
        </w:rPr>
        <w:t xml:space="preserve">wykorzystanych do ich realizacji zostały określone w </w:t>
      </w:r>
      <w:r w:rsidR="0046397E" w:rsidRPr="00632B85">
        <w:rPr>
          <w:sz w:val="22"/>
          <w:szCs w:val="22"/>
        </w:rPr>
        <w:t>załącznikach do niniejszej umowy.</w:t>
      </w:r>
    </w:p>
    <w:p w14:paraId="0701F73D" w14:textId="77777777" w:rsidR="0098450E" w:rsidRPr="00E612AC" w:rsidRDefault="0098450E" w:rsidP="00537F45">
      <w:pPr>
        <w:numPr>
          <w:ilvl w:val="0"/>
          <w:numId w:val="15"/>
        </w:numPr>
        <w:spacing w:after="40"/>
        <w:ind w:left="426" w:hanging="426"/>
        <w:rPr>
          <w:sz w:val="22"/>
          <w:szCs w:val="22"/>
        </w:rPr>
      </w:pPr>
      <w:r w:rsidRPr="00CA5DF7">
        <w:rPr>
          <w:sz w:val="22"/>
          <w:szCs w:val="22"/>
        </w:rPr>
        <w:t xml:space="preserve">Wykonawca oświadcza, że </w:t>
      </w:r>
      <w:r w:rsidRPr="00E612AC">
        <w:rPr>
          <w:sz w:val="22"/>
          <w:szCs w:val="22"/>
        </w:rPr>
        <w:t xml:space="preserve">przedmiot </w:t>
      </w:r>
      <w:r>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7176A584" w14:textId="77777777" w:rsidR="0098450E" w:rsidRDefault="0098450E" w:rsidP="00537F45">
      <w:pPr>
        <w:numPr>
          <w:ilvl w:val="0"/>
          <w:numId w:val="15"/>
        </w:numPr>
        <w:spacing w:after="40"/>
        <w:ind w:left="426" w:hanging="426"/>
        <w:rPr>
          <w:sz w:val="22"/>
          <w:szCs w:val="22"/>
        </w:rPr>
      </w:pPr>
      <w:r w:rsidRPr="00E612AC">
        <w:rPr>
          <w:sz w:val="22"/>
          <w:szCs w:val="22"/>
        </w:rPr>
        <w:t xml:space="preserve">W przypadku wystąpienia przez osobę trzecią z jakimkolwiek roszczeniem przeciwko Zamawiającemu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Zamawiającemu) wszystkie koszty i wydatki z tym związane, wliczając w to koszty zapłacone przez Zamawiającego na rzecz osób trzecich, których prawa zostały naruszone.</w:t>
      </w:r>
    </w:p>
    <w:p w14:paraId="6FB8A84B" w14:textId="77777777" w:rsidR="0079105D" w:rsidRPr="0079105D" w:rsidRDefault="0079105D" w:rsidP="00537F45">
      <w:pPr>
        <w:numPr>
          <w:ilvl w:val="0"/>
          <w:numId w:val="15"/>
        </w:numPr>
        <w:spacing w:after="40"/>
        <w:ind w:left="426" w:hanging="426"/>
        <w:rPr>
          <w:color w:val="000000"/>
          <w:sz w:val="22"/>
          <w:szCs w:val="22"/>
        </w:rPr>
      </w:pPr>
      <w:bookmarkStart w:id="82" w:name="_Hlk108342360"/>
      <w:r w:rsidRPr="0079105D">
        <w:rPr>
          <w:color w:val="000000"/>
          <w:sz w:val="22"/>
          <w:szCs w:val="22"/>
        </w:rPr>
        <w:t xml:space="preserve">Realizacja umowy nie wymaga świadczenia usług przez Zamawiającego na rzecz Wykonawcy </w:t>
      </w:r>
      <w:r w:rsidRPr="0079105D">
        <w:rPr>
          <w:color w:val="000000"/>
          <w:sz w:val="22"/>
          <w:szCs w:val="22"/>
        </w:rPr>
        <w:br/>
        <w:t xml:space="preserve">na podstawie odrębnej umowy (tzw. przychodowej). W przypadku konieczności korzystania z usług łaźni, lampowni, markowni, </w:t>
      </w:r>
      <w:proofErr w:type="spellStart"/>
      <w:r w:rsidRPr="0079105D">
        <w:rPr>
          <w:color w:val="000000"/>
          <w:sz w:val="22"/>
          <w:szCs w:val="22"/>
        </w:rPr>
        <w:t>maskowni</w:t>
      </w:r>
      <w:proofErr w:type="spellEnd"/>
      <w:r w:rsidRPr="0079105D">
        <w:rPr>
          <w:color w:val="000000"/>
          <w:sz w:val="22"/>
          <w:szCs w:val="22"/>
        </w:rPr>
        <w:t xml:space="preserve">, ewidencji markowni, wody, Zamawiający gwarantuje dostęp </w:t>
      </w:r>
      <w:r w:rsidR="0098450E">
        <w:rPr>
          <w:color w:val="000000"/>
          <w:sz w:val="22"/>
          <w:szCs w:val="22"/>
        </w:rPr>
        <w:br/>
      </w:r>
      <w:r w:rsidRPr="0079105D">
        <w:rPr>
          <w:color w:val="000000"/>
          <w:sz w:val="22"/>
          <w:szCs w:val="22"/>
        </w:rPr>
        <w:t xml:space="preserve">do ww. świadczeń. Ze względu na jednostkowy charakter świadczeń Wykonawca nie będzie </w:t>
      </w:r>
      <w:r w:rsidR="005E2B76">
        <w:rPr>
          <w:color w:val="000000"/>
          <w:sz w:val="22"/>
          <w:szCs w:val="22"/>
        </w:rPr>
        <w:br/>
      </w:r>
      <w:r w:rsidRPr="0079105D">
        <w:rPr>
          <w:color w:val="000000"/>
          <w:sz w:val="22"/>
          <w:szCs w:val="22"/>
        </w:rPr>
        <w:t>za nie dodatkowo obciążany.</w:t>
      </w:r>
    </w:p>
    <w:p w14:paraId="1A1D4274" w14:textId="77777777" w:rsidR="0098450E" w:rsidRPr="00700467" w:rsidRDefault="0098450E" w:rsidP="00700467">
      <w:pPr>
        <w:keepNext/>
        <w:tabs>
          <w:tab w:val="left" w:pos="720"/>
        </w:tabs>
        <w:snapToGrid w:val="0"/>
        <w:jc w:val="center"/>
        <w:outlineLvl w:val="1"/>
        <w:rPr>
          <w:b/>
          <w:bCs/>
          <w:sz w:val="24"/>
          <w:szCs w:val="28"/>
        </w:rPr>
      </w:pPr>
      <w:bookmarkStart w:id="83" w:name="_Toc163478065"/>
      <w:bookmarkEnd w:id="82"/>
      <w:r w:rsidRPr="00700467">
        <w:rPr>
          <w:b/>
          <w:bCs/>
          <w:sz w:val="24"/>
          <w:szCs w:val="28"/>
        </w:rPr>
        <w:t>§3</w:t>
      </w:r>
      <w:r w:rsidRPr="00955E2C">
        <w:rPr>
          <w:b/>
          <w:sz w:val="22"/>
          <w:u w:val="single"/>
        </w:rPr>
        <w:t xml:space="preserve">Cena i </w:t>
      </w:r>
      <w:r w:rsidR="005E2B76">
        <w:rPr>
          <w:b/>
          <w:sz w:val="22"/>
          <w:u w:val="single"/>
        </w:rPr>
        <w:t>sposób rozliczeń</w:t>
      </w:r>
      <w:bookmarkEnd w:id="83"/>
    </w:p>
    <w:p w14:paraId="6F8B23B2" w14:textId="77777777" w:rsidR="0098450E" w:rsidRPr="00167D6F" w:rsidRDefault="0098450E" w:rsidP="00537F45">
      <w:pPr>
        <w:numPr>
          <w:ilvl w:val="0"/>
          <w:numId w:val="11"/>
        </w:numPr>
        <w:tabs>
          <w:tab w:val="clear" w:pos="1440"/>
        </w:tabs>
        <w:spacing w:after="40"/>
        <w:ind w:left="426" w:hanging="426"/>
        <w:rPr>
          <w:sz w:val="22"/>
          <w:szCs w:val="22"/>
        </w:rPr>
      </w:pPr>
      <w:r w:rsidRPr="00D15A71">
        <w:rPr>
          <w:sz w:val="22"/>
          <w:szCs w:val="22"/>
        </w:rPr>
        <w:t xml:space="preserve">Wartość umowy netto wyznaczy suma zleceń wystawionych przez Zamawiającego. Wartość ta nie </w:t>
      </w:r>
      <w:r w:rsidRPr="00167D6F">
        <w:rPr>
          <w:sz w:val="22"/>
          <w:szCs w:val="22"/>
        </w:rPr>
        <w:t>przekroczy kwoty:</w:t>
      </w:r>
    </w:p>
    <w:p w14:paraId="47E54F69" w14:textId="77777777" w:rsidR="0098450E" w:rsidRPr="00167D6F" w:rsidRDefault="0098450E" w:rsidP="0098450E">
      <w:pPr>
        <w:spacing w:after="40"/>
        <w:ind w:left="360"/>
        <w:rPr>
          <w:b/>
          <w:sz w:val="22"/>
          <w:szCs w:val="22"/>
        </w:rPr>
      </w:pPr>
      <w:r w:rsidRPr="00167D6F">
        <w:rPr>
          <w:sz w:val="22"/>
          <w:szCs w:val="22"/>
        </w:rPr>
        <w:t>- netto:</w:t>
      </w:r>
      <w:r w:rsidRPr="00167D6F">
        <w:rPr>
          <w:b/>
          <w:sz w:val="22"/>
          <w:szCs w:val="22"/>
        </w:rPr>
        <w:t xml:space="preserve"> ………….. złotych</w:t>
      </w:r>
      <w:r w:rsidRPr="00167D6F">
        <w:rPr>
          <w:sz w:val="22"/>
          <w:szCs w:val="22"/>
        </w:rPr>
        <w:t>.</w:t>
      </w:r>
    </w:p>
    <w:p w14:paraId="432450C7" w14:textId="77777777" w:rsidR="00B613E4" w:rsidRPr="00167D6F" w:rsidRDefault="00B613E4" w:rsidP="00537F45">
      <w:pPr>
        <w:numPr>
          <w:ilvl w:val="0"/>
          <w:numId w:val="11"/>
        </w:numPr>
        <w:tabs>
          <w:tab w:val="clear" w:pos="1440"/>
        </w:tabs>
        <w:spacing w:after="40"/>
        <w:ind w:left="426" w:hanging="426"/>
        <w:rPr>
          <w:sz w:val="22"/>
          <w:szCs w:val="22"/>
        </w:rPr>
      </w:pPr>
      <w:r w:rsidRPr="00167D6F">
        <w:rPr>
          <w:sz w:val="22"/>
          <w:szCs w:val="22"/>
        </w:rPr>
        <w:t>Stawka ryczałtowa roboczogodziny pracy serwisanta w dni robocze uwzględniająca koszty dojazdu serwisanta do Zamawiającego:  ………………… netto,</w:t>
      </w:r>
    </w:p>
    <w:p w14:paraId="633BAFC4" w14:textId="77777777" w:rsidR="00B613E4" w:rsidRPr="00E66F78" w:rsidRDefault="00B613E4" w:rsidP="00537F45">
      <w:pPr>
        <w:numPr>
          <w:ilvl w:val="0"/>
          <w:numId w:val="11"/>
        </w:numPr>
        <w:tabs>
          <w:tab w:val="clear" w:pos="1440"/>
        </w:tabs>
        <w:spacing w:after="40"/>
        <w:ind w:left="426" w:hanging="426"/>
        <w:rPr>
          <w:sz w:val="22"/>
          <w:szCs w:val="22"/>
        </w:rPr>
      </w:pPr>
      <w:bookmarkStart w:id="84" w:name="_Hlk108342450"/>
      <w:r w:rsidRPr="00E66F78">
        <w:rPr>
          <w:sz w:val="22"/>
          <w:szCs w:val="22"/>
        </w:rPr>
        <w:t>Do cen netto zostanie doliczony podatek od towarów i usług w obowiązującej wysokości.</w:t>
      </w:r>
    </w:p>
    <w:p w14:paraId="03D2EB5E" w14:textId="77777777" w:rsidR="005E2B76" w:rsidRDefault="005E2B76" w:rsidP="00537F45">
      <w:pPr>
        <w:numPr>
          <w:ilvl w:val="0"/>
          <w:numId w:val="11"/>
        </w:numPr>
        <w:tabs>
          <w:tab w:val="clear" w:pos="1440"/>
        </w:tabs>
        <w:spacing w:after="40"/>
        <w:ind w:left="426" w:hanging="426"/>
        <w:rPr>
          <w:sz w:val="22"/>
          <w:szCs w:val="22"/>
        </w:rPr>
      </w:pPr>
      <w:r w:rsidRPr="00D15A71">
        <w:rPr>
          <w:sz w:val="22"/>
          <w:szCs w:val="22"/>
        </w:rPr>
        <w:t xml:space="preserve">Ceny jednostkowe netto są stałe a wartość umowy nie będzie indeksowana. </w:t>
      </w:r>
    </w:p>
    <w:p w14:paraId="4D9C1D9C" w14:textId="77777777" w:rsidR="0098450E" w:rsidRPr="00941E7E" w:rsidRDefault="005E2B76" w:rsidP="00537F45">
      <w:pPr>
        <w:numPr>
          <w:ilvl w:val="0"/>
          <w:numId w:val="11"/>
        </w:numPr>
        <w:tabs>
          <w:tab w:val="clear" w:pos="1440"/>
        </w:tabs>
        <w:spacing w:after="40"/>
        <w:ind w:left="426" w:hanging="426"/>
        <w:rPr>
          <w:sz w:val="22"/>
          <w:szCs w:val="22"/>
        </w:rPr>
      </w:pPr>
      <w:r>
        <w:rPr>
          <w:sz w:val="22"/>
          <w:szCs w:val="22"/>
        </w:rPr>
        <w:t>Ceny jednostkowe</w:t>
      </w:r>
      <w:r w:rsidR="0098450E" w:rsidRPr="00941E7E">
        <w:rPr>
          <w:sz w:val="22"/>
          <w:szCs w:val="22"/>
        </w:rPr>
        <w:t xml:space="preserve"> netto zawiera</w:t>
      </w:r>
      <w:r>
        <w:rPr>
          <w:sz w:val="22"/>
          <w:szCs w:val="22"/>
        </w:rPr>
        <w:t>ją</w:t>
      </w:r>
      <w:r w:rsidR="0098450E" w:rsidRPr="00941E7E">
        <w:rPr>
          <w:sz w:val="22"/>
          <w:szCs w:val="22"/>
        </w:rPr>
        <w:t xml:space="preserve"> wszelkie koszty związane z realizacją</w:t>
      </w:r>
      <w:r>
        <w:rPr>
          <w:sz w:val="22"/>
          <w:szCs w:val="22"/>
        </w:rPr>
        <w:t xml:space="preserve"> zamówienia</w:t>
      </w:r>
      <w:r w:rsidR="0098450E" w:rsidRPr="00941E7E">
        <w:rPr>
          <w:sz w:val="22"/>
        </w:rPr>
        <w:t>,</w:t>
      </w:r>
      <w:r w:rsidR="0098450E" w:rsidRPr="00941E7E">
        <w:rPr>
          <w:sz w:val="22"/>
          <w:szCs w:val="22"/>
        </w:rPr>
        <w:t xml:space="preserve"> a Wykonawcy nie przysługuje żadne dodatkowe/uzupełniające wynagrodzenie z tego tytułu. </w:t>
      </w:r>
    </w:p>
    <w:p w14:paraId="7928C6CE" w14:textId="77777777" w:rsidR="0098450E" w:rsidRPr="00D15A71" w:rsidRDefault="0098450E" w:rsidP="00537F45">
      <w:pPr>
        <w:numPr>
          <w:ilvl w:val="0"/>
          <w:numId w:val="11"/>
        </w:numPr>
        <w:tabs>
          <w:tab w:val="clear" w:pos="1440"/>
        </w:tabs>
        <w:spacing w:after="40"/>
        <w:ind w:left="426" w:hanging="426"/>
        <w:rPr>
          <w:sz w:val="22"/>
          <w:szCs w:val="22"/>
        </w:rPr>
      </w:pPr>
      <w:r w:rsidRPr="00D15A71">
        <w:rPr>
          <w:sz w:val="22"/>
          <w:szCs w:val="22"/>
        </w:rPr>
        <w:t>W przypadku, kiedy zrealizowana wartość umowy będzie niższa od maksymalnej wartości umowy</w:t>
      </w:r>
      <w:r w:rsidRPr="00D15A71">
        <w:rPr>
          <w:sz w:val="22"/>
          <w:szCs w:val="22"/>
        </w:rPr>
        <w:br/>
        <w:t>lub brak będzie wezwań serwisowych, Wykonawcy nie przysługuje jakiekolwiek wynagrodzenie oraz jakiekolwiek roszczenie odszkodowawcze z tytułu niezrealizowanej części umowy.</w:t>
      </w:r>
    </w:p>
    <w:p w14:paraId="2C5FC493" w14:textId="77777777" w:rsidR="0098450E" w:rsidRDefault="0098450E" w:rsidP="00537F45">
      <w:pPr>
        <w:numPr>
          <w:ilvl w:val="0"/>
          <w:numId w:val="11"/>
        </w:numPr>
        <w:tabs>
          <w:tab w:val="clear" w:pos="1440"/>
        </w:tabs>
        <w:spacing w:after="40"/>
        <w:ind w:left="426" w:hanging="426"/>
        <w:rPr>
          <w:sz w:val="22"/>
          <w:szCs w:val="22"/>
        </w:rPr>
      </w:pPr>
      <w:bookmarkStart w:id="85" w:name="_Hlk108342473"/>
      <w:bookmarkEnd w:id="84"/>
      <w:r>
        <w:rPr>
          <w:sz w:val="22"/>
          <w:szCs w:val="22"/>
        </w:rPr>
        <w:t>Cennik w oparciu, o który świadczone będą usługi stanowi załącznik do umowy.</w:t>
      </w:r>
    </w:p>
    <w:p w14:paraId="7104F911" w14:textId="77777777" w:rsidR="00B613E4" w:rsidRDefault="00B613E4" w:rsidP="00537F45">
      <w:pPr>
        <w:numPr>
          <w:ilvl w:val="0"/>
          <w:numId w:val="11"/>
        </w:numPr>
        <w:tabs>
          <w:tab w:val="clear" w:pos="1440"/>
        </w:tabs>
        <w:spacing w:after="40"/>
        <w:ind w:left="426" w:hanging="426"/>
        <w:rPr>
          <w:sz w:val="22"/>
          <w:szCs w:val="22"/>
        </w:rPr>
      </w:pPr>
      <w:r w:rsidRPr="00500E2A">
        <w:rPr>
          <w:sz w:val="22"/>
          <w:szCs w:val="22"/>
        </w:rPr>
        <w:t xml:space="preserve">Ceny jednostkowe netto zawierają wszelkie koszty Wykonawcy związane z realizacją Umowy, w tym w szczególności </w:t>
      </w:r>
      <w:r w:rsidRPr="00E66F78">
        <w:rPr>
          <w:sz w:val="22"/>
          <w:szCs w:val="22"/>
        </w:rPr>
        <w:t xml:space="preserve">podatki, opłaty, cło, </w:t>
      </w:r>
      <w:proofErr w:type="spellStart"/>
      <w:r w:rsidRPr="00E66F78">
        <w:rPr>
          <w:sz w:val="22"/>
          <w:szCs w:val="22"/>
        </w:rPr>
        <w:t>itd</w:t>
      </w:r>
      <w:proofErr w:type="spellEnd"/>
      <w:r w:rsidRPr="00E66F78">
        <w:rPr>
          <w:sz w:val="22"/>
          <w:szCs w:val="22"/>
        </w:rPr>
        <w:t xml:space="preserve"> i nie będą podlegały zmianom, chyba że postanowienia Umowy wprost stanowią inaczej. </w:t>
      </w:r>
    </w:p>
    <w:p w14:paraId="66D3EDD2" w14:textId="77777777" w:rsidR="00B613E4" w:rsidRPr="00674AF9" w:rsidRDefault="00B613E4" w:rsidP="00537F45">
      <w:pPr>
        <w:numPr>
          <w:ilvl w:val="0"/>
          <w:numId w:val="11"/>
        </w:numPr>
        <w:tabs>
          <w:tab w:val="clear" w:pos="1440"/>
        </w:tabs>
        <w:spacing w:after="40"/>
        <w:ind w:left="426" w:hanging="426"/>
        <w:rPr>
          <w:sz w:val="22"/>
          <w:szCs w:val="22"/>
        </w:rPr>
      </w:pPr>
      <w:r w:rsidRPr="00823BD0">
        <w:rPr>
          <w:sz w:val="22"/>
          <w:szCs w:val="22"/>
        </w:rPr>
        <w:t>W przypadku, gdy z realizacją Umowy wiążą się obowiązki celne (w tym związane z formalnościami celnymi i zapłatą cła), obowiązki te spoczywają na Wykonawcy.</w:t>
      </w:r>
    </w:p>
    <w:p w14:paraId="6B5779D0" w14:textId="77777777" w:rsidR="00EC7434" w:rsidRDefault="00EC7434" w:rsidP="00537F45">
      <w:pPr>
        <w:numPr>
          <w:ilvl w:val="0"/>
          <w:numId w:val="11"/>
        </w:numPr>
        <w:tabs>
          <w:tab w:val="clear" w:pos="1440"/>
        </w:tabs>
        <w:spacing w:after="40"/>
        <w:ind w:left="426" w:hanging="426"/>
        <w:rPr>
          <w:sz w:val="22"/>
          <w:szCs w:val="22"/>
        </w:rPr>
      </w:pPr>
      <w:r w:rsidRPr="004A0918">
        <w:rPr>
          <w:sz w:val="22"/>
          <w:szCs w:val="22"/>
        </w:rPr>
        <w:t>Wszelkie rozliczenia będą dokonywane w złotych polskich.</w:t>
      </w:r>
    </w:p>
    <w:p w14:paraId="15E90951" w14:textId="77777777" w:rsidR="00EC7434" w:rsidRPr="00700467" w:rsidRDefault="00EC7434" w:rsidP="00700467">
      <w:pPr>
        <w:keepNext/>
        <w:tabs>
          <w:tab w:val="left" w:pos="720"/>
        </w:tabs>
        <w:snapToGrid w:val="0"/>
        <w:jc w:val="center"/>
        <w:outlineLvl w:val="1"/>
        <w:rPr>
          <w:b/>
          <w:bCs/>
          <w:sz w:val="24"/>
          <w:szCs w:val="28"/>
        </w:rPr>
      </w:pPr>
      <w:bookmarkStart w:id="86" w:name="_Toc163478066"/>
      <w:bookmarkEnd w:id="85"/>
      <w:r w:rsidRPr="00700467">
        <w:rPr>
          <w:b/>
          <w:bCs/>
          <w:sz w:val="24"/>
          <w:szCs w:val="28"/>
        </w:rPr>
        <w:lastRenderedPageBreak/>
        <w:t>§4</w:t>
      </w:r>
      <w:r>
        <w:rPr>
          <w:b/>
          <w:sz w:val="22"/>
          <w:u w:val="single"/>
        </w:rPr>
        <w:t>Fakturowanie i płatności</w:t>
      </w:r>
      <w:bookmarkEnd w:id="86"/>
    </w:p>
    <w:p w14:paraId="28171981" w14:textId="77777777" w:rsidR="00EC7434" w:rsidRPr="00A27F69" w:rsidRDefault="00EC7434" w:rsidP="00537F45">
      <w:pPr>
        <w:numPr>
          <w:ilvl w:val="0"/>
          <w:numId w:val="51"/>
        </w:numPr>
        <w:tabs>
          <w:tab w:val="clear" w:pos="1440"/>
        </w:tabs>
        <w:spacing w:after="40"/>
        <w:ind w:left="426"/>
        <w:rPr>
          <w:sz w:val="22"/>
          <w:szCs w:val="22"/>
        </w:rPr>
      </w:pPr>
      <w:bookmarkStart w:id="87" w:name="_Hlk108342538"/>
      <w:r w:rsidRPr="00A27F69">
        <w:rPr>
          <w:sz w:val="22"/>
          <w:szCs w:val="22"/>
        </w:rPr>
        <w:t xml:space="preserve">Rozliczenie przedmiotu umowy nastąpi na podstawie wystawionej faktury zgodnie </w:t>
      </w:r>
      <w:r w:rsidR="005B6B29">
        <w:rPr>
          <w:sz w:val="22"/>
          <w:szCs w:val="22"/>
        </w:rPr>
        <w:br/>
      </w:r>
      <w:r w:rsidRPr="00A27F69">
        <w:rPr>
          <w:sz w:val="22"/>
          <w:szCs w:val="22"/>
        </w:rPr>
        <w:t xml:space="preserve">z obowiązującymi przepisami prawa.  Do faktury Wykonawca zobowiązany jest dołączyć </w:t>
      </w:r>
      <w:r>
        <w:rPr>
          <w:sz w:val="22"/>
          <w:szCs w:val="22"/>
        </w:rPr>
        <w:t xml:space="preserve">dokument potwierdzający prawidłowo wykonaną usługę tj. </w:t>
      </w:r>
      <w:r w:rsidRPr="00A27F69">
        <w:rPr>
          <w:sz w:val="22"/>
          <w:szCs w:val="22"/>
        </w:rPr>
        <w:t xml:space="preserve"> </w:t>
      </w:r>
      <w:r w:rsidRPr="001F17A8">
        <w:rPr>
          <w:i/>
          <w:iCs/>
          <w:sz w:val="22"/>
          <w:szCs w:val="22"/>
        </w:rPr>
        <w:t xml:space="preserve">Protokół wykonania usługi serwisowej / Protokół serwisowy / Notatkę serwisową </w:t>
      </w:r>
      <w:r w:rsidRPr="00EC7434">
        <w:rPr>
          <w:sz w:val="22"/>
          <w:szCs w:val="22"/>
        </w:rPr>
        <w:t>podpisane</w:t>
      </w:r>
      <w:r w:rsidRPr="001F17A8">
        <w:rPr>
          <w:sz w:val="22"/>
          <w:szCs w:val="22"/>
        </w:rPr>
        <w:t xml:space="preserve"> </w:t>
      </w:r>
      <w:r w:rsidRPr="00BB4426">
        <w:rPr>
          <w:sz w:val="22"/>
          <w:szCs w:val="22"/>
        </w:rPr>
        <w:t>przez osoby obu Stron</w:t>
      </w:r>
      <w:r w:rsidR="00FB7250">
        <w:rPr>
          <w:sz w:val="22"/>
          <w:szCs w:val="22"/>
        </w:rPr>
        <w:t>, z tą uwagą, że w</w:t>
      </w:r>
      <w:r w:rsidR="00FB7250" w:rsidRPr="00BB4426">
        <w:rPr>
          <w:rFonts w:eastAsia="MS Mincho"/>
          <w:sz w:val="22"/>
          <w:szCs w:val="22"/>
          <w:lang w:eastAsia="en-US"/>
        </w:rPr>
        <w:t xml:space="preserve"> przypadku otrzymania przez Wykonawcę </w:t>
      </w:r>
      <w:r w:rsidR="00FB7250" w:rsidRPr="00BB4426">
        <w:rPr>
          <w:i/>
          <w:iCs/>
          <w:sz w:val="22"/>
          <w:szCs w:val="22"/>
        </w:rPr>
        <w:t xml:space="preserve">Informacji </w:t>
      </w:r>
      <w:r w:rsidR="00FB7250" w:rsidRPr="00BB4426">
        <w:rPr>
          <w:sz w:val="22"/>
          <w:szCs w:val="22"/>
        </w:rPr>
        <w:t>z zastrzeżeniami</w:t>
      </w:r>
      <w:r w:rsidR="00FB7250" w:rsidRPr="00BB4426">
        <w:rPr>
          <w:rFonts w:eastAsia="MS Mincho"/>
          <w:sz w:val="22"/>
          <w:szCs w:val="22"/>
          <w:lang w:eastAsia="en-US"/>
        </w:rPr>
        <w:t xml:space="preserve"> (</w:t>
      </w:r>
      <w:r w:rsidR="00FB7250" w:rsidRPr="00BB4426">
        <w:rPr>
          <w:rFonts w:eastAsia="MS Mincho"/>
          <w:i/>
          <w:iCs/>
          <w:sz w:val="22"/>
          <w:szCs w:val="22"/>
          <w:lang w:eastAsia="en-US"/>
        </w:rPr>
        <w:t>Zastrzeżenia</w:t>
      </w:r>
      <w:r w:rsidR="00FB7250" w:rsidRPr="00BB4426">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BB4426">
        <w:rPr>
          <w:rFonts w:eastAsia="MS Mincho"/>
          <w:i/>
          <w:iCs/>
          <w:sz w:val="22"/>
          <w:szCs w:val="22"/>
          <w:lang w:eastAsia="en-US"/>
        </w:rPr>
        <w:t xml:space="preserve">Informacji </w:t>
      </w:r>
      <w:r w:rsidR="00FB7250">
        <w:rPr>
          <w:rFonts w:eastAsia="MS Mincho"/>
          <w:i/>
          <w:iCs/>
          <w:sz w:val="22"/>
          <w:szCs w:val="22"/>
          <w:lang w:eastAsia="en-US"/>
        </w:rPr>
        <w:br/>
      </w:r>
      <w:r w:rsidR="00FB7250" w:rsidRPr="00BB4426">
        <w:rPr>
          <w:rFonts w:eastAsia="MS Mincho"/>
          <w:i/>
          <w:iCs/>
          <w:sz w:val="22"/>
          <w:szCs w:val="22"/>
          <w:lang w:eastAsia="en-US"/>
        </w:rPr>
        <w:t xml:space="preserve">z zastrzeżeniem </w:t>
      </w:r>
      <w:r w:rsidR="00FB7250" w:rsidRPr="00BB4426">
        <w:rPr>
          <w:rFonts w:eastAsia="MS Mincho"/>
          <w:sz w:val="22"/>
          <w:szCs w:val="22"/>
          <w:lang w:eastAsia="en-US"/>
        </w:rPr>
        <w:t>jest równoznaczne z oceną Zamawiającego, że usługa nie została wykonana prawidłowo.</w:t>
      </w:r>
    </w:p>
    <w:p w14:paraId="193A42BB" w14:textId="77777777" w:rsidR="00FB7250" w:rsidRPr="00FB7250" w:rsidRDefault="00EC7434" w:rsidP="00537F45">
      <w:pPr>
        <w:numPr>
          <w:ilvl w:val="0"/>
          <w:numId w:val="51"/>
        </w:numPr>
        <w:tabs>
          <w:tab w:val="clear" w:pos="1440"/>
        </w:tabs>
        <w:spacing w:after="40"/>
        <w:ind w:left="426"/>
        <w:rPr>
          <w:sz w:val="22"/>
          <w:szCs w:val="22"/>
        </w:rPr>
      </w:pPr>
      <w:r w:rsidRPr="00A27F69">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t>
      </w:r>
      <w:r w:rsidR="001C6CC5">
        <w:rPr>
          <w:sz w:val="22"/>
          <w:szCs w:val="22"/>
        </w:rPr>
        <w:br/>
      </w:r>
      <w:r w:rsidRPr="00A27F69">
        <w:rPr>
          <w:sz w:val="22"/>
          <w:szCs w:val="22"/>
        </w:rPr>
        <w:t xml:space="preserve">w protokole odbioru jest równoznaczna ze spełnieniem świadczenia za objęty protokołem przedmiot umowy wobec wszystkich wykonawców umowy. </w:t>
      </w:r>
      <w:r w:rsidR="00FB7250" w:rsidRPr="00FB7250">
        <w:rPr>
          <w:sz w:val="22"/>
          <w:szCs w:val="22"/>
        </w:rPr>
        <w:t xml:space="preserve">W przypadku braku takiej informacji zarówno </w:t>
      </w:r>
      <w:r w:rsidR="001C6CC5">
        <w:rPr>
          <w:sz w:val="22"/>
          <w:szCs w:val="22"/>
        </w:rPr>
        <w:br/>
      </w:r>
      <w:r w:rsidR="00FB7250" w:rsidRPr="00FB7250">
        <w:rPr>
          <w:sz w:val="22"/>
          <w:szCs w:val="22"/>
        </w:rPr>
        <w:t xml:space="preserve">w umowie, jak i w dokumentach realizacyjnych (protokole), Zamawiający w sytuacji sporu pomiędzy członkami Konsorcjum dokona zapłaty za fakturę temu członkowi konsorcjum, który zrealizował usługę serwisową (podpisał </w:t>
      </w:r>
      <w:r w:rsidR="00FB7250" w:rsidRPr="00BB4426">
        <w:rPr>
          <w:sz w:val="22"/>
          <w:szCs w:val="22"/>
        </w:rPr>
        <w:t>Protokół odbioru/Notatkę/Dowód dostawy)</w:t>
      </w:r>
      <w:r w:rsidR="00FB7250" w:rsidRPr="00FB7250">
        <w:rPr>
          <w:sz w:val="22"/>
          <w:szCs w:val="22"/>
        </w:rPr>
        <w:t>.</w:t>
      </w:r>
    </w:p>
    <w:p w14:paraId="6B1EC3BE" w14:textId="77777777" w:rsidR="00FB7250" w:rsidRPr="00A27F69" w:rsidRDefault="00FB7250" w:rsidP="00537F45">
      <w:pPr>
        <w:numPr>
          <w:ilvl w:val="0"/>
          <w:numId w:val="51"/>
        </w:numPr>
        <w:tabs>
          <w:tab w:val="clear" w:pos="1440"/>
        </w:tabs>
        <w:spacing w:after="40"/>
        <w:ind w:left="426"/>
        <w:rPr>
          <w:sz w:val="24"/>
          <w:szCs w:val="24"/>
        </w:rPr>
      </w:pPr>
      <w:r w:rsidRPr="00A27F69">
        <w:rPr>
          <w:sz w:val="22"/>
          <w:szCs w:val="22"/>
        </w:rPr>
        <w:t xml:space="preserve">Protokół odbioru podpisują upoważnieni przedstawiciele stron wskazani w Umowie. </w:t>
      </w:r>
    </w:p>
    <w:p w14:paraId="164838A0" w14:textId="77777777" w:rsidR="00474415" w:rsidRPr="00BB4426" w:rsidRDefault="00474415" w:rsidP="00537F45">
      <w:pPr>
        <w:numPr>
          <w:ilvl w:val="0"/>
          <w:numId w:val="51"/>
        </w:numPr>
        <w:spacing w:after="40"/>
        <w:ind w:left="426" w:hanging="426"/>
        <w:rPr>
          <w:sz w:val="22"/>
          <w:szCs w:val="22"/>
        </w:rPr>
      </w:pPr>
      <w:bookmarkStart w:id="88" w:name="_Hlk86989451"/>
      <w:r w:rsidRPr="00BB4426">
        <w:rPr>
          <w:sz w:val="22"/>
          <w:szCs w:val="22"/>
        </w:rPr>
        <w:t>Fakturowanie roboczogodzin następować będzie na podstawie potwierdzonego przez Zamawiającego Protokołu usługi serwisowej.</w:t>
      </w:r>
    </w:p>
    <w:p w14:paraId="6BB11B7A" w14:textId="77777777" w:rsidR="001A6D55" w:rsidRPr="00BB4426" w:rsidRDefault="001A6D55" w:rsidP="00537F45">
      <w:pPr>
        <w:numPr>
          <w:ilvl w:val="0"/>
          <w:numId w:val="51"/>
        </w:numPr>
        <w:spacing w:after="40"/>
        <w:ind w:left="426" w:hanging="426"/>
        <w:rPr>
          <w:sz w:val="22"/>
          <w:szCs w:val="22"/>
        </w:rPr>
      </w:pPr>
      <w:r w:rsidRPr="00BB4426">
        <w:rPr>
          <w:bCs/>
          <w:sz w:val="22"/>
          <w:szCs w:val="22"/>
        </w:rPr>
        <w:t>Fakturowanie części zamiennych dostarczanych przez Wykonawcę w ramach świadczenia serwisowego (wymienionych w trakcie wykonywania usługi serwisowej lub zabezpieczonych</w:t>
      </w:r>
      <w:r w:rsidRPr="00BB4426">
        <w:rPr>
          <w:bCs/>
          <w:sz w:val="22"/>
          <w:szCs w:val="22"/>
        </w:rPr>
        <w:br/>
        <w:t xml:space="preserve">dla potrzeb Zamawiającego w ramach serwisu) następować </w:t>
      </w:r>
      <w:r w:rsidRPr="00BB4426">
        <w:rPr>
          <w:sz w:val="22"/>
          <w:szCs w:val="22"/>
        </w:rPr>
        <w:t xml:space="preserve">będzie na podstawie </w:t>
      </w:r>
      <w:r w:rsidRPr="00BB4426">
        <w:rPr>
          <w:i/>
          <w:iCs/>
          <w:sz w:val="22"/>
          <w:szCs w:val="22"/>
        </w:rPr>
        <w:t>Protokół wykonania usługi serwisowej / Protokół serwisowy / Notatka serwisowa / Dowód dostawy</w:t>
      </w:r>
      <w:r w:rsidR="00FB7250">
        <w:rPr>
          <w:i/>
          <w:iCs/>
          <w:sz w:val="22"/>
          <w:szCs w:val="22"/>
        </w:rPr>
        <w:t>.</w:t>
      </w:r>
    </w:p>
    <w:bookmarkEnd w:id="88"/>
    <w:p w14:paraId="047810DC" w14:textId="77777777" w:rsidR="00123270" w:rsidRPr="00595319" w:rsidRDefault="00123270" w:rsidP="00537F45">
      <w:pPr>
        <w:numPr>
          <w:ilvl w:val="0"/>
          <w:numId w:val="51"/>
        </w:numPr>
        <w:spacing w:after="40"/>
        <w:ind w:left="426" w:hanging="426"/>
        <w:rPr>
          <w:color w:val="FF0000"/>
          <w:sz w:val="22"/>
          <w:szCs w:val="22"/>
        </w:rPr>
      </w:pPr>
      <w:r>
        <w:rPr>
          <w:sz w:val="22"/>
          <w:szCs w:val="22"/>
        </w:rPr>
        <w:t>Faktury należy wystawiać zgodnie z  obowiązującymi przepisami.</w:t>
      </w:r>
    </w:p>
    <w:p w14:paraId="0D2B6D04" w14:textId="77777777" w:rsidR="00D423BD" w:rsidRPr="003A3410" w:rsidRDefault="00D423BD" w:rsidP="00537F45">
      <w:pPr>
        <w:numPr>
          <w:ilvl w:val="0"/>
          <w:numId w:val="51"/>
        </w:numPr>
        <w:spacing w:after="40"/>
        <w:ind w:left="426" w:hanging="426"/>
      </w:pPr>
      <w:r w:rsidRPr="003A3410">
        <w:rPr>
          <w:sz w:val="22"/>
        </w:rPr>
        <w:t>Fakturę należy wystawić na adres:</w:t>
      </w:r>
    </w:p>
    <w:p w14:paraId="5601E28E" w14:textId="77777777" w:rsidR="00D423BD" w:rsidRDefault="00D423BD" w:rsidP="00D423BD">
      <w:pPr>
        <w:jc w:val="center"/>
        <w:rPr>
          <w:b/>
          <w:bCs/>
          <w:sz w:val="22"/>
        </w:rPr>
      </w:pPr>
      <w:r>
        <w:rPr>
          <w:b/>
          <w:bCs/>
          <w:sz w:val="22"/>
        </w:rPr>
        <w:t>Polska Grupa Górnicza S.A.</w:t>
      </w:r>
    </w:p>
    <w:p w14:paraId="215D52F4" w14:textId="77777777" w:rsidR="00D423BD" w:rsidRDefault="00D423BD" w:rsidP="00D423BD">
      <w:pPr>
        <w:jc w:val="center"/>
        <w:rPr>
          <w:b/>
          <w:bCs/>
          <w:sz w:val="22"/>
        </w:rPr>
      </w:pPr>
      <w:r>
        <w:rPr>
          <w:b/>
          <w:bCs/>
          <w:sz w:val="22"/>
        </w:rPr>
        <w:t>40-039 Katowice, ul. Powstańców 30</w:t>
      </w:r>
    </w:p>
    <w:p w14:paraId="14442DAA" w14:textId="77777777" w:rsidR="00D423BD" w:rsidRDefault="00D423BD" w:rsidP="00D423BD">
      <w:pPr>
        <w:jc w:val="center"/>
        <w:rPr>
          <w:bCs/>
          <w:sz w:val="22"/>
        </w:rPr>
      </w:pPr>
      <w:r>
        <w:rPr>
          <w:b/>
          <w:bCs/>
          <w:sz w:val="22"/>
        </w:rPr>
        <w:t xml:space="preserve">Oddział KWK </w:t>
      </w:r>
      <w:r>
        <w:rPr>
          <w:bCs/>
          <w:sz w:val="22"/>
        </w:rPr>
        <w:t xml:space="preserve">...........................   </w:t>
      </w:r>
      <w:r>
        <w:rPr>
          <w:b/>
          <w:bCs/>
          <w:sz w:val="22"/>
        </w:rPr>
        <w:t>RUCH …………………</w:t>
      </w:r>
    </w:p>
    <w:p w14:paraId="16989020" w14:textId="77777777" w:rsidR="00D423BD" w:rsidRPr="00941E7E" w:rsidRDefault="00D423BD" w:rsidP="00D423BD">
      <w:pPr>
        <w:ind w:firstLine="426"/>
        <w:rPr>
          <w:bCs/>
          <w:sz w:val="22"/>
          <w:szCs w:val="24"/>
        </w:rPr>
      </w:pPr>
      <w:r w:rsidRPr="00941E7E">
        <w:rPr>
          <w:bCs/>
          <w:sz w:val="22"/>
          <w:szCs w:val="24"/>
        </w:rPr>
        <w:t>oraz przekazać na adres:</w:t>
      </w:r>
    </w:p>
    <w:p w14:paraId="75DDEC65" w14:textId="77777777" w:rsidR="00D423BD" w:rsidRDefault="00D423BD" w:rsidP="00D423BD">
      <w:pPr>
        <w:jc w:val="center"/>
        <w:rPr>
          <w:b/>
          <w:bCs/>
          <w:sz w:val="22"/>
        </w:rPr>
      </w:pPr>
      <w:r>
        <w:rPr>
          <w:b/>
          <w:bCs/>
          <w:sz w:val="22"/>
        </w:rPr>
        <w:t>Polska Grupa Górnicza S.A.</w:t>
      </w:r>
    </w:p>
    <w:p w14:paraId="5DC2D78D" w14:textId="77777777" w:rsidR="00D423BD" w:rsidRPr="00591A8F" w:rsidRDefault="00167D6F" w:rsidP="00537F45">
      <w:pPr>
        <w:pStyle w:val="Akapitzlist"/>
        <w:numPr>
          <w:ilvl w:val="1"/>
          <w:numId w:val="42"/>
        </w:numPr>
        <w:contextualSpacing/>
        <w:jc w:val="center"/>
        <w:rPr>
          <w:b/>
          <w:bCs/>
          <w:sz w:val="22"/>
        </w:rPr>
      </w:pPr>
      <w:r>
        <w:rPr>
          <w:b/>
          <w:bCs/>
          <w:sz w:val="22"/>
        </w:rPr>
        <w:t>Gl</w:t>
      </w:r>
      <w:r w:rsidR="00D423BD" w:rsidRPr="00591A8F">
        <w:rPr>
          <w:b/>
          <w:bCs/>
          <w:sz w:val="22"/>
        </w:rPr>
        <w:t xml:space="preserve">iwice, ul. Jasna </w:t>
      </w:r>
      <w:r>
        <w:rPr>
          <w:b/>
          <w:bCs/>
          <w:sz w:val="22"/>
        </w:rPr>
        <w:t>8</w:t>
      </w:r>
    </w:p>
    <w:p w14:paraId="16D4159D" w14:textId="77777777" w:rsidR="00D423BD" w:rsidRDefault="00D423BD" w:rsidP="00537F45">
      <w:pPr>
        <w:numPr>
          <w:ilvl w:val="0"/>
          <w:numId w:val="51"/>
        </w:numPr>
        <w:spacing w:after="40"/>
        <w:ind w:left="426" w:hanging="426"/>
        <w:rPr>
          <w:sz w:val="22"/>
        </w:rPr>
      </w:pPr>
      <w:r>
        <w:rPr>
          <w:sz w:val="22"/>
        </w:rPr>
        <w:t xml:space="preserve">W przypadku gdy zostało podpisane Porozumienie o przesyłaniu faktur drogą elektroniczną, fakturę za realizację przedmiotu zamówienia oraz protokół odbioru należy wysyłać na adres wskazany </w:t>
      </w:r>
      <w:r w:rsidR="001C6CC5">
        <w:rPr>
          <w:sz w:val="22"/>
        </w:rPr>
        <w:br/>
      </w:r>
      <w:r>
        <w:rPr>
          <w:sz w:val="22"/>
        </w:rPr>
        <w:t>w Porozumieniu.</w:t>
      </w:r>
    </w:p>
    <w:p w14:paraId="614DF642" w14:textId="77777777" w:rsidR="00F2670B" w:rsidRPr="00F2670B" w:rsidRDefault="00F2670B" w:rsidP="00537F45">
      <w:pPr>
        <w:numPr>
          <w:ilvl w:val="0"/>
          <w:numId w:val="51"/>
        </w:numPr>
        <w:spacing w:after="40"/>
        <w:ind w:left="426" w:hanging="426"/>
        <w:rPr>
          <w:sz w:val="22"/>
        </w:rPr>
      </w:pPr>
      <w:r w:rsidRPr="00F2670B">
        <w:rPr>
          <w:sz w:val="22"/>
        </w:rPr>
        <w:t>Faktury muszą zostać sporządzone w języku polskim i zawierać numer, pod którym Umowa została wpisana do elektronicznego rejestru umów Zamawiającego.</w:t>
      </w:r>
    </w:p>
    <w:p w14:paraId="06ED3419" w14:textId="77777777" w:rsidR="00F2670B" w:rsidRPr="00F2670B" w:rsidRDefault="00F2670B" w:rsidP="00537F45">
      <w:pPr>
        <w:numPr>
          <w:ilvl w:val="0"/>
          <w:numId w:val="51"/>
        </w:numPr>
        <w:spacing w:after="40"/>
        <w:ind w:left="426" w:hanging="426"/>
        <w:rPr>
          <w:sz w:val="22"/>
        </w:rPr>
      </w:pPr>
      <w:r w:rsidRPr="00F2670B">
        <w:rPr>
          <w:sz w:val="22"/>
        </w:rPr>
        <w:t>Faktury będą wystawiane w walucie polskiej. Wszelkie płatności dokonywane będą w walucie polskiej.</w:t>
      </w:r>
    </w:p>
    <w:p w14:paraId="54F448B2" w14:textId="77777777" w:rsidR="00F2670B" w:rsidRPr="00F2670B" w:rsidRDefault="00F2670B" w:rsidP="00537F45">
      <w:pPr>
        <w:numPr>
          <w:ilvl w:val="0"/>
          <w:numId w:val="51"/>
        </w:numPr>
        <w:spacing w:after="40"/>
        <w:ind w:left="426" w:hanging="426"/>
        <w:rPr>
          <w:sz w:val="22"/>
        </w:rPr>
      </w:pPr>
      <w:r w:rsidRPr="00F2670B">
        <w:rPr>
          <w:sz w:val="22"/>
        </w:rPr>
        <w:t>Przy zapłacie zobowiązania wynikającego z umowy, Zamawiający zastrzega sobie prawo wskazania tytułu płatności (numeru faktury).</w:t>
      </w:r>
    </w:p>
    <w:p w14:paraId="3A95B58C" w14:textId="77777777" w:rsidR="00F2670B" w:rsidRDefault="00F2670B" w:rsidP="00537F45">
      <w:pPr>
        <w:numPr>
          <w:ilvl w:val="0"/>
          <w:numId w:val="51"/>
        </w:numPr>
        <w:spacing w:after="40"/>
        <w:ind w:left="426" w:hanging="426"/>
        <w:rPr>
          <w:sz w:val="22"/>
        </w:rPr>
      </w:pPr>
      <w:r w:rsidRPr="00F2670B">
        <w:rPr>
          <w:sz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2021r. poz. 424, z </w:t>
      </w:r>
      <w:proofErr w:type="spellStart"/>
      <w:r w:rsidRPr="00F2670B">
        <w:rPr>
          <w:sz w:val="22"/>
        </w:rPr>
        <w:t>późn</w:t>
      </w:r>
      <w:proofErr w:type="spellEnd"/>
      <w:r w:rsidRPr="00F2670B">
        <w:rPr>
          <w:sz w:val="22"/>
        </w:rPr>
        <w:t>. zm.).</w:t>
      </w:r>
    </w:p>
    <w:p w14:paraId="1C629062" w14:textId="77777777" w:rsidR="00F2670B" w:rsidRPr="007B4FE1" w:rsidRDefault="00F2670B" w:rsidP="00537F45">
      <w:pPr>
        <w:numPr>
          <w:ilvl w:val="0"/>
          <w:numId w:val="51"/>
        </w:numPr>
        <w:spacing w:after="40"/>
        <w:ind w:left="426" w:hanging="426"/>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w:t>
      </w:r>
      <w:r w:rsidRPr="006743FE">
        <w:rPr>
          <w:sz w:val="22"/>
          <w:szCs w:val="22"/>
        </w:rPr>
        <w:t xml:space="preserve">będzie </w:t>
      </w:r>
      <w:r w:rsidRPr="006743FE">
        <w:rPr>
          <w:b/>
          <w:bCs/>
          <w:sz w:val="22"/>
          <w:szCs w:val="22"/>
        </w:rPr>
        <w:t>Załącznik do Umowy.</w:t>
      </w:r>
      <w:r w:rsidRPr="00942413">
        <w:rPr>
          <w:sz w:val="22"/>
          <w:szCs w:val="22"/>
        </w:rPr>
        <w:t xml:space="preserve"> </w:t>
      </w:r>
    </w:p>
    <w:p w14:paraId="0C49AEE3" w14:textId="77777777" w:rsidR="00F2670B" w:rsidRDefault="00F2670B" w:rsidP="00537F45">
      <w:pPr>
        <w:numPr>
          <w:ilvl w:val="0"/>
          <w:numId w:val="51"/>
        </w:numPr>
        <w:spacing w:after="40"/>
        <w:ind w:left="426" w:hanging="426"/>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01C6DF2F" w14:textId="77777777" w:rsidR="00F2670B" w:rsidRPr="00F746F7" w:rsidRDefault="00F2670B" w:rsidP="00537F45">
      <w:pPr>
        <w:numPr>
          <w:ilvl w:val="0"/>
          <w:numId w:val="51"/>
        </w:numPr>
        <w:spacing w:after="40"/>
        <w:ind w:left="426" w:hanging="426"/>
        <w:rPr>
          <w:sz w:val="22"/>
          <w:szCs w:val="22"/>
        </w:rPr>
      </w:pPr>
      <w:r w:rsidRPr="00F746F7">
        <w:rPr>
          <w:sz w:val="22"/>
          <w:szCs w:val="22"/>
        </w:rPr>
        <w:t>Jako termin zapłaty przyjmuje się datę obciążenia rachunku bankowego Zamawiającego.</w:t>
      </w:r>
    </w:p>
    <w:p w14:paraId="456CC1B3" w14:textId="77777777" w:rsidR="00F2670B" w:rsidRPr="00413938" w:rsidRDefault="00F2670B" w:rsidP="00537F45">
      <w:pPr>
        <w:numPr>
          <w:ilvl w:val="0"/>
          <w:numId w:val="51"/>
        </w:numPr>
        <w:spacing w:after="40"/>
        <w:ind w:left="426" w:hanging="426"/>
        <w:rPr>
          <w:sz w:val="22"/>
          <w:szCs w:val="22"/>
        </w:rPr>
      </w:pPr>
      <w:r w:rsidRPr="00823BD0">
        <w:rPr>
          <w:sz w:val="22"/>
          <w:szCs w:val="22"/>
        </w:rPr>
        <w:lastRenderedPageBreak/>
        <w:t xml:space="preserve">Numer rachunku bankowego Wykonawcy będzie wskazywany każdorazowo tylko i wyłącznie </w:t>
      </w:r>
      <w:r w:rsidR="00123270">
        <w:rPr>
          <w:sz w:val="22"/>
          <w:szCs w:val="22"/>
        </w:rPr>
        <w:br/>
      </w:r>
      <w:r w:rsidRPr="00823BD0">
        <w:rPr>
          <w:sz w:val="22"/>
          <w:szCs w:val="22"/>
        </w:rPr>
        <w:t>na fakturach. Rachunek bankowy wskazany na fakturach powinien być zgodny z numerem rachunku bankowego zawartego w wykazie podmiotów prowadzonych przez szefa KAS).</w:t>
      </w:r>
    </w:p>
    <w:p w14:paraId="784FCFA3" w14:textId="77777777" w:rsidR="00F2670B" w:rsidRPr="00DE168A" w:rsidRDefault="00F2670B" w:rsidP="00537F45">
      <w:pPr>
        <w:numPr>
          <w:ilvl w:val="0"/>
          <w:numId w:val="51"/>
        </w:numPr>
        <w:spacing w:after="40"/>
        <w:ind w:left="426" w:hanging="426"/>
        <w:rPr>
          <w:sz w:val="22"/>
          <w:szCs w:val="22"/>
        </w:rPr>
      </w:pPr>
      <w:r w:rsidRPr="003870E4">
        <w:rPr>
          <w:b/>
          <w:bCs/>
          <w:sz w:val="22"/>
          <w:szCs w:val="22"/>
        </w:rPr>
        <w:t>Zapłata faktury korygującej</w:t>
      </w:r>
      <w:r w:rsidRPr="00F746F7">
        <w:rPr>
          <w:sz w:val="22"/>
          <w:szCs w:val="22"/>
        </w:rPr>
        <w:t xml:space="preserve"> nastąpi w terminie </w:t>
      </w:r>
      <w:r w:rsidRPr="00F2670B">
        <w:rPr>
          <w:b/>
          <w:bCs/>
          <w:sz w:val="22"/>
          <w:szCs w:val="22"/>
        </w:rPr>
        <w:t>30 dni</w:t>
      </w:r>
      <w:r w:rsidRPr="00F746F7">
        <w:rPr>
          <w:sz w:val="22"/>
          <w:szCs w:val="22"/>
        </w:rPr>
        <w:t xml:space="preserve"> od daty jej dostarczenia do Zamawiającego, jednak nie wcześniej niż w terminie płatności faktury pierwotnej.</w:t>
      </w:r>
    </w:p>
    <w:p w14:paraId="28DD885E" w14:textId="77777777" w:rsidR="00F2670B" w:rsidRPr="00F746F7" w:rsidRDefault="00F2670B" w:rsidP="00537F45">
      <w:pPr>
        <w:numPr>
          <w:ilvl w:val="0"/>
          <w:numId w:val="51"/>
        </w:numPr>
        <w:spacing w:after="40"/>
        <w:ind w:left="426" w:hanging="426"/>
        <w:rPr>
          <w:sz w:val="22"/>
          <w:szCs w:val="22"/>
        </w:rPr>
      </w:pPr>
      <w:r w:rsidRPr="00F746F7">
        <w:rPr>
          <w:sz w:val="22"/>
          <w:szCs w:val="22"/>
        </w:rPr>
        <w:t xml:space="preserve">Wszelkie, wynikające z umowy należności (należność główna, należności uboczne, </w:t>
      </w:r>
      <w:r w:rsidR="00123270">
        <w:rPr>
          <w:sz w:val="22"/>
          <w:szCs w:val="22"/>
        </w:rPr>
        <w:br/>
      </w:r>
      <w:r w:rsidRPr="00F746F7">
        <w:rPr>
          <w:sz w:val="22"/>
          <w:szCs w:val="22"/>
        </w:rPr>
        <w:t xml:space="preserve">w tym odszkodowania, kary umowne i inne) nie mogą być przedmiotem obrotu, zabezpieczenia, przewłaszczenia, prawa rzeczowego, ani obciążenia, w tym cesji, sprzedaży, zastawu rejestrowego, </w:t>
      </w:r>
      <w:r w:rsidR="00123270">
        <w:rPr>
          <w:sz w:val="22"/>
          <w:szCs w:val="22"/>
        </w:rPr>
        <w:br/>
      </w:r>
      <w:r w:rsidRPr="00F746F7">
        <w:rPr>
          <w:sz w:val="22"/>
          <w:szCs w:val="22"/>
        </w:rPr>
        <w:t xml:space="preserve">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w:t>
      </w:r>
      <w:r w:rsidR="00123270">
        <w:rPr>
          <w:sz w:val="22"/>
          <w:szCs w:val="22"/>
        </w:rPr>
        <w:br/>
      </w:r>
      <w:r w:rsidRPr="00F746F7">
        <w:rPr>
          <w:sz w:val="22"/>
          <w:szCs w:val="22"/>
        </w:rPr>
        <w:t>z umowy.</w:t>
      </w:r>
    </w:p>
    <w:p w14:paraId="55C54435" w14:textId="77777777" w:rsidR="00F2670B" w:rsidRPr="00F746F7" w:rsidRDefault="00F2670B" w:rsidP="00537F45">
      <w:pPr>
        <w:numPr>
          <w:ilvl w:val="0"/>
          <w:numId w:val="51"/>
        </w:numPr>
        <w:spacing w:after="40"/>
        <w:ind w:left="426" w:hanging="426"/>
        <w:rPr>
          <w:sz w:val="22"/>
          <w:szCs w:val="22"/>
        </w:rPr>
      </w:pPr>
      <w:r w:rsidRPr="00F746F7">
        <w:rPr>
          <w:sz w:val="22"/>
          <w:szCs w:val="22"/>
        </w:rPr>
        <w:t>Jeżeli do świadczonych usług</w:t>
      </w:r>
      <w:r>
        <w:rPr>
          <w:sz w:val="22"/>
          <w:szCs w:val="22"/>
        </w:rPr>
        <w:t>/dostaw</w:t>
      </w:r>
      <w:r w:rsidRPr="00F746F7">
        <w:rPr>
          <w:sz w:val="22"/>
          <w:szCs w:val="22"/>
        </w:rPr>
        <w:t xml:space="preserve"> będą miały zastosowanie przepisy o podatku od towarów i usług ustanawiające mechanizm podzielonej płatności Strony obowiązują się uwzględnić ten mechanizm </w:t>
      </w:r>
      <w:r w:rsidR="006743FE">
        <w:rPr>
          <w:sz w:val="22"/>
          <w:szCs w:val="22"/>
        </w:rPr>
        <w:br/>
      </w:r>
      <w:r w:rsidRPr="00F746F7">
        <w:rPr>
          <w:sz w:val="22"/>
          <w:szCs w:val="22"/>
        </w:rPr>
        <w:t>w rozliczaniu Umowy.</w:t>
      </w:r>
    </w:p>
    <w:p w14:paraId="0BD678BA" w14:textId="77777777" w:rsidR="00F2670B" w:rsidRDefault="00F2670B" w:rsidP="00537F45">
      <w:pPr>
        <w:numPr>
          <w:ilvl w:val="0"/>
          <w:numId w:val="51"/>
        </w:numPr>
        <w:spacing w:after="40"/>
        <w:ind w:left="426" w:hanging="426"/>
        <w:rPr>
          <w:sz w:val="22"/>
          <w:szCs w:val="22"/>
        </w:rPr>
      </w:pPr>
      <w:r w:rsidRPr="00F2670B">
        <w:rPr>
          <w:sz w:val="22"/>
          <w:szCs w:val="22"/>
        </w:rPr>
        <w:t>Zgodnie z przepisami polskiego prawa podatkowego: ustawa z dnia 26 lipca 1991 r. o podatku dochodowym od osób fizycznych (</w:t>
      </w:r>
      <w:proofErr w:type="spellStart"/>
      <w:r w:rsidRPr="00F2670B">
        <w:rPr>
          <w:sz w:val="22"/>
          <w:szCs w:val="22"/>
        </w:rPr>
        <w:t>dalej:updof</w:t>
      </w:r>
      <w:proofErr w:type="spellEnd"/>
      <w:r w:rsidRPr="00F2670B">
        <w:rPr>
          <w:sz w:val="22"/>
          <w:szCs w:val="22"/>
        </w:rPr>
        <w:t>) oraz ustawa z dnia 15 lutego 1992 r. o podatku dochodowym od osób prawnych (</w:t>
      </w:r>
      <w:proofErr w:type="spellStart"/>
      <w:r w:rsidRPr="00F2670B">
        <w:rPr>
          <w:sz w:val="22"/>
          <w:szCs w:val="22"/>
        </w:rPr>
        <w:t>dalej:updop</w:t>
      </w:r>
      <w:proofErr w:type="spellEnd"/>
      <w:r w:rsidRPr="00F2670B">
        <w:rPr>
          <w:sz w:val="22"/>
          <w:szCs w:val="22"/>
        </w:rPr>
        <w:t xml:space="preserve">), w stosunku do dochodów uzyskiwanych przez firmę zagraniczną na terytorium Polski, w momencie wypłaty należności wynikających z umowy, na podstawie art. 26 ust. 1 ustawy </w:t>
      </w:r>
      <w:proofErr w:type="spellStart"/>
      <w:r w:rsidRPr="00F2670B">
        <w:rPr>
          <w:sz w:val="22"/>
          <w:szCs w:val="22"/>
        </w:rPr>
        <w:t>pdop</w:t>
      </w:r>
      <w:proofErr w:type="spellEnd"/>
      <w:r w:rsidRPr="00F2670B">
        <w:rPr>
          <w:sz w:val="22"/>
          <w:szCs w:val="22"/>
        </w:rPr>
        <w:t xml:space="preserve"> oraz 41 ust. 4 ustawy </w:t>
      </w:r>
      <w:proofErr w:type="spellStart"/>
      <w:r w:rsidRPr="00F2670B">
        <w:rPr>
          <w:sz w:val="22"/>
          <w:szCs w:val="22"/>
        </w:rPr>
        <w:t>pdof</w:t>
      </w:r>
      <w:proofErr w:type="spellEnd"/>
      <w:r w:rsidRPr="00F2670B">
        <w:rPr>
          <w:sz w:val="22"/>
          <w:szCs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3DE23862" w14:textId="77777777" w:rsidR="003870E4" w:rsidRDefault="003870E4" w:rsidP="00537F45">
      <w:pPr>
        <w:numPr>
          <w:ilvl w:val="0"/>
          <w:numId w:val="51"/>
        </w:numPr>
        <w:spacing w:after="40"/>
        <w:ind w:left="426" w:hanging="426"/>
        <w:rPr>
          <w:sz w:val="22"/>
          <w:szCs w:val="22"/>
        </w:rPr>
      </w:pPr>
      <w:r w:rsidRPr="00F746F7">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A99E603" w14:textId="77777777" w:rsidR="003F655B" w:rsidRPr="00700467" w:rsidRDefault="003F655B" w:rsidP="00700467">
      <w:pPr>
        <w:keepNext/>
        <w:tabs>
          <w:tab w:val="left" w:pos="720"/>
        </w:tabs>
        <w:snapToGrid w:val="0"/>
        <w:jc w:val="center"/>
        <w:outlineLvl w:val="1"/>
        <w:rPr>
          <w:b/>
          <w:bCs/>
          <w:sz w:val="24"/>
          <w:szCs w:val="28"/>
        </w:rPr>
      </w:pPr>
      <w:bookmarkStart w:id="89" w:name="_Toc163478067"/>
      <w:bookmarkEnd w:id="87"/>
      <w:r w:rsidRPr="00700467">
        <w:rPr>
          <w:b/>
          <w:bCs/>
          <w:sz w:val="24"/>
          <w:szCs w:val="28"/>
        </w:rPr>
        <w:t>§</w:t>
      </w:r>
      <w:r w:rsidR="00CA358A" w:rsidRPr="00700467">
        <w:rPr>
          <w:b/>
          <w:bCs/>
          <w:sz w:val="24"/>
          <w:szCs w:val="28"/>
        </w:rPr>
        <w:t>5</w:t>
      </w:r>
      <w:r w:rsidR="00DA2260">
        <w:rPr>
          <w:b/>
          <w:sz w:val="22"/>
          <w:u w:val="single"/>
        </w:rPr>
        <w:t>Okres obowiązywania umowy, terminy i zasady realizacji</w:t>
      </w:r>
      <w:r w:rsidRPr="00CA5DF7">
        <w:rPr>
          <w:b/>
          <w:sz w:val="22"/>
          <w:u w:val="single"/>
        </w:rPr>
        <w:t xml:space="preserve"> </w:t>
      </w:r>
      <w:r>
        <w:rPr>
          <w:b/>
          <w:sz w:val="22"/>
          <w:u w:val="single"/>
        </w:rPr>
        <w:t>Umowy</w:t>
      </w:r>
      <w:bookmarkEnd w:id="89"/>
    </w:p>
    <w:p w14:paraId="6D19D5D5" w14:textId="77777777" w:rsidR="00167D6F" w:rsidRPr="00167D6F" w:rsidRDefault="00167D6F" w:rsidP="00537F45">
      <w:pPr>
        <w:numPr>
          <w:ilvl w:val="0"/>
          <w:numId w:val="17"/>
        </w:numPr>
        <w:spacing w:after="40"/>
        <w:rPr>
          <w:sz w:val="22"/>
          <w:szCs w:val="22"/>
        </w:rPr>
      </w:pPr>
      <w:r w:rsidRPr="00167D6F">
        <w:rPr>
          <w:b/>
          <w:sz w:val="22"/>
          <w:szCs w:val="22"/>
        </w:rPr>
        <w:t>Umowa obowiązuje</w:t>
      </w:r>
      <w:r>
        <w:rPr>
          <w:b/>
          <w:sz w:val="22"/>
          <w:szCs w:val="22"/>
        </w:rPr>
        <w:t>:</w:t>
      </w:r>
      <w:r w:rsidRPr="00167D6F">
        <w:rPr>
          <w:b/>
          <w:sz w:val="22"/>
          <w:szCs w:val="22"/>
        </w:rPr>
        <w:t xml:space="preserve"> </w:t>
      </w:r>
      <w:r>
        <w:rPr>
          <w:b/>
          <w:sz w:val="22"/>
          <w:szCs w:val="22"/>
        </w:rPr>
        <w:t>24 miesiące</w:t>
      </w:r>
      <w:r w:rsidRPr="00167D6F">
        <w:rPr>
          <w:b/>
          <w:sz w:val="22"/>
          <w:szCs w:val="22"/>
        </w:rPr>
        <w:t xml:space="preserve"> od daty jej zawarcia.</w:t>
      </w:r>
    </w:p>
    <w:p w14:paraId="132D36EE" w14:textId="77777777" w:rsidR="00DA2260" w:rsidRPr="00167D6F" w:rsidRDefault="00DA2260" w:rsidP="00537F45">
      <w:pPr>
        <w:numPr>
          <w:ilvl w:val="0"/>
          <w:numId w:val="17"/>
        </w:numPr>
        <w:spacing w:after="40"/>
        <w:rPr>
          <w:sz w:val="22"/>
          <w:szCs w:val="22"/>
        </w:rPr>
      </w:pPr>
      <w:r w:rsidRPr="00167D6F">
        <w:rPr>
          <w:b/>
          <w:bCs/>
          <w:sz w:val="22"/>
          <w:szCs w:val="22"/>
        </w:rPr>
        <w:t xml:space="preserve">Dopuszcza się wydłużenie okresu obowiązywania umowy </w:t>
      </w:r>
      <w:r w:rsidRPr="00167D6F">
        <w:rPr>
          <w:sz w:val="22"/>
          <w:szCs w:val="22"/>
        </w:rPr>
        <w:t xml:space="preserve">w przypadku, gdy w okresie obowiązywania umowy wartość jej nie zostanie </w:t>
      </w:r>
      <w:r w:rsidR="0066480C">
        <w:rPr>
          <w:sz w:val="22"/>
          <w:szCs w:val="22"/>
        </w:rPr>
        <w:t>wyczerpana</w:t>
      </w:r>
      <w:r w:rsidRPr="00167D6F">
        <w:rPr>
          <w:sz w:val="22"/>
          <w:szCs w:val="22"/>
        </w:rPr>
        <w:t xml:space="preserve"> umowa obowiązywać będzie dla zleceń wystawionych przez poszczególne jednostki organizacyjne do dnia </w:t>
      </w:r>
      <w:r w:rsidR="0066480C">
        <w:rPr>
          <w:sz w:val="22"/>
          <w:szCs w:val="22"/>
        </w:rPr>
        <w:t>wy</w:t>
      </w:r>
      <w:r w:rsidRPr="00167D6F">
        <w:rPr>
          <w:sz w:val="22"/>
          <w:szCs w:val="22"/>
        </w:rPr>
        <w:t xml:space="preserve">czerpania jednak nie dłużej niż  90 dni od umownej daty zakończenia jej obowiązywania, chyba, że Zamawiający </w:t>
      </w:r>
      <w:r w:rsidRPr="00167D6F">
        <w:rPr>
          <w:sz w:val="22"/>
          <w:szCs w:val="22"/>
        </w:rPr>
        <w:br/>
        <w:t>z co najmniej 30 dniowym wyprzedzeniem wskaże termin, po którym udzielanie zleceń zostanie wstrzymane.</w:t>
      </w:r>
    </w:p>
    <w:p w14:paraId="48A10753" w14:textId="77777777" w:rsidR="00D423BD" w:rsidRPr="00632B85" w:rsidRDefault="00D423BD" w:rsidP="00537F45">
      <w:pPr>
        <w:numPr>
          <w:ilvl w:val="0"/>
          <w:numId w:val="17"/>
        </w:numPr>
        <w:suppressAutoHyphens/>
        <w:autoSpaceDN w:val="0"/>
        <w:spacing w:after="40"/>
        <w:ind w:left="426" w:hanging="426"/>
        <w:textAlignment w:val="baseline"/>
        <w:rPr>
          <w:sz w:val="22"/>
          <w:szCs w:val="22"/>
        </w:rPr>
      </w:pPr>
      <w:bookmarkStart w:id="90" w:name="_Hlk86989523"/>
      <w:r w:rsidRPr="00632B85">
        <w:rPr>
          <w:sz w:val="22"/>
          <w:szCs w:val="22"/>
        </w:rPr>
        <w:t>Wykonawca zobowiązuje się do świadczenia usług serwisowych w okresie obowiązywania umowy, we wszystkie dni tygodnia (</w:t>
      </w:r>
      <w:r w:rsidR="006B48A1">
        <w:rPr>
          <w:sz w:val="22"/>
          <w:szCs w:val="22"/>
        </w:rPr>
        <w:t>nie uwzględniając dni wolnych od pracy</w:t>
      </w:r>
      <w:r w:rsidRPr="00632B85">
        <w:rPr>
          <w:sz w:val="22"/>
          <w:szCs w:val="22"/>
        </w:rPr>
        <w:t xml:space="preserve">) podejmując działania od momentu otrzymania zgłoszenia, zgodnie z obowiązującymi u Zamawiającego przepisami, przez pracowników </w:t>
      </w:r>
      <w:r w:rsidR="006B48A1">
        <w:rPr>
          <w:sz w:val="22"/>
          <w:szCs w:val="22"/>
        </w:rPr>
        <w:br/>
      </w:r>
      <w:r w:rsidRPr="00632B85">
        <w:rPr>
          <w:sz w:val="22"/>
          <w:szCs w:val="22"/>
        </w:rPr>
        <w:t xml:space="preserve">o odpowiednich do zakresu prac doświadczeniu i </w:t>
      </w:r>
      <w:r w:rsidRPr="006B48A1">
        <w:rPr>
          <w:sz w:val="22"/>
          <w:szCs w:val="22"/>
        </w:rPr>
        <w:t xml:space="preserve">kwalifikacjach, zapoznanych z dokumentacją techniczną prowadzenia napraw maszyny w warunkach dołowych, zapoznanych </w:t>
      </w:r>
      <w:r w:rsidRPr="00632B85">
        <w:rPr>
          <w:sz w:val="22"/>
          <w:szCs w:val="22"/>
        </w:rPr>
        <w:t>z obowiązującymi przepisami</w:t>
      </w:r>
    </w:p>
    <w:p w14:paraId="64A2E433" w14:textId="77777777" w:rsidR="00D423BD" w:rsidRPr="00D15A71" w:rsidRDefault="00D423BD" w:rsidP="00537F45">
      <w:pPr>
        <w:numPr>
          <w:ilvl w:val="0"/>
          <w:numId w:val="17"/>
        </w:numPr>
        <w:suppressAutoHyphens/>
        <w:autoSpaceDN w:val="0"/>
        <w:spacing w:after="40"/>
        <w:ind w:left="426" w:hanging="426"/>
        <w:textAlignment w:val="baseline"/>
        <w:rPr>
          <w:sz w:val="22"/>
          <w:szCs w:val="22"/>
        </w:rPr>
      </w:pPr>
      <w:r w:rsidRPr="00D15A71">
        <w:rPr>
          <w:sz w:val="22"/>
          <w:szCs w:val="22"/>
        </w:rPr>
        <w:t xml:space="preserve">Szczegółowe zasady realizacji usług serwisowych określone zostały w </w:t>
      </w:r>
      <w:r w:rsidRPr="00D15A71">
        <w:rPr>
          <w:i/>
          <w:sz w:val="22"/>
          <w:szCs w:val="22"/>
        </w:rPr>
        <w:t xml:space="preserve">Załączniku nr </w:t>
      </w:r>
      <w:r w:rsidR="00E960E6">
        <w:rPr>
          <w:i/>
          <w:sz w:val="22"/>
          <w:szCs w:val="22"/>
        </w:rPr>
        <w:t>1</w:t>
      </w:r>
      <w:r w:rsidRPr="00D15A71">
        <w:rPr>
          <w:sz w:val="22"/>
          <w:szCs w:val="22"/>
        </w:rPr>
        <w:t xml:space="preserve"> do niniejszej umowy.</w:t>
      </w:r>
    </w:p>
    <w:p w14:paraId="58196BB1" w14:textId="77777777" w:rsidR="00D423BD" w:rsidRPr="006B48A1" w:rsidRDefault="00D423BD" w:rsidP="00537F45">
      <w:pPr>
        <w:numPr>
          <w:ilvl w:val="0"/>
          <w:numId w:val="17"/>
        </w:numPr>
        <w:suppressAutoHyphens/>
        <w:autoSpaceDN w:val="0"/>
        <w:spacing w:after="40"/>
        <w:ind w:left="426" w:hanging="426"/>
        <w:textAlignment w:val="baseline"/>
        <w:rPr>
          <w:sz w:val="22"/>
          <w:szCs w:val="22"/>
        </w:rPr>
      </w:pPr>
      <w:r w:rsidRPr="006B48A1">
        <w:rPr>
          <w:sz w:val="22"/>
          <w:szCs w:val="22"/>
        </w:rPr>
        <w:t xml:space="preserve">W razie konieczności skorzystania z dokumentacji stanowiącej tajemnicę przedsiębiorstwa Zamawiającego wykonawca będzie zobowiązany do złożenia oświadczenia zgodnego z treścią załącznika nr 9 do </w:t>
      </w:r>
      <w:r w:rsidR="00B60CDC" w:rsidRPr="006B48A1">
        <w:rPr>
          <w:sz w:val="22"/>
          <w:szCs w:val="22"/>
        </w:rPr>
        <w:t>SWZ</w:t>
      </w:r>
      <w:r w:rsidRPr="006B48A1">
        <w:rPr>
          <w:sz w:val="22"/>
          <w:szCs w:val="22"/>
        </w:rPr>
        <w:t>.</w:t>
      </w:r>
    </w:p>
    <w:p w14:paraId="6245461B" w14:textId="77777777" w:rsidR="003F655B" w:rsidRPr="00700467" w:rsidRDefault="003F655B" w:rsidP="00700467">
      <w:pPr>
        <w:keepNext/>
        <w:tabs>
          <w:tab w:val="left" w:pos="720"/>
        </w:tabs>
        <w:snapToGrid w:val="0"/>
        <w:jc w:val="center"/>
        <w:outlineLvl w:val="1"/>
        <w:rPr>
          <w:b/>
          <w:bCs/>
          <w:sz w:val="24"/>
          <w:szCs w:val="28"/>
        </w:rPr>
      </w:pPr>
      <w:bookmarkStart w:id="91" w:name="_Toc163478068"/>
      <w:bookmarkEnd w:id="90"/>
      <w:r w:rsidRPr="00700467">
        <w:rPr>
          <w:b/>
          <w:bCs/>
          <w:sz w:val="24"/>
          <w:szCs w:val="28"/>
        </w:rPr>
        <w:t>§</w:t>
      </w:r>
      <w:r w:rsidR="00CA358A" w:rsidRPr="00700467">
        <w:rPr>
          <w:b/>
          <w:bCs/>
          <w:sz w:val="24"/>
          <w:szCs w:val="28"/>
        </w:rPr>
        <w:t>6</w:t>
      </w:r>
      <w:r w:rsidRPr="00CA5DF7">
        <w:rPr>
          <w:b/>
          <w:sz w:val="22"/>
          <w:u w:val="single"/>
        </w:rPr>
        <w:t>Gwarancja i postępowanie reklamacyjne</w:t>
      </w:r>
      <w:bookmarkEnd w:id="91"/>
    </w:p>
    <w:p w14:paraId="169F6DBA" w14:textId="77777777" w:rsidR="003F655B" w:rsidRPr="00D15A71" w:rsidRDefault="003F655B" w:rsidP="00537F45">
      <w:pPr>
        <w:numPr>
          <w:ilvl w:val="0"/>
          <w:numId w:val="13"/>
        </w:numPr>
        <w:tabs>
          <w:tab w:val="clear" w:pos="1440"/>
        </w:tabs>
        <w:spacing w:after="40"/>
        <w:ind w:left="426" w:hanging="426"/>
        <w:rPr>
          <w:sz w:val="22"/>
          <w:szCs w:val="22"/>
        </w:rPr>
      </w:pPr>
      <w:bookmarkStart w:id="92" w:name="_Hlk86989658"/>
      <w:r w:rsidRPr="00D15A71">
        <w:rPr>
          <w:sz w:val="22"/>
          <w:szCs w:val="22"/>
        </w:rPr>
        <w:t>Wykonawca udziela gwarancji na realizowane na podstawie niniejszej umowy usługi serwisowe:</w:t>
      </w:r>
    </w:p>
    <w:p w14:paraId="7D412BF8" w14:textId="77777777" w:rsidR="003F655B" w:rsidRPr="00D15A71" w:rsidRDefault="003F655B" w:rsidP="00537F45">
      <w:pPr>
        <w:numPr>
          <w:ilvl w:val="0"/>
          <w:numId w:val="24"/>
        </w:numPr>
        <w:spacing w:after="40"/>
        <w:ind w:left="709" w:hanging="283"/>
        <w:rPr>
          <w:sz w:val="22"/>
          <w:szCs w:val="22"/>
        </w:rPr>
      </w:pPr>
      <w:r w:rsidRPr="00D15A71">
        <w:rPr>
          <w:sz w:val="22"/>
          <w:szCs w:val="22"/>
        </w:rPr>
        <w:t xml:space="preserve">na wykonaną usługę serwisową min. </w:t>
      </w:r>
      <w:r w:rsidR="006B48A1">
        <w:rPr>
          <w:sz w:val="22"/>
          <w:szCs w:val="22"/>
        </w:rPr>
        <w:t>24</w:t>
      </w:r>
      <w:r w:rsidRPr="00D15A71">
        <w:rPr>
          <w:sz w:val="22"/>
          <w:szCs w:val="22"/>
        </w:rPr>
        <w:t xml:space="preserve"> </w:t>
      </w:r>
      <w:r w:rsidR="006B48A1" w:rsidRPr="00D15A71">
        <w:rPr>
          <w:sz w:val="22"/>
          <w:szCs w:val="22"/>
        </w:rPr>
        <w:t>miesiąc</w:t>
      </w:r>
      <w:r w:rsidR="006B48A1">
        <w:rPr>
          <w:sz w:val="22"/>
          <w:szCs w:val="22"/>
        </w:rPr>
        <w:t>e</w:t>
      </w:r>
      <w:r w:rsidRPr="00D15A71">
        <w:rPr>
          <w:sz w:val="22"/>
          <w:szCs w:val="22"/>
        </w:rPr>
        <w:t xml:space="preserve"> od daty wykonania</w:t>
      </w:r>
      <w:r w:rsidR="006B48A1">
        <w:rPr>
          <w:sz w:val="22"/>
          <w:szCs w:val="22"/>
        </w:rPr>
        <w:t xml:space="preserve"> i uruchomienia</w:t>
      </w:r>
      <w:r w:rsidRPr="00D15A71">
        <w:rPr>
          <w:sz w:val="22"/>
          <w:szCs w:val="22"/>
        </w:rPr>
        <w:t>,</w:t>
      </w:r>
    </w:p>
    <w:p w14:paraId="4840BA29" w14:textId="77777777" w:rsidR="003F655B" w:rsidRPr="00D15A71" w:rsidRDefault="003F655B" w:rsidP="00537F45">
      <w:pPr>
        <w:numPr>
          <w:ilvl w:val="0"/>
          <w:numId w:val="24"/>
        </w:numPr>
        <w:spacing w:after="40"/>
        <w:rPr>
          <w:sz w:val="22"/>
          <w:szCs w:val="22"/>
        </w:rPr>
      </w:pPr>
      <w:r w:rsidRPr="00D15A71">
        <w:rPr>
          <w:sz w:val="22"/>
          <w:szCs w:val="22"/>
        </w:rPr>
        <w:t xml:space="preserve">na dostarczone fabrycznie nowe części zamienne min. </w:t>
      </w:r>
      <w:r w:rsidR="006B48A1">
        <w:rPr>
          <w:sz w:val="22"/>
          <w:szCs w:val="22"/>
        </w:rPr>
        <w:t>24</w:t>
      </w:r>
      <w:r w:rsidRPr="00D15A71">
        <w:rPr>
          <w:sz w:val="22"/>
          <w:szCs w:val="22"/>
        </w:rPr>
        <w:t xml:space="preserve"> </w:t>
      </w:r>
      <w:r w:rsidR="006B48A1" w:rsidRPr="00D15A71">
        <w:rPr>
          <w:sz w:val="22"/>
          <w:szCs w:val="22"/>
        </w:rPr>
        <w:t>miesiąc</w:t>
      </w:r>
      <w:r w:rsidR="006B48A1">
        <w:rPr>
          <w:sz w:val="22"/>
          <w:szCs w:val="22"/>
        </w:rPr>
        <w:t>e</w:t>
      </w:r>
      <w:r w:rsidRPr="00D15A71">
        <w:rPr>
          <w:sz w:val="22"/>
          <w:szCs w:val="22"/>
        </w:rPr>
        <w:t xml:space="preserve"> od daty </w:t>
      </w:r>
      <w:r w:rsidR="006B48A1" w:rsidRPr="006B48A1">
        <w:rPr>
          <w:sz w:val="22"/>
          <w:szCs w:val="22"/>
        </w:rPr>
        <w:t>uruchomienia</w:t>
      </w:r>
      <w:r w:rsidRPr="00D15A71">
        <w:rPr>
          <w:sz w:val="22"/>
          <w:szCs w:val="22"/>
        </w:rPr>
        <w:t>,</w:t>
      </w:r>
    </w:p>
    <w:p w14:paraId="7632947A" w14:textId="77777777" w:rsidR="003F655B" w:rsidRPr="00D15A71" w:rsidRDefault="003F655B" w:rsidP="00537F45">
      <w:pPr>
        <w:numPr>
          <w:ilvl w:val="0"/>
          <w:numId w:val="24"/>
        </w:numPr>
        <w:spacing w:after="40"/>
        <w:rPr>
          <w:sz w:val="22"/>
          <w:szCs w:val="22"/>
        </w:rPr>
      </w:pPr>
      <w:r w:rsidRPr="00D15A71">
        <w:rPr>
          <w:sz w:val="22"/>
          <w:szCs w:val="22"/>
        </w:rPr>
        <w:t xml:space="preserve">na dostarczone regenerowane części zamienne min. </w:t>
      </w:r>
      <w:r w:rsidR="006B48A1">
        <w:rPr>
          <w:sz w:val="22"/>
          <w:szCs w:val="22"/>
        </w:rPr>
        <w:t>12</w:t>
      </w:r>
      <w:r w:rsidRPr="00D15A71">
        <w:rPr>
          <w:sz w:val="22"/>
          <w:szCs w:val="22"/>
        </w:rPr>
        <w:t xml:space="preserve"> miesięcy od daty </w:t>
      </w:r>
      <w:r w:rsidR="006B48A1" w:rsidRPr="006B48A1">
        <w:rPr>
          <w:sz w:val="22"/>
          <w:szCs w:val="22"/>
        </w:rPr>
        <w:t>uruchomienia</w:t>
      </w:r>
      <w:r w:rsidRPr="00D15A71">
        <w:rPr>
          <w:sz w:val="22"/>
          <w:szCs w:val="22"/>
        </w:rPr>
        <w:t>.</w:t>
      </w:r>
    </w:p>
    <w:p w14:paraId="0D770781" w14:textId="77777777" w:rsidR="003F655B" w:rsidRPr="00D15A71" w:rsidRDefault="003F655B" w:rsidP="003F655B">
      <w:pPr>
        <w:spacing w:after="40"/>
        <w:ind w:left="360"/>
        <w:rPr>
          <w:b/>
          <w:sz w:val="22"/>
          <w:szCs w:val="22"/>
        </w:rPr>
      </w:pPr>
      <w:r w:rsidRPr="00D15A71">
        <w:rPr>
          <w:sz w:val="22"/>
          <w:szCs w:val="22"/>
        </w:rPr>
        <w:lastRenderedPageBreak/>
        <w:t xml:space="preserve">Gwarancja na wykazane w dokumentacji technicznej części szybkozużywające się ma zastosowanie tylko </w:t>
      </w:r>
      <w:r w:rsidR="006743FE">
        <w:rPr>
          <w:sz w:val="22"/>
          <w:szCs w:val="22"/>
        </w:rPr>
        <w:br/>
      </w:r>
      <w:r w:rsidRPr="00D15A71">
        <w:rPr>
          <w:sz w:val="22"/>
          <w:szCs w:val="22"/>
        </w:rPr>
        <w:t>w przypadku wad materiałowych i wykonawstwa.</w:t>
      </w:r>
    </w:p>
    <w:p w14:paraId="2A67AB05" w14:textId="77777777" w:rsidR="003F655B" w:rsidRPr="000324F9" w:rsidRDefault="000324F9" w:rsidP="00537F45">
      <w:pPr>
        <w:numPr>
          <w:ilvl w:val="0"/>
          <w:numId w:val="13"/>
        </w:numPr>
        <w:tabs>
          <w:tab w:val="clear" w:pos="1440"/>
        </w:tabs>
        <w:spacing w:after="40"/>
        <w:ind w:left="426" w:hanging="426"/>
        <w:rPr>
          <w:sz w:val="22"/>
          <w:szCs w:val="22"/>
        </w:rPr>
      </w:pPr>
      <w:r w:rsidRPr="000324F9">
        <w:rPr>
          <w:iCs/>
          <w:sz w:val="22"/>
          <w:szCs w:val="22"/>
        </w:rPr>
        <w:t>Z gwarancji wyłączone są wady powstałe w wyniku stosowania lub użytkowania niezgodnego</w:t>
      </w:r>
      <w:r>
        <w:rPr>
          <w:iCs/>
          <w:sz w:val="22"/>
          <w:szCs w:val="22"/>
        </w:rPr>
        <w:t xml:space="preserve"> </w:t>
      </w:r>
      <w:r>
        <w:rPr>
          <w:iCs/>
          <w:sz w:val="22"/>
          <w:szCs w:val="22"/>
        </w:rPr>
        <w:br/>
      </w:r>
      <w:r w:rsidRPr="000324F9">
        <w:rPr>
          <w:iCs/>
          <w:sz w:val="22"/>
          <w:szCs w:val="22"/>
        </w:rPr>
        <w:t>z warunkami określonymi przez producenta w instrukcji lub dokumentacji techniczno-ruchowej.</w:t>
      </w:r>
      <w:r>
        <w:rPr>
          <w:iCs/>
          <w:sz w:val="22"/>
          <w:szCs w:val="22"/>
        </w:rPr>
        <w:t xml:space="preserve"> </w:t>
      </w:r>
      <w:r>
        <w:rPr>
          <w:iCs/>
          <w:sz w:val="22"/>
          <w:szCs w:val="22"/>
        </w:rPr>
        <w:br/>
      </w:r>
      <w:r w:rsidRPr="000324F9">
        <w:rPr>
          <w:iCs/>
          <w:sz w:val="22"/>
          <w:szCs w:val="22"/>
        </w:rPr>
        <w:t>Z gwarancji wyłączone są również części ulegające normalnemu zużyciu podczas eksploatacji</w:t>
      </w:r>
      <w:r>
        <w:rPr>
          <w:iCs/>
          <w:sz w:val="22"/>
          <w:szCs w:val="22"/>
        </w:rPr>
        <w:t xml:space="preserve"> </w:t>
      </w:r>
      <w:r w:rsidR="006743FE">
        <w:rPr>
          <w:iCs/>
          <w:sz w:val="22"/>
          <w:szCs w:val="22"/>
        </w:rPr>
        <w:br/>
      </w:r>
      <w:r w:rsidRPr="000324F9">
        <w:rPr>
          <w:iCs/>
          <w:sz w:val="22"/>
          <w:szCs w:val="22"/>
        </w:rPr>
        <w:t>(z wyłączeniem wad materiałowych i wykonawstwa), wyspecyfikowane w umowach dostawy.</w:t>
      </w:r>
      <w:r w:rsidR="003F655B" w:rsidRPr="000324F9">
        <w:rPr>
          <w:sz w:val="22"/>
          <w:szCs w:val="22"/>
        </w:rPr>
        <w:t>.</w:t>
      </w:r>
    </w:p>
    <w:p w14:paraId="66189969" w14:textId="77777777" w:rsidR="000324F9" w:rsidRPr="000324F9" w:rsidRDefault="000324F9" w:rsidP="00537F45">
      <w:pPr>
        <w:numPr>
          <w:ilvl w:val="0"/>
          <w:numId w:val="13"/>
        </w:numPr>
        <w:tabs>
          <w:tab w:val="clear" w:pos="1440"/>
        </w:tabs>
        <w:spacing w:after="40"/>
        <w:ind w:left="426" w:hanging="426"/>
        <w:rPr>
          <w:sz w:val="22"/>
        </w:rPr>
      </w:pPr>
      <w:r w:rsidRPr="000324F9">
        <w:rPr>
          <w:iCs/>
          <w:sz w:val="22"/>
        </w:rPr>
        <w:t>Odpowiedzialność z tytułu gwarancji obejmuje zarówno wady które w chwili przyjęcia lub odbioru tkwiły w przedmiocie zamówienia, jak i wszelkie inne wady fizyczne, ujawnione przed upływem terminu obowiązywania gwarancji</w:t>
      </w:r>
    </w:p>
    <w:p w14:paraId="58C22CA1" w14:textId="77777777" w:rsidR="003F655B" w:rsidRPr="006B48A1" w:rsidRDefault="003F655B" w:rsidP="00537F45">
      <w:pPr>
        <w:numPr>
          <w:ilvl w:val="0"/>
          <w:numId w:val="13"/>
        </w:numPr>
        <w:tabs>
          <w:tab w:val="clear" w:pos="1440"/>
        </w:tabs>
        <w:spacing w:after="40"/>
        <w:ind w:left="426" w:hanging="426"/>
        <w:rPr>
          <w:sz w:val="22"/>
        </w:rPr>
      </w:pPr>
      <w:r w:rsidRPr="000324F9">
        <w:rPr>
          <w:sz w:val="22"/>
        </w:rPr>
        <w:t>Odbiór przedmiotu zamówienia w żadnym przypadku nie zwalnia Wykonawcy od odpowiedzialności</w:t>
      </w:r>
      <w:r w:rsidRPr="000324F9">
        <w:rPr>
          <w:sz w:val="22"/>
        </w:rPr>
        <w:br/>
      </w:r>
      <w:r w:rsidRPr="006B48A1">
        <w:rPr>
          <w:sz w:val="22"/>
        </w:rPr>
        <w:t>za wady lub inne uchybienia w spełnieniu wymagań określonych przez Zamawiającego.</w:t>
      </w:r>
    </w:p>
    <w:p w14:paraId="2C371460" w14:textId="77777777" w:rsidR="003F655B" w:rsidRPr="006B48A1" w:rsidRDefault="003F655B" w:rsidP="00537F45">
      <w:pPr>
        <w:numPr>
          <w:ilvl w:val="0"/>
          <w:numId w:val="13"/>
        </w:numPr>
        <w:tabs>
          <w:tab w:val="clear" w:pos="1440"/>
        </w:tabs>
        <w:spacing w:after="40"/>
        <w:ind w:left="426" w:hanging="426"/>
        <w:rPr>
          <w:bCs/>
          <w:sz w:val="22"/>
          <w:szCs w:val="22"/>
        </w:rPr>
      </w:pPr>
      <w:r w:rsidRPr="006B48A1">
        <w:rPr>
          <w:bCs/>
          <w:sz w:val="22"/>
          <w:szCs w:val="22"/>
        </w:rPr>
        <w:t>Zgłoszenia awarii przyjmuje  Dział ………………………………..……………………………………, tel. …………….………, fax ……………………………, e-mail ………………………….……………, reklamacje przyjmuje Dział …………………………………………………….………………………, tel. …………….…….…, fax ……………………..………, e-mail …………………….…………………</w:t>
      </w:r>
    </w:p>
    <w:p w14:paraId="58157254" w14:textId="77777777" w:rsidR="003F655B" w:rsidRPr="000324F9" w:rsidRDefault="003F655B" w:rsidP="00537F45">
      <w:pPr>
        <w:numPr>
          <w:ilvl w:val="0"/>
          <w:numId w:val="13"/>
        </w:numPr>
        <w:tabs>
          <w:tab w:val="clear" w:pos="1440"/>
        </w:tabs>
        <w:spacing w:after="40"/>
        <w:ind w:left="426" w:hanging="426"/>
        <w:rPr>
          <w:sz w:val="22"/>
          <w:szCs w:val="22"/>
        </w:rPr>
      </w:pPr>
      <w:r w:rsidRPr="00D15A71">
        <w:rPr>
          <w:sz w:val="22"/>
          <w:szCs w:val="22"/>
        </w:rPr>
        <w:t>Przyjęcie lub odbiór przedmiotu zamówienia w żadnym przypadku nie zwalnia Wykonawcy</w:t>
      </w:r>
      <w:r w:rsidRPr="00D15A71">
        <w:rPr>
          <w:sz w:val="22"/>
          <w:szCs w:val="22"/>
        </w:rPr>
        <w:br/>
        <w:t>od odpowiedzialności za wady lub inne uchybienia w spełnieniu wymagań określonych</w:t>
      </w:r>
      <w:r w:rsidRPr="00D15A71">
        <w:rPr>
          <w:sz w:val="22"/>
          <w:szCs w:val="22"/>
        </w:rPr>
        <w:br/>
      </w:r>
      <w:r w:rsidRPr="000324F9">
        <w:rPr>
          <w:sz w:val="22"/>
          <w:szCs w:val="22"/>
        </w:rPr>
        <w:t>przez Zamawiającego.</w:t>
      </w:r>
    </w:p>
    <w:p w14:paraId="49CFD6FC" w14:textId="77777777" w:rsidR="000324F9" w:rsidRPr="000324F9" w:rsidRDefault="000324F9" w:rsidP="00537F45">
      <w:pPr>
        <w:numPr>
          <w:ilvl w:val="0"/>
          <w:numId w:val="13"/>
        </w:numPr>
        <w:tabs>
          <w:tab w:val="clear" w:pos="1440"/>
        </w:tabs>
        <w:spacing w:after="40"/>
        <w:ind w:left="426" w:hanging="426"/>
        <w:rPr>
          <w:sz w:val="22"/>
          <w:szCs w:val="22"/>
        </w:rPr>
      </w:pPr>
      <w:r w:rsidRPr="000324F9">
        <w:rPr>
          <w:bCs/>
          <w:iCs/>
          <w:sz w:val="22"/>
          <w:szCs w:val="22"/>
        </w:rPr>
        <w:t>Jeżeli umowa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45774C8D" w14:textId="77777777" w:rsidR="003F655B" w:rsidRPr="00D15A71" w:rsidRDefault="003F655B" w:rsidP="00537F45">
      <w:pPr>
        <w:numPr>
          <w:ilvl w:val="0"/>
          <w:numId w:val="13"/>
        </w:numPr>
        <w:tabs>
          <w:tab w:val="clear" w:pos="1440"/>
        </w:tabs>
        <w:spacing w:after="40"/>
        <w:ind w:left="426" w:hanging="426"/>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Pr>
          <w:sz w:val="22"/>
          <w:szCs w:val="22"/>
        </w:rPr>
        <w:t>SWZ</w:t>
      </w:r>
      <w:r w:rsidRPr="00D15A71">
        <w:rPr>
          <w:sz w:val="22"/>
          <w:szCs w:val="22"/>
        </w:rPr>
        <w:t>, umowy jak i rękojmi.</w:t>
      </w:r>
    </w:p>
    <w:p w14:paraId="0CC0903F" w14:textId="77777777" w:rsidR="003F655B" w:rsidRPr="00D15A71" w:rsidRDefault="003F655B" w:rsidP="00537F45">
      <w:pPr>
        <w:numPr>
          <w:ilvl w:val="0"/>
          <w:numId w:val="13"/>
        </w:numPr>
        <w:tabs>
          <w:tab w:val="clear" w:pos="1440"/>
        </w:tabs>
        <w:spacing w:after="40"/>
        <w:ind w:left="426" w:hanging="426"/>
        <w:rPr>
          <w:sz w:val="22"/>
          <w:szCs w:val="22"/>
        </w:rPr>
      </w:pPr>
      <w:r w:rsidRPr="00D15A71">
        <w:rPr>
          <w:sz w:val="22"/>
          <w:szCs w:val="22"/>
        </w:rPr>
        <w:t>W przypadku rozbieżności stanowisk, co do uznania reklamacji Zamawiający może zlecić wykonanie badań niezależnemu ekspertowi wskazanemu przez Zamawiającego.</w:t>
      </w:r>
    </w:p>
    <w:p w14:paraId="526A7E41" w14:textId="77777777" w:rsidR="003F655B" w:rsidRPr="00D15A71" w:rsidRDefault="003F655B" w:rsidP="00537F45">
      <w:pPr>
        <w:numPr>
          <w:ilvl w:val="0"/>
          <w:numId w:val="13"/>
        </w:numPr>
        <w:tabs>
          <w:tab w:val="clear" w:pos="1440"/>
        </w:tabs>
        <w:spacing w:after="40"/>
        <w:ind w:left="426" w:hanging="426"/>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5A7A5462" w14:textId="77777777" w:rsidR="003F655B" w:rsidRPr="00D15A71" w:rsidRDefault="003F655B" w:rsidP="00537F45">
      <w:pPr>
        <w:numPr>
          <w:ilvl w:val="0"/>
          <w:numId w:val="13"/>
        </w:numPr>
        <w:tabs>
          <w:tab w:val="clear" w:pos="1440"/>
        </w:tabs>
        <w:spacing w:after="40"/>
        <w:ind w:left="426" w:hanging="426"/>
        <w:rPr>
          <w:sz w:val="22"/>
          <w:szCs w:val="22"/>
        </w:rPr>
      </w:pPr>
      <w:r w:rsidRPr="00D15A71">
        <w:rPr>
          <w:sz w:val="22"/>
          <w:szCs w:val="22"/>
        </w:rPr>
        <w:t>Gwarancja nie wyłącza uprawnień Zamawiającego z tytułu rękojmi za wady fizyczne lub prawne przedmiotu zamówienia.</w:t>
      </w:r>
    </w:p>
    <w:p w14:paraId="22042C77" w14:textId="77777777" w:rsidR="003F655B" w:rsidRDefault="003F655B" w:rsidP="00537F45">
      <w:pPr>
        <w:numPr>
          <w:ilvl w:val="0"/>
          <w:numId w:val="13"/>
        </w:numPr>
        <w:tabs>
          <w:tab w:val="clear" w:pos="1440"/>
        </w:tabs>
        <w:spacing w:after="40"/>
        <w:ind w:left="426" w:hanging="426"/>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152A842F" w14:textId="77777777" w:rsidR="00317463" w:rsidRPr="008B0F6A" w:rsidRDefault="00317463" w:rsidP="00537F45">
      <w:pPr>
        <w:numPr>
          <w:ilvl w:val="0"/>
          <w:numId w:val="13"/>
        </w:numPr>
        <w:tabs>
          <w:tab w:val="clear" w:pos="1440"/>
        </w:tabs>
        <w:spacing w:after="40"/>
        <w:ind w:left="426" w:hanging="426"/>
        <w:rPr>
          <w:sz w:val="22"/>
          <w:szCs w:val="22"/>
        </w:rPr>
      </w:pPr>
      <w:r w:rsidRPr="008B0F6A">
        <w:rPr>
          <w:i/>
          <w:iCs/>
          <w:sz w:val="22"/>
          <w:szCs w:val="22"/>
        </w:rPr>
        <w:t>Wykonawca</w:t>
      </w:r>
      <w:r w:rsidRPr="008B0F6A">
        <w:rPr>
          <w:sz w:val="22"/>
          <w:szCs w:val="22"/>
        </w:rPr>
        <w:t xml:space="preserve"> przeprowadzi bez zbędnej zwłoki procedurę reklamacyjną z udziałem służb technicznych </w:t>
      </w:r>
      <w:r w:rsidRPr="008B0F6A">
        <w:rPr>
          <w:i/>
          <w:iCs/>
          <w:sz w:val="22"/>
          <w:szCs w:val="22"/>
        </w:rPr>
        <w:t>Zamawiającego</w:t>
      </w:r>
      <w:r w:rsidRPr="008B0F6A">
        <w:rPr>
          <w:sz w:val="22"/>
          <w:szCs w:val="22"/>
        </w:rPr>
        <w:t xml:space="preserve"> albo uzna wykonaną usługę jako niepłatną w przypadku:</w:t>
      </w:r>
    </w:p>
    <w:p w14:paraId="1B1DC655" w14:textId="77777777" w:rsidR="00317463" w:rsidRPr="008B0F6A" w:rsidRDefault="00317463" w:rsidP="00537F45">
      <w:pPr>
        <w:pStyle w:val="Tekstpodstawowy2"/>
        <w:numPr>
          <w:ilvl w:val="0"/>
          <w:numId w:val="49"/>
        </w:numPr>
        <w:ind w:left="709"/>
        <w:jc w:val="both"/>
        <w:rPr>
          <w:b w:val="0"/>
          <w:bCs/>
          <w:sz w:val="22"/>
          <w:szCs w:val="22"/>
        </w:rPr>
      </w:pPr>
      <w:r w:rsidRPr="008B0F6A">
        <w:rPr>
          <w:sz w:val="22"/>
          <w:szCs w:val="22"/>
        </w:rPr>
        <w:t xml:space="preserve">przesłania przez Zamawiającego </w:t>
      </w:r>
      <w:r w:rsidRPr="008B0F6A">
        <w:rPr>
          <w:i/>
          <w:iCs/>
          <w:sz w:val="22"/>
          <w:szCs w:val="22"/>
        </w:rPr>
        <w:t xml:space="preserve">Informacji </w:t>
      </w:r>
      <w:r w:rsidRPr="008B0F6A">
        <w:rPr>
          <w:sz w:val="22"/>
          <w:szCs w:val="22"/>
        </w:rPr>
        <w:t>z zastrzeżeniami, co do kwalifikacji wykonanej usługi serwisowej,</w:t>
      </w:r>
    </w:p>
    <w:p w14:paraId="604E7AC0" w14:textId="77777777" w:rsidR="00317463" w:rsidRPr="008B0F6A" w:rsidRDefault="00317463" w:rsidP="00537F45">
      <w:pPr>
        <w:pStyle w:val="Tekstpodstawowy2"/>
        <w:numPr>
          <w:ilvl w:val="0"/>
          <w:numId w:val="49"/>
        </w:numPr>
        <w:ind w:left="709"/>
        <w:jc w:val="both"/>
        <w:rPr>
          <w:b w:val="0"/>
          <w:bCs/>
          <w:sz w:val="22"/>
          <w:szCs w:val="22"/>
        </w:rPr>
      </w:pPr>
      <w:r w:rsidRPr="008B0F6A">
        <w:rPr>
          <w:sz w:val="22"/>
          <w:szCs w:val="22"/>
        </w:rPr>
        <w:t>braku możliwości jednoznacznego określenia przyczyn awarii (niesprawności) i odpowiedzialności za koszt wykonanej usługi serwisowej,</w:t>
      </w:r>
    </w:p>
    <w:p w14:paraId="3DC809B7" w14:textId="77777777" w:rsidR="00317463" w:rsidRPr="008B0F6A" w:rsidRDefault="00317463" w:rsidP="00537F45">
      <w:pPr>
        <w:pStyle w:val="Tekstpodstawowy2"/>
        <w:numPr>
          <w:ilvl w:val="0"/>
          <w:numId w:val="49"/>
        </w:numPr>
        <w:ind w:left="709"/>
        <w:jc w:val="both"/>
        <w:rPr>
          <w:b w:val="0"/>
          <w:bCs/>
          <w:sz w:val="22"/>
          <w:szCs w:val="22"/>
        </w:rPr>
      </w:pPr>
      <w:r w:rsidRPr="008B0F6A">
        <w:rPr>
          <w:sz w:val="22"/>
          <w:szCs w:val="22"/>
        </w:rPr>
        <w:t>braku możliwości kwalifikacji danej usługi przez przedstawiciela Wykonawcy na miejscu, w trakcie naprawy.</w:t>
      </w:r>
    </w:p>
    <w:p w14:paraId="3E2995E3" w14:textId="77777777" w:rsidR="00317463" w:rsidRPr="008B0F6A" w:rsidRDefault="00317463" w:rsidP="00537F45">
      <w:pPr>
        <w:numPr>
          <w:ilvl w:val="0"/>
          <w:numId w:val="13"/>
        </w:numPr>
        <w:tabs>
          <w:tab w:val="clear" w:pos="1440"/>
        </w:tabs>
        <w:spacing w:after="40"/>
        <w:ind w:left="426" w:hanging="426"/>
        <w:rPr>
          <w:sz w:val="22"/>
          <w:szCs w:val="22"/>
        </w:rPr>
      </w:pPr>
      <w:r w:rsidRPr="008B0F6A">
        <w:rPr>
          <w:sz w:val="22"/>
          <w:szCs w:val="22"/>
        </w:rPr>
        <w:t xml:space="preserve">Wykonawca przeprowadzi procedurę reklamacyjną z udziałem służb technicznych Zamawiającego </w:t>
      </w:r>
      <w:r w:rsidR="006743FE">
        <w:rPr>
          <w:sz w:val="22"/>
          <w:szCs w:val="22"/>
        </w:rPr>
        <w:br/>
      </w:r>
      <w:r w:rsidRPr="008B0F6A">
        <w:rPr>
          <w:sz w:val="22"/>
          <w:szCs w:val="22"/>
        </w:rPr>
        <w:t>w terminie do 30 dni od daty dostarczenia podzespołów Wykonawcy.</w:t>
      </w:r>
    </w:p>
    <w:p w14:paraId="5C67E839" w14:textId="77777777" w:rsidR="00317463" w:rsidRPr="008B0F6A" w:rsidRDefault="00317463" w:rsidP="00537F45">
      <w:pPr>
        <w:numPr>
          <w:ilvl w:val="0"/>
          <w:numId w:val="13"/>
        </w:numPr>
        <w:tabs>
          <w:tab w:val="clear" w:pos="1440"/>
        </w:tabs>
        <w:spacing w:after="40"/>
        <w:ind w:left="426" w:hanging="426"/>
        <w:rPr>
          <w:sz w:val="22"/>
          <w:szCs w:val="22"/>
        </w:rPr>
      </w:pPr>
      <w:r w:rsidRPr="008B0F6A">
        <w:rPr>
          <w:sz w:val="22"/>
          <w:szCs w:val="22"/>
        </w:rPr>
        <w:t>Strony zobowiązują się do zakończenia procedury reklamacyjnej w terminie do 60 dni od daty wykonania usługi. Za porozumieniem Stron termin ten można wydłużyć.</w:t>
      </w:r>
    </w:p>
    <w:p w14:paraId="1944CCD8" w14:textId="77777777" w:rsidR="000324F9" w:rsidRPr="000324F9" w:rsidRDefault="000324F9" w:rsidP="00537F45">
      <w:pPr>
        <w:numPr>
          <w:ilvl w:val="0"/>
          <w:numId w:val="13"/>
        </w:numPr>
        <w:tabs>
          <w:tab w:val="clear" w:pos="1440"/>
        </w:tabs>
        <w:spacing w:after="40"/>
        <w:ind w:left="426" w:hanging="426"/>
        <w:rPr>
          <w:sz w:val="22"/>
          <w:szCs w:val="22"/>
        </w:rPr>
      </w:pPr>
      <w:r w:rsidRPr="000324F9">
        <w:rPr>
          <w:iCs/>
          <w:sz w:val="22"/>
          <w:szCs w:val="22"/>
        </w:rPr>
        <w:t xml:space="preserve">W wyniku postępowania reklamacyjnego należy jednoznacznie ustalić Stronę (Strony) zobowiązaną do pokrycia kosztów naprawy, a w przypadku nieuznania praw z tytułu gwarancji Wykonawca winien </w:t>
      </w:r>
      <w:r w:rsidRPr="000324F9">
        <w:rPr>
          <w:bCs/>
          <w:iCs/>
          <w:sz w:val="22"/>
          <w:szCs w:val="22"/>
        </w:rPr>
        <w:t xml:space="preserve">uzasadnić i opisać </w:t>
      </w:r>
      <w:r w:rsidRPr="000324F9">
        <w:rPr>
          <w:iCs/>
          <w:sz w:val="22"/>
          <w:szCs w:val="22"/>
        </w:rPr>
        <w:t xml:space="preserve">przyczynę powstania awarii skutkującej utratą całkowitych lub częściowych praw </w:t>
      </w:r>
      <w:r w:rsidR="006743FE">
        <w:rPr>
          <w:iCs/>
          <w:sz w:val="22"/>
          <w:szCs w:val="22"/>
        </w:rPr>
        <w:br/>
      </w:r>
      <w:r w:rsidRPr="000324F9">
        <w:rPr>
          <w:iCs/>
          <w:sz w:val="22"/>
          <w:szCs w:val="22"/>
        </w:rPr>
        <w:t>z tytułu gwarancji.</w:t>
      </w:r>
    </w:p>
    <w:p w14:paraId="7F7330CA" w14:textId="77777777" w:rsidR="00317463" w:rsidRPr="008B0F6A" w:rsidRDefault="00317463" w:rsidP="00537F45">
      <w:pPr>
        <w:numPr>
          <w:ilvl w:val="0"/>
          <w:numId w:val="13"/>
        </w:numPr>
        <w:tabs>
          <w:tab w:val="clear" w:pos="1440"/>
        </w:tabs>
        <w:spacing w:after="40"/>
        <w:ind w:left="426" w:hanging="426"/>
        <w:rPr>
          <w:sz w:val="22"/>
          <w:szCs w:val="22"/>
        </w:rPr>
      </w:pPr>
      <w:r w:rsidRPr="008B0F6A">
        <w:rPr>
          <w:sz w:val="22"/>
          <w:szCs w:val="22"/>
        </w:rPr>
        <w:t>Za okres prowadzenia procedury reklamacyjnej nie przysługują odsetki.</w:t>
      </w:r>
    </w:p>
    <w:p w14:paraId="0123A9AD" w14:textId="77777777" w:rsidR="00317463" w:rsidRPr="000324F9" w:rsidRDefault="00317463" w:rsidP="00537F45">
      <w:pPr>
        <w:numPr>
          <w:ilvl w:val="0"/>
          <w:numId w:val="13"/>
        </w:numPr>
        <w:tabs>
          <w:tab w:val="clear" w:pos="1440"/>
        </w:tabs>
        <w:spacing w:after="40"/>
        <w:ind w:left="426" w:hanging="426"/>
        <w:rPr>
          <w:sz w:val="22"/>
          <w:szCs w:val="22"/>
        </w:rPr>
      </w:pPr>
      <w:r w:rsidRPr="008B0F6A">
        <w:rPr>
          <w:sz w:val="22"/>
          <w:szCs w:val="22"/>
        </w:rPr>
        <w:t>O proponowanym terminie reklamacji Wykonawca powiadomi Zamawiającego pisemnie z </w:t>
      </w:r>
      <w:r w:rsidRPr="000324F9">
        <w:rPr>
          <w:sz w:val="22"/>
          <w:szCs w:val="22"/>
        </w:rPr>
        <w:t>wyprzedzeniem min. 3 dni roboczych.</w:t>
      </w:r>
    </w:p>
    <w:p w14:paraId="503101BA" w14:textId="77777777" w:rsidR="00317463" w:rsidRPr="000324F9" w:rsidRDefault="000324F9" w:rsidP="00537F45">
      <w:pPr>
        <w:numPr>
          <w:ilvl w:val="0"/>
          <w:numId w:val="13"/>
        </w:numPr>
        <w:tabs>
          <w:tab w:val="clear" w:pos="1440"/>
        </w:tabs>
        <w:spacing w:after="40"/>
        <w:ind w:left="426" w:hanging="426"/>
        <w:rPr>
          <w:sz w:val="22"/>
          <w:szCs w:val="22"/>
        </w:rPr>
      </w:pPr>
      <w:r w:rsidRPr="000324F9">
        <w:rPr>
          <w:iCs/>
          <w:sz w:val="22"/>
          <w:szCs w:val="22"/>
        </w:rPr>
        <w:lastRenderedPageBreak/>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031C1909" w14:textId="77777777" w:rsidR="003F655B" w:rsidRPr="00700467" w:rsidRDefault="003F655B" w:rsidP="00700467">
      <w:pPr>
        <w:keepNext/>
        <w:tabs>
          <w:tab w:val="left" w:pos="720"/>
        </w:tabs>
        <w:snapToGrid w:val="0"/>
        <w:jc w:val="center"/>
        <w:outlineLvl w:val="1"/>
        <w:rPr>
          <w:b/>
          <w:bCs/>
          <w:sz w:val="24"/>
          <w:szCs w:val="28"/>
        </w:rPr>
      </w:pPr>
      <w:bookmarkStart w:id="93" w:name="_Toc163478069"/>
      <w:bookmarkEnd w:id="92"/>
      <w:r w:rsidRPr="00700467">
        <w:rPr>
          <w:b/>
          <w:bCs/>
          <w:sz w:val="24"/>
          <w:szCs w:val="28"/>
        </w:rPr>
        <w:t>§</w:t>
      </w:r>
      <w:r w:rsidR="00CA358A" w:rsidRPr="00700467">
        <w:rPr>
          <w:b/>
          <w:bCs/>
          <w:sz w:val="24"/>
          <w:szCs w:val="28"/>
        </w:rPr>
        <w:t>7</w:t>
      </w:r>
      <w:r w:rsidRPr="00AE6442">
        <w:rPr>
          <w:b/>
          <w:sz w:val="22"/>
          <w:u w:val="single"/>
        </w:rPr>
        <w:t>Zakres rzeczowy przedmiotowej Umowy oraz obowiązki stron</w:t>
      </w:r>
      <w:bookmarkEnd w:id="93"/>
    </w:p>
    <w:p w14:paraId="67F932C0" w14:textId="77777777" w:rsidR="003F655B" w:rsidRPr="009A0160" w:rsidRDefault="003F655B" w:rsidP="00537F45">
      <w:pPr>
        <w:pStyle w:val="Tekstpodstawowy"/>
        <w:numPr>
          <w:ilvl w:val="6"/>
          <w:numId w:val="41"/>
        </w:numPr>
        <w:ind w:left="284" w:hanging="284"/>
        <w:rPr>
          <w:i/>
          <w:noProof/>
          <w:sz w:val="22"/>
        </w:rPr>
      </w:pPr>
      <w:r w:rsidRPr="009A0160">
        <w:rPr>
          <w:iCs/>
          <w:sz w:val="22"/>
        </w:rPr>
        <w:t xml:space="preserve">Zakres rzeczowy i obowiązki stron </w:t>
      </w:r>
      <w:r>
        <w:rPr>
          <w:iCs/>
          <w:sz w:val="22"/>
        </w:rPr>
        <w:t xml:space="preserve">określono w </w:t>
      </w:r>
      <w:r w:rsidRPr="009A0160">
        <w:rPr>
          <w:iCs/>
          <w:noProof/>
          <w:sz w:val="22"/>
        </w:rPr>
        <w:t xml:space="preserve"> </w:t>
      </w:r>
      <w:r w:rsidRPr="009A0160">
        <w:rPr>
          <w:b/>
          <w:bCs/>
          <w:iCs/>
          <w:noProof/>
          <w:sz w:val="22"/>
        </w:rPr>
        <w:t>Załączniku  nr 1 do Umowy</w:t>
      </w:r>
      <w:r>
        <w:rPr>
          <w:iCs/>
          <w:noProof/>
          <w:sz w:val="22"/>
        </w:rPr>
        <w:t xml:space="preserve"> Szczegółowym opisie przedmiotu zamówienia (</w:t>
      </w:r>
      <w:r w:rsidRPr="009A0160">
        <w:rPr>
          <w:i/>
          <w:noProof/>
          <w:sz w:val="22"/>
        </w:rPr>
        <w:t xml:space="preserve">zgodny z Załącznikiem nr 1 do </w:t>
      </w:r>
      <w:r w:rsidR="00B60CDC">
        <w:rPr>
          <w:i/>
          <w:noProof/>
          <w:sz w:val="22"/>
        </w:rPr>
        <w:t>SWZ</w:t>
      </w:r>
      <w:r w:rsidRPr="009A0160">
        <w:rPr>
          <w:i/>
          <w:noProof/>
          <w:sz w:val="22"/>
        </w:rPr>
        <w:t>)</w:t>
      </w:r>
    </w:p>
    <w:p w14:paraId="5E1CF0B4" w14:textId="77777777" w:rsidR="003F655B" w:rsidRPr="00192950" w:rsidRDefault="003F655B" w:rsidP="00537F45">
      <w:pPr>
        <w:pStyle w:val="Tekstpodstawowy"/>
        <w:numPr>
          <w:ilvl w:val="6"/>
          <w:numId w:val="41"/>
        </w:numPr>
        <w:ind w:left="284" w:hanging="284"/>
        <w:rPr>
          <w:i/>
          <w:noProof/>
          <w:sz w:val="22"/>
        </w:rPr>
      </w:pPr>
      <w:r w:rsidRPr="00AE6442">
        <w:rPr>
          <w:sz w:val="22"/>
        </w:rPr>
        <w:t>Wykonawcy, którzy złożyli ofertę wspólną odpowiadają solidarnie  za wykonanie przedmiotowej Umowy</w:t>
      </w:r>
      <w:r>
        <w:rPr>
          <w:sz w:val="22"/>
        </w:rPr>
        <w:t xml:space="preserve"> </w:t>
      </w:r>
      <w:r w:rsidRPr="00AE6442">
        <w:rPr>
          <w:color w:val="FF0000"/>
          <w:sz w:val="22"/>
          <w:szCs w:val="22"/>
        </w:rPr>
        <w:t>(</w:t>
      </w:r>
      <w:r w:rsidRPr="00AE6442">
        <w:rPr>
          <w:i/>
          <w:color w:val="FF0000"/>
          <w:sz w:val="22"/>
          <w:szCs w:val="22"/>
        </w:rPr>
        <w:t>jeżeli dotyczy)</w:t>
      </w:r>
      <w:r w:rsidRPr="00AE6442">
        <w:rPr>
          <w:i/>
          <w:color w:val="FF0000"/>
          <w:sz w:val="22"/>
        </w:rPr>
        <w:t>.</w:t>
      </w:r>
    </w:p>
    <w:p w14:paraId="174B0B06" w14:textId="77777777" w:rsidR="00192950" w:rsidRPr="000A4763" w:rsidRDefault="00192950" w:rsidP="00537F45">
      <w:pPr>
        <w:pStyle w:val="Tekstpodstawowy"/>
        <w:numPr>
          <w:ilvl w:val="6"/>
          <w:numId w:val="41"/>
        </w:numPr>
        <w:ind w:left="284" w:hanging="284"/>
        <w:rPr>
          <w:sz w:val="22"/>
          <w:szCs w:val="22"/>
        </w:rPr>
      </w:pPr>
      <w:r w:rsidRPr="000A4763">
        <w:rPr>
          <w:sz w:val="22"/>
          <w:szCs w:val="22"/>
        </w:rPr>
        <w:t xml:space="preserve">W razie konieczności skorzystania z dokumentacji stanowiącej tajemnicę przedsiębiorstwa </w:t>
      </w:r>
      <w:r w:rsidRPr="006B48A1">
        <w:rPr>
          <w:sz w:val="22"/>
          <w:szCs w:val="22"/>
        </w:rPr>
        <w:t xml:space="preserve">Zamawiającego wykonawca będzie zobowiązany do złożenia oświadczenia zgodnego z treścią </w:t>
      </w:r>
      <w:r w:rsidRPr="006B48A1">
        <w:rPr>
          <w:b/>
          <w:bCs/>
          <w:sz w:val="22"/>
          <w:szCs w:val="22"/>
        </w:rPr>
        <w:t>załącznika nr 9 do SWZ</w:t>
      </w:r>
      <w:r w:rsidRPr="006B48A1">
        <w:rPr>
          <w:sz w:val="22"/>
          <w:szCs w:val="22"/>
        </w:rPr>
        <w:t>.</w:t>
      </w:r>
    </w:p>
    <w:p w14:paraId="34F2B2A8" w14:textId="77777777" w:rsidR="00192950" w:rsidRPr="003870E4" w:rsidRDefault="00192950" w:rsidP="00192950">
      <w:pPr>
        <w:pStyle w:val="Tekstpodstawowy"/>
        <w:ind w:left="284"/>
        <w:rPr>
          <w:i/>
          <w:noProof/>
          <w:sz w:val="22"/>
        </w:rPr>
      </w:pPr>
    </w:p>
    <w:p w14:paraId="5DBCA9D3" w14:textId="77777777" w:rsidR="003870E4" w:rsidRPr="00700467" w:rsidRDefault="003870E4" w:rsidP="00700467">
      <w:pPr>
        <w:keepNext/>
        <w:tabs>
          <w:tab w:val="left" w:pos="720"/>
        </w:tabs>
        <w:snapToGrid w:val="0"/>
        <w:jc w:val="center"/>
        <w:outlineLvl w:val="1"/>
        <w:rPr>
          <w:b/>
          <w:bCs/>
          <w:sz w:val="24"/>
          <w:szCs w:val="28"/>
        </w:rPr>
      </w:pPr>
      <w:bookmarkStart w:id="94" w:name="_Toc163478070"/>
      <w:r w:rsidRPr="00700467">
        <w:rPr>
          <w:b/>
          <w:bCs/>
          <w:sz w:val="24"/>
          <w:szCs w:val="28"/>
        </w:rPr>
        <w:t>§</w:t>
      </w:r>
      <w:r w:rsidR="00CA358A" w:rsidRPr="00700467">
        <w:rPr>
          <w:b/>
          <w:bCs/>
          <w:sz w:val="24"/>
          <w:szCs w:val="28"/>
        </w:rPr>
        <w:t>8</w:t>
      </w:r>
      <w:r w:rsidRPr="003870E4">
        <w:rPr>
          <w:b/>
          <w:sz w:val="22"/>
          <w:u w:val="single"/>
        </w:rPr>
        <w:t>Podwykonawstwo</w:t>
      </w:r>
      <w:bookmarkEnd w:id="94"/>
    </w:p>
    <w:p w14:paraId="29CBF8D8" w14:textId="77777777" w:rsidR="003870E4" w:rsidRPr="004A0918" w:rsidRDefault="003870E4" w:rsidP="00537F45">
      <w:pPr>
        <w:numPr>
          <w:ilvl w:val="0"/>
          <w:numId w:val="52"/>
        </w:numPr>
        <w:ind w:left="567" w:hanging="425"/>
        <w:rPr>
          <w:sz w:val="22"/>
          <w:szCs w:val="22"/>
        </w:rPr>
      </w:pPr>
      <w:bookmarkStart w:id="95" w:name="_Hlk68846287"/>
      <w:r w:rsidRPr="004A0918">
        <w:rPr>
          <w:sz w:val="22"/>
          <w:szCs w:val="22"/>
        </w:rPr>
        <w:t>Wykonawca może powierzyć wykonanie części Umowy Podwykonawcy po uzyskaniu pisemnej zgody Zamawiającego na taką czynność, z zastrzeżeniem ust.6.</w:t>
      </w:r>
    </w:p>
    <w:p w14:paraId="11162D3F" w14:textId="77777777" w:rsidR="003870E4" w:rsidRPr="004A0918" w:rsidRDefault="003870E4" w:rsidP="00537F45">
      <w:pPr>
        <w:numPr>
          <w:ilvl w:val="0"/>
          <w:numId w:val="52"/>
        </w:numPr>
        <w:ind w:left="567" w:hanging="425"/>
        <w:rPr>
          <w:sz w:val="22"/>
          <w:szCs w:val="22"/>
        </w:rPr>
      </w:pPr>
      <w:r w:rsidRPr="004A0918">
        <w:rPr>
          <w:sz w:val="22"/>
          <w:szCs w:val="22"/>
        </w:rPr>
        <w:t>Zgoda Zamawiającego na powierzenie wykonania części Umowy Podwykonawcy nie rodzi po stronie Zamawiającego solidarnej odpowiedzialność za zapłatę wynagrodzenia należnego Podwykonawcy.</w:t>
      </w:r>
    </w:p>
    <w:p w14:paraId="1AD274E6" w14:textId="77777777" w:rsidR="003870E4" w:rsidRPr="00500E2A" w:rsidRDefault="003870E4" w:rsidP="00537F45">
      <w:pPr>
        <w:numPr>
          <w:ilvl w:val="0"/>
          <w:numId w:val="52"/>
        </w:numPr>
        <w:ind w:left="567" w:hanging="425"/>
        <w:rPr>
          <w:sz w:val="22"/>
          <w:szCs w:val="22"/>
        </w:rPr>
      </w:pPr>
      <w:r w:rsidRPr="00500E2A">
        <w:rPr>
          <w:sz w:val="22"/>
          <w:szCs w:val="22"/>
        </w:rPr>
        <w:t>Wykonawca zobowiązany jest uzyskać pisemną zgodę Zamawiającego na powierzenie realizacji części zamówienia przez Podwykonawcę. W tym celu Wykonawca powinien wystąpić do Zamawiającego ze stosownym wnioskiem.</w:t>
      </w:r>
    </w:p>
    <w:p w14:paraId="16DB5913" w14:textId="77777777" w:rsidR="003870E4" w:rsidRPr="00500E2A" w:rsidRDefault="003870E4" w:rsidP="00537F45">
      <w:pPr>
        <w:numPr>
          <w:ilvl w:val="0"/>
          <w:numId w:val="52"/>
        </w:numPr>
        <w:ind w:left="567" w:hanging="425"/>
        <w:rPr>
          <w:sz w:val="22"/>
          <w:szCs w:val="22"/>
        </w:rPr>
      </w:pPr>
      <w:r w:rsidRPr="00500E2A">
        <w:rPr>
          <w:sz w:val="22"/>
          <w:szCs w:val="22"/>
        </w:rPr>
        <w:t>Wniosek powinien szczegółowo określać:</w:t>
      </w:r>
    </w:p>
    <w:p w14:paraId="77F4E63F" w14:textId="77777777" w:rsidR="003870E4" w:rsidRPr="00500E2A" w:rsidRDefault="003870E4" w:rsidP="00537F45">
      <w:pPr>
        <w:pStyle w:val="Akapitzlist"/>
        <w:numPr>
          <w:ilvl w:val="1"/>
          <w:numId w:val="52"/>
        </w:numPr>
        <w:ind w:left="851" w:hanging="284"/>
        <w:contextualSpacing/>
        <w:rPr>
          <w:sz w:val="22"/>
          <w:szCs w:val="22"/>
        </w:rPr>
      </w:pPr>
      <w:r w:rsidRPr="00500E2A">
        <w:rPr>
          <w:sz w:val="22"/>
          <w:szCs w:val="22"/>
        </w:rPr>
        <w:t>nazwę podwykonawcy,</w:t>
      </w:r>
    </w:p>
    <w:p w14:paraId="0931EF82" w14:textId="77777777" w:rsidR="003870E4" w:rsidRPr="00500E2A" w:rsidRDefault="003870E4" w:rsidP="00537F45">
      <w:pPr>
        <w:pStyle w:val="Akapitzlist"/>
        <w:numPr>
          <w:ilvl w:val="1"/>
          <w:numId w:val="52"/>
        </w:numPr>
        <w:ind w:left="851" w:hanging="284"/>
        <w:contextualSpacing/>
        <w:rPr>
          <w:sz w:val="22"/>
          <w:szCs w:val="22"/>
        </w:rPr>
      </w:pPr>
      <w:r w:rsidRPr="00500E2A">
        <w:rPr>
          <w:sz w:val="22"/>
          <w:szCs w:val="22"/>
        </w:rPr>
        <w:t>dane kontaktowe podwykonawcy,</w:t>
      </w:r>
    </w:p>
    <w:p w14:paraId="5BBE0200" w14:textId="77777777" w:rsidR="003870E4" w:rsidRPr="00500E2A" w:rsidRDefault="003870E4" w:rsidP="00537F45">
      <w:pPr>
        <w:pStyle w:val="Akapitzlist"/>
        <w:numPr>
          <w:ilvl w:val="1"/>
          <w:numId w:val="52"/>
        </w:numPr>
        <w:ind w:left="851" w:hanging="284"/>
        <w:contextualSpacing/>
        <w:rPr>
          <w:sz w:val="22"/>
          <w:szCs w:val="22"/>
        </w:rPr>
      </w:pPr>
      <w:r w:rsidRPr="00500E2A">
        <w:rPr>
          <w:sz w:val="22"/>
          <w:szCs w:val="22"/>
        </w:rPr>
        <w:t>przedstawicieli podwykonawcy,</w:t>
      </w:r>
    </w:p>
    <w:p w14:paraId="235FA78C" w14:textId="77777777" w:rsidR="003870E4" w:rsidRPr="00500E2A" w:rsidRDefault="003870E4" w:rsidP="00537F45">
      <w:pPr>
        <w:pStyle w:val="Akapitzlist"/>
        <w:numPr>
          <w:ilvl w:val="1"/>
          <w:numId w:val="52"/>
        </w:numPr>
        <w:ind w:left="851" w:hanging="284"/>
        <w:contextualSpacing/>
        <w:rPr>
          <w:sz w:val="22"/>
          <w:szCs w:val="22"/>
        </w:rPr>
      </w:pPr>
      <w:r w:rsidRPr="00500E2A">
        <w:rPr>
          <w:sz w:val="22"/>
          <w:szCs w:val="22"/>
        </w:rPr>
        <w:t>zakres części Umowy powierzonej do wykonania przez podwykonawcę.</w:t>
      </w:r>
    </w:p>
    <w:p w14:paraId="27AB6EC4" w14:textId="77777777" w:rsidR="003870E4" w:rsidRPr="00500E2A" w:rsidRDefault="003870E4" w:rsidP="00537F45">
      <w:pPr>
        <w:numPr>
          <w:ilvl w:val="0"/>
          <w:numId w:val="52"/>
        </w:numPr>
        <w:ind w:left="567" w:hanging="425"/>
        <w:rPr>
          <w:sz w:val="22"/>
          <w:szCs w:val="22"/>
        </w:rPr>
      </w:pPr>
      <w:r w:rsidRPr="00500E2A">
        <w:rPr>
          <w:sz w:val="22"/>
          <w:szCs w:val="22"/>
        </w:rPr>
        <w:t>Zamawiający w terminie 14 dni od złożenia wniosku przez Wykonawcę  wydaje pisemną zgodę na powierzenie realizacji części umowy przez Podwykonawcę  z zastrzeżeniem ustępu 8 i 10 niniejszego paragrafu.</w:t>
      </w:r>
    </w:p>
    <w:p w14:paraId="76C524EC" w14:textId="77777777" w:rsidR="003870E4" w:rsidRPr="00500E2A" w:rsidRDefault="003870E4" w:rsidP="00537F45">
      <w:pPr>
        <w:numPr>
          <w:ilvl w:val="0"/>
          <w:numId w:val="52"/>
        </w:numPr>
        <w:ind w:left="567" w:hanging="425"/>
        <w:rPr>
          <w:sz w:val="22"/>
          <w:szCs w:val="22"/>
        </w:rPr>
      </w:pPr>
      <w:r w:rsidRPr="00500E2A">
        <w:rPr>
          <w:sz w:val="22"/>
          <w:szCs w:val="22"/>
        </w:rPr>
        <w:t>Brak odpowiedzi Zamawiającego w powyższym terminie, uważa się za wyrażenie zgody na powierzenie wykonania części Umowy podwykonawcy.</w:t>
      </w:r>
    </w:p>
    <w:p w14:paraId="04267C22" w14:textId="77777777" w:rsidR="003870E4" w:rsidRPr="00500E2A" w:rsidRDefault="003870E4" w:rsidP="00537F45">
      <w:pPr>
        <w:numPr>
          <w:ilvl w:val="0"/>
          <w:numId w:val="52"/>
        </w:numPr>
        <w:ind w:left="567" w:hanging="425"/>
        <w:rPr>
          <w:sz w:val="22"/>
          <w:szCs w:val="22"/>
        </w:rPr>
      </w:pPr>
      <w:r w:rsidRPr="00500E2A">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374C458" w14:textId="77777777" w:rsidR="003870E4" w:rsidRPr="00500E2A" w:rsidRDefault="003870E4" w:rsidP="00537F45">
      <w:pPr>
        <w:numPr>
          <w:ilvl w:val="0"/>
          <w:numId w:val="52"/>
        </w:numPr>
        <w:ind w:left="567" w:hanging="425"/>
        <w:rPr>
          <w:sz w:val="22"/>
          <w:szCs w:val="22"/>
        </w:rPr>
      </w:pPr>
      <w:r w:rsidRPr="00500E2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19D5350" w14:textId="77777777" w:rsidR="003870E4" w:rsidRPr="00500E2A" w:rsidRDefault="003870E4" w:rsidP="00537F45">
      <w:pPr>
        <w:numPr>
          <w:ilvl w:val="1"/>
          <w:numId w:val="52"/>
        </w:numPr>
        <w:ind w:left="993" w:hanging="426"/>
        <w:rPr>
          <w:sz w:val="22"/>
          <w:szCs w:val="22"/>
        </w:rPr>
      </w:pPr>
      <w:r w:rsidRPr="00500E2A">
        <w:rPr>
          <w:sz w:val="22"/>
          <w:szCs w:val="22"/>
        </w:rPr>
        <w:t xml:space="preserve">Podwykonawca nie wykonał lub nienależycie wykonał zobowiązania na rzecz Zamawiającego lub innego podmiotu prowadzącego działalność w sektorze górnictwa, </w:t>
      </w:r>
    </w:p>
    <w:p w14:paraId="4B91FAC1" w14:textId="77777777" w:rsidR="003870E4" w:rsidRPr="00500E2A" w:rsidRDefault="003870E4" w:rsidP="00537F45">
      <w:pPr>
        <w:numPr>
          <w:ilvl w:val="1"/>
          <w:numId w:val="52"/>
        </w:numPr>
        <w:ind w:left="993" w:hanging="426"/>
        <w:rPr>
          <w:sz w:val="22"/>
          <w:szCs w:val="22"/>
        </w:rPr>
      </w:pPr>
      <w:r w:rsidRPr="00500E2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3A4D9E06" w14:textId="77777777" w:rsidR="003870E4" w:rsidRPr="00500E2A" w:rsidRDefault="003870E4" w:rsidP="00537F45">
      <w:pPr>
        <w:numPr>
          <w:ilvl w:val="1"/>
          <w:numId w:val="52"/>
        </w:numPr>
        <w:ind w:left="993" w:hanging="426"/>
        <w:rPr>
          <w:sz w:val="22"/>
          <w:szCs w:val="22"/>
        </w:rPr>
      </w:pPr>
      <w:r w:rsidRPr="00500E2A">
        <w:rPr>
          <w:sz w:val="22"/>
          <w:szCs w:val="22"/>
        </w:rPr>
        <w:t>Podwykonawca jest winny spowodowania wypadku na terenie zakładu górniczego lub spowodowania zagrożenia dla ruchu zakładu górniczego.</w:t>
      </w:r>
    </w:p>
    <w:p w14:paraId="4EB412D6" w14:textId="77777777" w:rsidR="003870E4" w:rsidRPr="00500E2A" w:rsidRDefault="003870E4" w:rsidP="00537F45">
      <w:pPr>
        <w:numPr>
          <w:ilvl w:val="0"/>
          <w:numId w:val="52"/>
        </w:numPr>
        <w:ind w:left="357" w:hanging="357"/>
        <w:rPr>
          <w:sz w:val="22"/>
          <w:szCs w:val="22"/>
        </w:rPr>
      </w:pPr>
      <w:r w:rsidRPr="00500E2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6D438098" w14:textId="77777777" w:rsidR="003870E4" w:rsidRPr="00500E2A" w:rsidRDefault="003870E4" w:rsidP="00537F45">
      <w:pPr>
        <w:numPr>
          <w:ilvl w:val="0"/>
          <w:numId w:val="52"/>
        </w:numPr>
        <w:ind w:left="357" w:hanging="357"/>
        <w:rPr>
          <w:iCs/>
          <w:sz w:val="22"/>
          <w:szCs w:val="22"/>
        </w:rPr>
      </w:pPr>
      <w:r w:rsidRPr="00500E2A">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51A933CA" w14:textId="77777777" w:rsidR="003870E4" w:rsidRPr="00500E2A" w:rsidRDefault="003870E4" w:rsidP="00537F45">
      <w:pPr>
        <w:numPr>
          <w:ilvl w:val="0"/>
          <w:numId w:val="52"/>
        </w:numPr>
        <w:ind w:left="357" w:hanging="357"/>
        <w:rPr>
          <w:iCs/>
          <w:sz w:val="22"/>
          <w:szCs w:val="22"/>
        </w:rPr>
      </w:pPr>
      <w:r w:rsidRPr="00500E2A">
        <w:rPr>
          <w:sz w:val="22"/>
          <w:szCs w:val="22"/>
        </w:rPr>
        <w:t xml:space="preserve">Uregulowania niniejszego paragrafu dotyczą także wyrażenia zgody na powierzenie wykonania części Umowy przez Podwykonawcę dalszemu Podwykonawcy. </w:t>
      </w:r>
    </w:p>
    <w:p w14:paraId="6334ADDD" w14:textId="77777777" w:rsidR="003870E4" w:rsidRPr="00500E2A" w:rsidRDefault="003870E4" w:rsidP="00537F45">
      <w:pPr>
        <w:numPr>
          <w:ilvl w:val="0"/>
          <w:numId w:val="52"/>
        </w:numPr>
        <w:spacing w:line="259" w:lineRule="auto"/>
        <w:rPr>
          <w:sz w:val="22"/>
          <w:szCs w:val="22"/>
        </w:rPr>
      </w:pPr>
      <w:r w:rsidRPr="00500E2A">
        <w:rPr>
          <w:sz w:val="22"/>
          <w:szCs w:val="22"/>
        </w:rPr>
        <w:t>Zmiana lub wprowadzenie nowego Podwykonawcy nie wymaga formy aneksu. Każda ze Stron zobowiązana jest do przekazania pisemnego powiadomienia drugiej Stronie o dokonanej zmianie.</w:t>
      </w:r>
    </w:p>
    <w:p w14:paraId="76FEDD2F" w14:textId="77777777" w:rsidR="003F655B" w:rsidRPr="00700467" w:rsidRDefault="003F655B" w:rsidP="00700467">
      <w:pPr>
        <w:keepNext/>
        <w:tabs>
          <w:tab w:val="left" w:pos="720"/>
        </w:tabs>
        <w:snapToGrid w:val="0"/>
        <w:jc w:val="center"/>
        <w:outlineLvl w:val="1"/>
        <w:rPr>
          <w:b/>
          <w:bCs/>
          <w:sz w:val="24"/>
          <w:szCs w:val="28"/>
        </w:rPr>
      </w:pPr>
      <w:bookmarkStart w:id="96" w:name="_Toc163478071"/>
      <w:bookmarkEnd w:id="95"/>
      <w:r w:rsidRPr="00700467">
        <w:rPr>
          <w:b/>
          <w:bCs/>
          <w:sz w:val="24"/>
          <w:szCs w:val="28"/>
        </w:rPr>
        <w:lastRenderedPageBreak/>
        <w:t>§</w:t>
      </w:r>
      <w:r w:rsidR="00CA358A" w:rsidRPr="00700467">
        <w:rPr>
          <w:b/>
          <w:bCs/>
          <w:sz w:val="24"/>
          <w:szCs w:val="28"/>
        </w:rPr>
        <w:t>9</w:t>
      </w:r>
      <w:r w:rsidRPr="00692C0E">
        <w:rPr>
          <w:b/>
          <w:sz w:val="22"/>
          <w:u w:val="single"/>
        </w:rPr>
        <w:t>Nadzór i koordynacja</w:t>
      </w:r>
      <w:bookmarkEnd w:id="96"/>
      <w:r w:rsidRPr="00692C0E">
        <w:rPr>
          <w:b/>
          <w:sz w:val="22"/>
          <w:u w:val="single"/>
        </w:rPr>
        <w:t xml:space="preserve"> </w:t>
      </w:r>
    </w:p>
    <w:p w14:paraId="2A78557A" w14:textId="77777777" w:rsidR="003F655B" w:rsidRPr="00D15A71" w:rsidRDefault="003F655B" w:rsidP="00537F45">
      <w:pPr>
        <w:pStyle w:val="Tekstpodstawowy"/>
        <w:numPr>
          <w:ilvl w:val="6"/>
          <w:numId w:val="43"/>
        </w:numPr>
        <w:tabs>
          <w:tab w:val="clear" w:pos="2520"/>
        </w:tabs>
        <w:ind w:left="426" w:hanging="426"/>
        <w:rPr>
          <w:sz w:val="22"/>
          <w:szCs w:val="22"/>
        </w:rPr>
      </w:pPr>
      <w:r w:rsidRPr="00D15A71">
        <w:rPr>
          <w:sz w:val="22"/>
          <w:szCs w:val="22"/>
        </w:rPr>
        <w:t>Osoby odpowiedzialne za nadzór nad realizacją umowy:</w:t>
      </w:r>
    </w:p>
    <w:p w14:paraId="6573F778" w14:textId="77777777" w:rsidR="003F655B" w:rsidRPr="00545C4F" w:rsidRDefault="003F655B" w:rsidP="00537F45">
      <w:pPr>
        <w:numPr>
          <w:ilvl w:val="0"/>
          <w:numId w:val="10"/>
        </w:numPr>
        <w:tabs>
          <w:tab w:val="clear" w:pos="1440"/>
        </w:tabs>
        <w:spacing w:after="40"/>
        <w:ind w:left="709" w:hanging="283"/>
        <w:rPr>
          <w:sz w:val="22"/>
          <w:szCs w:val="22"/>
        </w:rPr>
      </w:pPr>
      <w:r w:rsidRPr="00545C4F">
        <w:rPr>
          <w:sz w:val="22"/>
          <w:szCs w:val="22"/>
        </w:rPr>
        <w:t>Ze strony Wykonawcy osobami odpowiedzialnymi za nadzór nad realizacją umowy jest:</w:t>
      </w:r>
    </w:p>
    <w:p w14:paraId="2CE9A1BE" w14:textId="77777777" w:rsidR="003F655B" w:rsidRPr="00545C4F" w:rsidRDefault="003F655B" w:rsidP="00537F45">
      <w:pPr>
        <w:numPr>
          <w:ilvl w:val="0"/>
          <w:numId w:val="16"/>
        </w:numPr>
        <w:tabs>
          <w:tab w:val="clear" w:pos="1797"/>
          <w:tab w:val="num" w:pos="900"/>
        </w:tabs>
        <w:spacing w:after="40"/>
        <w:ind w:hanging="1437"/>
        <w:rPr>
          <w:sz w:val="22"/>
          <w:szCs w:val="22"/>
        </w:rPr>
      </w:pPr>
      <w:r w:rsidRPr="00545C4F">
        <w:rPr>
          <w:b/>
          <w:sz w:val="22"/>
          <w:szCs w:val="22"/>
        </w:rPr>
        <w:t>……………………………………………………………………………………………</w:t>
      </w:r>
    </w:p>
    <w:p w14:paraId="19EEC620" w14:textId="77777777" w:rsidR="003F655B" w:rsidRPr="00D15A71" w:rsidRDefault="003F655B" w:rsidP="00537F45">
      <w:pPr>
        <w:numPr>
          <w:ilvl w:val="0"/>
          <w:numId w:val="10"/>
        </w:numPr>
        <w:tabs>
          <w:tab w:val="clear" w:pos="1440"/>
        </w:tabs>
        <w:spacing w:after="40"/>
        <w:ind w:left="709" w:hanging="283"/>
        <w:rPr>
          <w:sz w:val="22"/>
          <w:szCs w:val="22"/>
        </w:rPr>
      </w:pPr>
      <w:r w:rsidRPr="00D15A71">
        <w:rPr>
          <w:sz w:val="22"/>
          <w:szCs w:val="22"/>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p>
    <w:p w14:paraId="783373C4" w14:textId="77777777" w:rsidR="003F655B" w:rsidRPr="009F11C2" w:rsidRDefault="003F655B" w:rsidP="00537F45">
      <w:pPr>
        <w:numPr>
          <w:ilvl w:val="0"/>
          <w:numId w:val="10"/>
        </w:numPr>
        <w:tabs>
          <w:tab w:val="clear" w:pos="1440"/>
        </w:tabs>
        <w:spacing w:after="40"/>
        <w:ind w:left="709" w:hanging="300"/>
        <w:rPr>
          <w:sz w:val="22"/>
          <w:szCs w:val="22"/>
        </w:rPr>
      </w:pPr>
      <w:r w:rsidRPr="009F11C2">
        <w:rPr>
          <w:sz w:val="22"/>
          <w:szCs w:val="22"/>
        </w:rPr>
        <w:t xml:space="preserve">Zmiana  osób odpowiedzialnych za nadzór </w:t>
      </w:r>
      <w:r>
        <w:rPr>
          <w:sz w:val="22"/>
          <w:szCs w:val="22"/>
        </w:rPr>
        <w:t>oraz zmiana danych teleadresowych nie wymaga formy aneksu a jedynie pisemnego powiadomienia drugiej strony.</w:t>
      </w:r>
    </w:p>
    <w:p w14:paraId="68ED249B" w14:textId="77777777" w:rsidR="003F655B" w:rsidRPr="00700467" w:rsidRDefault="003F655B" w:rsidP="00700467">
      <w:pPr>
        <w:keepNext/>
        <w:tabs>
          <w:tab w:val="left" w:pos="720"/>
        </w:tabs>
        <w:snapToGrid w:val="0"/>
        <w:jc w:val="center"/>
        <w:outlineLvl w:val="1"/>
        <w:rPr>
          <w:b/>
          <w:bCs/>
          <w:sz w:val="24"/>
          <w:szCs w:val="28"/>
        </w:rPr>
      </w:pPr>
      <w:bookmarkStart w:id="97" w:name="_Toc163478072"/>
      <w:r w:rsidRPr="00700467">
        <w:rPr>
          <w:b/>
          <w:bCs/>
          <w:sz w:val="24"/>
          <w:szCs w:val="28"/>
        </w:rPr>
        <w:t>§</w:t>
      </w:r>
      <w:r w:rsidR="00CA358A" w:rsidRPr="00700467">
        <w:rPr>
          <w:b/>
          <w:bCs/>
          <w:sz w:val="24"/>
          <w:szCs w:val="28"/>
        </w:rPr>
        <w:t>10</w:t>
      </w:r>
      <w:r w:rsidRPr="002760D7">
        <w:rPr>
          <w:b/>
          <w:bCs/>
          <w:sz w:val="22"/>
          <w:szCs w:val="22"/>
          <w:u w:val="single"/>
        </w:rPr>
        <w:t>Badania kontrolne (audyt)</w:t>
      </w:r>
      <w:r w:rsidRPr="002760D7">
        <w:rPr>
          <w:b/>
          <w:bCs/>
          <w:sz w:val="22"/>
          <w:szCs w:val="22"/>
        </w:rPr>
        <w:t> </w:t>
      </w:r>
      <w:r>
        <w:rPr>
          <w:b/>
          <w:bCs/>
          <w:color w:val="FF0000"/>
          <w:sz w:val="22"/>
          <w:szCs w:val="22"/>
        </w:rPr>
        <w:t xml:space="preserve">  </w:t>
      </w:r>
      <w:r w:rsidRPr="00E26E3D">
        <w:rPr>
          <w:color w:val="FF0000"/>
          <w:sz w:val="22"/>
          <w:szCs w:val="22"/>
        </w:rPr>
        <w:t>(</w:t>
      </w:r>
      <w:r w:rsidRPr="00E26E3D">
        <w:rPr>
          <w:i/>
          <w:iCs/>
          <w:color w:val="FF0000"/>
          <w:sz w:val="22"/>
          <w:szCs w:val="22"/>
        </w:rPr>
        <w:t>jeżeli dotyczy)</w:t>
      </w:r>
      <w:bookmarkEnd w:id="97"/>
    </w:p>
    <w:p w14:paraId="6CA238A1" w14:textId="77777777" w:rsidR="003870E4" w:rsidRPr="00E66F78" w:rsidRDefault="003870E4" w:rsidP="00537F45">
      <w:pPr>
        <w:numPr>
          <w:ilvl w:val="0"/>
          <w:numId w:val="53"/>
        </w:numPr>
        <w:spacing w:line="259" w:lineRule="auto"/>
        <w:ind w:left="357" w:hanging="357"/>
        <w:rPr>
          <w:sz w:val="22"/>
          <w:szCs w:val="22"/>
        </w:rPr>
      </w:pPr>
      <w:bookmarkStart w:id="98" w:name="_Hlk108343229"/>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26636F07" w14:textId="77777777" w:rsidR="003870E4" w:rsidRPr="00E66F78" w:rsidRDefault="003870E4" w:rsidP="00537F45">
      <w:pPr>
        <w:numPr>
          <w:ilvl w:val="1"/>
          <w:numId w:val="53"/>
        </w:numPr>
        <w:spacing w:line="259" w:lineRule="auto"/>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4FA720CE" w14:textId="77777777" w:rsidR="003870E4" w:rsidRPr="00E66F78" w:rsidRDefault="003870E4" w:rsidP="00537F45">
      <w:pPr>
        <w:numPr>
          <w:ilvl w:val="1"/>
          <w:numId w:val="53"/>
        </w:numPr>
        <w:spacing w:line="259" w:lineRule="auto"/>
        <w:rPr>
          <w:sz w:val="22"/>
          <w:szCs w:val="22"/>
        </w:rPr>
      </w:pPr>
      <w:r w:rsidRPr="00E66F78">
        <w:rPr>
          <w:sz w:val="22"/>
          <w:szCs w:val="22"/>
        </w:rPr>
        <w:t>kwalifikacji i uprawnień pracowników w zakresie zgodności z wymaganiami Zamawiającego,</w:t>
      </w:r>
    </w:p>
    <w:p w14:paraId="59A260B1" w14:textId="77777777" w:rsidR="003870E4" w:rsidRPr="00E66F78" w:rsidRDefault="003870E4" w:rsidP="00537F45">
      <w:pPr>
        <w:numPr>
          <w:ilvl w:val="1"/>
          <w:numId w:val="53"/>
        </w:numPr>
        <w:spacing w:line="259" w:lineRule="auto"/>
        <w:rPr>
          <w:sz w:val="22"/>
          <w:szCs w:val="22"/>
        </w:rPr>
      </w:pPr>
      <w:r w:rsidRPr="00E66F78">
        <w:rPr>
          <w:sz w:val="22"/>
          <w:szCs w:val="22"/>
        </w:rPr>
        <w:t>przestrzegania przepisów powszechnie obowiązujących oraz wewnętrznych uregulowań Zamawiającego w zakresie ochrony środowiska i BHP,</w:t>
      </w:r>
    </w:p>
    <w:p w14:paraId="456448AE" w14:textId="77777777" w:rsidR="003870E4" w:rsidRPr="00E66F78" w:rsidRDefault="003870E4" w:rsidP="00537F45">
      <w:pPr>
        <w:numPr>
          <w:ilvl w:val="1"/>
          <w:numId w:val="53"/>
        </w:numPr>
        <w:spacing w:line="259" w:lineRule="auto"/>
        <w:rPr>
          <w:sz w:val="22"/>
          <w:szCs w:val="22"/>
        </w:rPr>
      </w:pPr>
      <w:r w:rsidRPr="00E66F78">
        <w:rPr>
          <w:sz w:val="22"/>
          <w:szCs w:val="22"/>
        </w:rPr>
        <w:t>przestrzegania przepisów powszechnie obowiązujących oraz wewnętrznych uregulowań Zamawiającego w zakresie dyscypliny i czasu pracy,</w:t>
      </w:r>
    </w:p>
    <w:p w14:paraId="33452802" w14:textId="77777777" w:rsidR="003870E4" w:rsidRPr="00E66F78" w:rsidRDefault="003870E4" w:rsidP="00537F45">
      <w:pPr>
        <w:numPr>
          <w:ilvl w:val="1"/>
          <w:numId w:val="53"/>
        </w:numPr>
        <w:spacing w:line="259" w:lineRule="auto"/>
        <w:rPr>
          <w:sz w:val="22"/>
          <w:szCs w:val="22"/>
        </w:rPr>
      </w:pPr>
      <w:r w:rsidRPr="00E66F78">
        <w:rPr>
          <w:sz w:val="22"/>
          <w:szCs w:val="22"/>
        </w:rPr>
        <w:t>prawidłowości wykonywania Przedmiotu Umowy,</w:t>
      </w:r>
    </w:p>
    <w:p w14:paraId="7F1CA4AC" w14:textId="77777777" w:rsidR="003870E4" w:rsidRPr="00E66F78" w:rsidRDefault="003870E4" w:rsidP="00537F45">
      <w:pPr>
        <w:numPr>
          <w:ilvl w:val="1"/>
          <w:numId w:val="53"/>
        </w:numPr>
        <w:spacing w:line="259" w:lineRule="auto"/>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08E6536C" w14:textId="77777777" w:rsidR="003870E4" w:rsidRPr="00E66F78" w:rsidRDefault="003870E4" w:rsidP="00537F45">
      <w:pPr>
        <w:numPr>
          <w:ilvl w:val="0"/>
          <w:numId w:val="53"/>
        </w:numPr>
        <w:spacing w:line="259" w:lineRule="auto"/>
        <w:ind w:left="357" w:hanging="357"/>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071B104F" w14:textId="77777777" w:rsidR="003870E4" w:rsidRPr="00E66F78" w:rsidRDefault="003870E4" w:rsidP="00537F45">
      <w:pPr>
        <w:numPr>
          <w:ilvl w:val="0"/>
          <w:numId w:val="53"/>
        </w:numPr>
        <w:spacing w:line="259" w:lineRule="auto"/>
        <w:ind w:left="357" w:hanging="357"/>
        <w:rPr>
          <w:sz w:val="22"/>
          <w:szCs w:val="22"/>
        </w:rPr>
      </w:pPr>
      <w:r w:rsidRPr="00E66F78">
        <w:rPr>
          <w:sz w:val="22"/>
          <w:szCs w:val="22"/>
        </w:rPr>
        <w:t>Liczba Audytów w trakcie trwania Umowy nie może przekroczyć 2 na rok kalendarzowy obowiązywania Umowy.</w:t>
      </w:r>
    </w:p>
    <w:p w14:paraId="344D5169" w14:textId="77777777" w:rsidR="003870E4" w:rsidRPr="00E66F78" w:rsidRDefault="003870E4" w:rsidP="00537F45">
      <w:pPr>
        <w:numPr>
          <w:ilvl w:val="0"/>
          <w:numId w:val="53"/>
        </w:numPr>
        <w:spacing w:line="259" w:lineRule="auto"/>
        <w:ind w:left="357" w:hanging="357"/>
        <w:rPr>
          <w:sz w:val="22"/>
          <w:szCs w:val="22"/>
        </w:rPr>
      </w:pPr>
      <w:r w:rsidRPr="00E66F78">
        <w:rPr>
          <w:sz w:val="22"/>
          <w:szCs w:val="22"/>
        </w:rPr>
        <w:t>Zasady ustalenia terminu przeprowadzenia Audytu:</w:t>
      </w:r>
    </w:p>
    <w:p w14:paraId="1538F127" w14:textId="77777777" w:rsidR="003870E4" w:rsidRPr="00E66F78" w:rsidRDefault="003870E4" w:rsidP="00537F45">
      <w:pPr>
        <w:numPr>
          <w:ilvl w:val="1"/>
          <w:numId w:val="53"/>
        </w:numPr>
        <w:spacing w:line="259" w:lineRule="auto"/>
        <w:rPr>
          <w:sz w:val="22"/>
          <w:szCs w:val="22"/>
        </w:rPr>
      </w:pPr>
      <w:r w:rsidRPr="00E66F78">
        <w:rPr>
          <w:sz w:val="22"/>
          <w:szCs w:val="22"/>
        </w:rPr>
        <w:t>Zamawiający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44882E00" w14:textId="77777777" w:rsidR="003870E4" w:rsidRPr="00E66F78" w:rsidRDefault="003870E4" w:rsidP="00537F45">
      <w:pPr>
        <w:numPr>
          <w:ilvl w:val="1"/>
          <w:numId w:val="53"/>
        </w:numPr>
        <w:spacing w:line="259" w:lineRule="auto"/>
        <w:ind w:hanging="357"/>
        <w:rPr>
          <w:sz w:val="22"/>
          <w:szCs w:val="22"/>
        </w:rPr>
      </w:pPr>
      <w:r w:rsidRPr="00E66F78">
        <w:rPr>
          <w:sz w:val="22"/>
          <w:szCs w:val="22"/>
        </w:rPr>
        <w:t>Powiadomienie o Audycie winno zawierać:</w:t>
      </w:r>
    </w:p>
    <w:p w14:paraId="37597EC2" w14:textId="77777777" w:rsidR="003870E4" w:rsidRPr="00E66F78" w:rsidRDefault="003870E4" w:rsidP="00537F45">
      <w:pPr>
        <w:numPr>
          <w:ilvl w:val="2"/>
          <w:numId w:val="53"/>
        </w:numPr>
        <w:spacing w:line="259" w:lineRule="auto"/>
        <w:ind w:hanging="357"/>
        <w:rPr>
          <w:sz w:val="22"/>
          <w:szCs w:val="22"/>
        </w:rPr>
      </w:pPr>
      <w:r w:rsidRPr="00E66F78">
        <w:rPr>
          <w:sz w:val="22"/>
          <w:szCs w:val="22"/>
        </w:rPr>
        <w:t>wskazanie zakres Audytu,</w:t>
      </w:r>
    </w:p>
    <w:p w14:paraId="7F609A43" w14:textId="77777777" w:rsidR="003870E4" w:rsidRPr="00E66F78" w:rsidRDefault="003870E4" w:rsidP="00537F45">
      <w:pPr>
        <w:numPr>
          <w:ilvl w:val="2"/>
          <w:numId w:val="53"/>
        </w:numPr>
        <w:spacing w:line="259" w:lineRule="auto"/>
        <w:rPr>
          <w:sz w:val="22"/>
          <w:szCs w:val="22"/>
        </w:rPr>
      </w:pPr>
      <w:r w:rsidRPr="00E66F78">
        <w:rPr>
          <w:sz w:val="22"/>
          <w:szCs w:val="22"/>
        </w:rPr>
        <w:t>proponowany termin rozpoczęcia i zakończenia Audytu,</w:t>
      </w:r>
    </w:p>
    <w:p w14:paraId="380AE89D" w14:textId="77777777" w:rsidR="003870E4" w:rsidRPr="00E66F78" w:rsidRDefault="003870E4" w:rsidP="00537F45">
      <w:pPr>
        <w:numPr>
          <w:ilvl w:val="2"/>
          <w:numId w:val="53"/>
        </w:numPr>
        <w:spacing w:line="259" w:lineRule="auto"/>
        <w:rPr>
          <w:sz w:val="22"/>
          <w:szCs w:val="22"/>
        </w:rPr>
      </w:pPr>
      <w:r w:rsidRPr="00E66F78">
        <w:rPr>
          <w:sz w:val="22"/>
          <w:szCs w:val="22"/>
        </w:rPr>
        <w:t>inne informacje (np. miejsce Audytu);</w:t>
      </w:r>
    </w:p>
    <w:p w14:paraId="158A94A5" w14:textId="77777777" w:rsidR="003870E4" w:rsidRPr="00E66F78" w:rsidRDefault="003870E4" w:rsidP="00537F45">
      <w:pPr>
        <w:numPr>
          <w:ilvl w:val="1"/>
          <w:numId w:val="53"/>
        </w:numPr>
        <w:spacing w:line="259" w:lineRule="auto"/>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00754DF8" w14:textId="77777777" w:rsidR="003870E4" w:rsidRPr="00E66F78" w:rsidRDefault="003870E4" w:rsidP="00537F45">
      <w:pPr>
        <w:numPr>
          <w:ilvl w:val="1"/>
          <w:numId w:val="53"/>
        </w:numPr>
        <w:spacing w:line="259" w:lineRule="auto"/>
        <w:rPr>
          <w:sz w:val="22"/>
          <w:szCs w:val="22"/>
        </w:rPr>
      </w:pPr>
      <w:r w:rsidRPr="00E66F78">
        <w:rPr>
          <w:sz w:val="22"/>
          <w:szCs w:val="22"/>
        </w:rPr>
        <w:t>W przypadku wniesienia przez Wykonawcę uwag, Zamawiający w terminie 7 dni kalendarzowych od otrzymania uwag ustosunkuje się do tych uwag poprzez:</w:t>
      </w:r>
    </w:p>
    <w:p w14:paraId="2F3CD645" w14:textId="77777777" w:rsidR="003870E4" w:rsidRPr="00E66F78" w:rsidRDefault="003870E4" w:rsidP="00537F45">
      <w:pPr>
        <w:numPr>
          <w:ilvl w:val="2"/>
          <w:numId w:val="53"/>
        </w:numPr>
        <w:spacing w:line="259" w:lineRule="auto"/>
        <w:rPr>
          <w:sz w:val="22"/>
          <w:szCs w:val="22"/>
        </w:rPr>
      </w:pPr>
      <w:r w:rsidRPr="00E66F78">
        <w:rPr>
          <w:sz w:val="22"/>
          <w:szCs w:val="22"/>
        </w:rPr>
        <w:t>uwzględnienie ich albo</w:t>
      </w:r>
    </w:p>
    <w:p w14:paraId="4BF4F13B" w14:textId="77777777" w:rsidR="003870E4" w:rsidRPr="00E66F78" w:rsidRDefault="003870E4" w:rsidP="00537F45">
      <w:pPr>
        <w:numPr>
          <w:ilvl w:val="2"/>
          <w:numId w:val="53"/>
        </w:numPr>
        <w:spacing w:line="259" w:lineRule="auto"/>
        <w:rPr>
          <w:sz w:val="22"/>
          <w:szCs w:val="22"/>
        </w:rPr>
      </w:pPr>
      <w:r w:rsidRPr="00E66F78">
        <w:rPr>
          <w:sz w:val="22"/>
          <w:szCs w:val="22"/>
        </w:rPr>
        <w:t>uzasadnienie odmowy ich uwzględnienia;</w:t>
      </w:r>
    </w:p>
    <w:p w14:paraId="0ED73373" w14:textId="77777777" w:rsidR="003870E4" w:rsidRPr="00E66F78" w:rsidRDefault="003870E4" w:rsidP="00537F45">
      <w:pPr>
        <w:numPr>
          <w:ilvl w:val="1"/>
          <w:numId w:val="53"/>
        </w:numPr>
        <w:spacing w:line="259" w:lineRule="auto"/>
        <w:rPr>
          <w:sz w:val="22"/>
          <w:szCs w:val="22"/>
        </w:rPr>
      </w:pPr>
      <w:r w:rsidRPr="00E66F78">
        <w:rPr>
          <w:sz w:val="22"/>
          <w:szCs w:val="22"/>
        </w:rPr>
        <w:t>Termin przeprowadzenia Audytu uznaje się za ustalony jeżeli:</w:t>
      </w:r>
    </w:p>
    <w:p w14:paraId="70DD77D3" w14:textId="77777777" w:rsidR="003870E4" w:rsidRPr="00E66F78" w:rsidRDefault="003870E4" w:rsidP="00537F45">
      <w:pPr>
        <w:numPr>
          <w:ilvl w:val="2"/>
          <w:numId w:val="53"/>
        </w:numPr>
        <w:spacing w:line="259" w:lineRule="auto"/>
        <w:rPr>
          <w:sz w:val="22"/>
          <w:szCs w:val="22"/>
        </w:rPr>
      </w:pPr>
      <w:r w:rsidRPr="00E66F78">
        <w:rPr>
          <w:sz w:val="22"/>
          <w:szCs w:val="22"/>
        </w:rPr>
        <w:t>Wykonawca w terminie określonym w pkt 3 nie wniesie uwag do otrzymanego powiadomienia;</w:t>
      </w:r>
    </w:p>
    <w:p w14:paraId="7B4ACA91" w14:textId="77777777" w:rsidR="003870E4" w:rsidRPr="00E66F78" w:rsidRDefault="003870E4" w:rsidP="00537F45">
      <w:pPr>
        <w:numPr>
          <w:ilvl w:val="2"/>
          <w:numId w:val="53"/>
        </w:numPr>
        <w:spacing w:line="259" w:lineRule="auto"/>
        <w:rPr>
          <w:sz w:val="22"/>
          <w:szCs w:val="22"/>
        </w:rPr>
      </w:pPr>
      <w:r w:rsidRPr="00E66F78">
        <w:rPr>
          <w:sz w:val="22"/>
          <w:szCs w:val="22"/>
        </w:rPr>
        <w:t xml:space="preserve">Zamawiający uwzględni uwagi wniesione przez Wykonawcę; W takim wypadku obowiązuje termin zaproponowany przez Wykonawcę lub termin wskazany przez Zamawiającego </w:t>
      </w:r>
      <w:r w:rsidR="00C310F9">
        <w:rPr>
          <w:sz w:val="22"/>
          <w:szCs w:val="22"/>
        </w:rPr>
        <w:br/>
      </w:r>
      <w:r w:rsidRPr="00E66F78">
        <w:rPr>
          <w:sz w:val="22"/>
          <w:szCs w:val="22"/>
        </w:rPr>
        <w:t>z uwzględnieniem uwag wniesionych przez Wykonawcę;</w:t>
      </w:r>
    </w:p>
    <w:p w14:paraId="7F4A12AF" w14:textId="77777777" w:rsidR="003870E4" w:rsidRPr="00E66F78" w:rsidRDefault="003870E4" w:rsidP="00537F45">
      <w:pPr>
        <w:numPr>
          <w:ilvl w:val="2"/>
          <w:numId w:val="53"/>
        </w:numPr>
        <w:spacing w:line="259" w:lineRule="auto"/>
        <w:rPr>
          <w:sz w:val="22"/>
          <w:szCs w:val="22"/>
        </w:rPr>
      </w:pPr>
      <w:r w:rsidRPr="00E66F78">
        <w:rPr>
          <w:sz w:val="22"/>
          <w:szCs w:val="22"/>
        </w:rPr>
        <w:t>Zamawiający odmówi uznania wniesionych przez Wykonawcę uwag; w takim wypadku obowiązuje termin pierwotnie wyznaczony w powiadomieniu.</w:t>
      </w:r>
    </w:p>
    <w:p w14:paraId="57BBC712" w14:textId="77777777" w:rsidR="003870E4" w:rsidRPr="00E66F78" w:rsidRDefault="003870E4" w:rsidP="00537F45">
      <w:pPr>
        <w:numPr>
          <w:ilvl w:val="0"/>
          <w:numId w:val="53"/>
        </w:numPr>
        <w:spacing w:line="259" w:lineRule="auto"/>
        <w:rPr>
          <w:sz w:val="22"/>
          <w:szCs w:val="22"/>
        </w:rPr>
      </w:pPr>
      <w:r w:rsidRPr="00E66F78">
        <w:rPr>
          <w:sz w:val="22"/>
          <w:szCs w:val="22"/>
        </w:rPr>
        <w:t xml:space="preserve">W przypadku wystąpienia utrudnień w rozpoczęciu lub przeprowadzeniu lub zakończeniu Audytu </w:t>
      </w:r>
      <w:r w:rsidR="00C310F9">
        <w:rPr>
          <w:sz w:val="22"/>
          <w:szCs w:val="22"/>
        </w:rPr>
        <w:br/>
      </w:r>
      <w:r w:rsidRPr="00E66F78">
        <w:rPr>
          <w:sz w:val="22"/>
          <w:szCs w:val="22"/>
        </w:rPr>
        <w:t>z przyczyn leżących po stronie Wykonawcy, Zamawiający wezwie Wykonawcę do umożliwienia rozpoczęcia lub prowadzenia lub zakończenia Audytu w wyznaczonym terminie nie dłuższym niż 5 dni roboczych.</w:t>
      </w:r>
    </w:p>
    <w:p w14:paraId="59D0F559" w14:textId="77777777" w:rsidR="003870E4" w:rsidRPr="00E66F78" w:rsidRDefault="003870E4" w:rsidP="00537F45">
      <w:pPr>
        <w:numPr>
          <w:ilvl w:val="0"/>
          <w:numId w:val="53"/>
        </w:numPr>
        <w:spacing w:line="259" w:lineRule="auto"/>
        <w:ind w:left="357" w:hanging="357"/>
        <w:rPr>
          <w:sz w:val="22"/>
          <w:szCs w:val="22"/>
        </w:rPr>
      </w:pPr>
      <w:r w:rsidRPr="00E66F78">
        <w:rPr>
          <w:sz w:val="22"/>
          <w:szCs w:val="22"/>
        </w:rPr>
        <w:lastRenderedPageBreak/>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61422E" w14:textId="77777777" w:rsidR="003870E4" w:rsidRPr="00E66F78" w:rsidRDefault="003870E4" w:rsidP="00537F45">
      <w:pPr>
        <w:numPr>
          <w:ilvl w:val="0"/>
          <w:numId w:val="53"/>
        </w:numPr>
        <w:spacing w:line="259" w:lineRule="auto"/>
        <w:ind w:left="357" w:hanging="357"/>
        <w:rPr>
          <w:sz w:val="22"/>
          <w:szCs w:val="22"/>
        </w:rPr>
      </w:pPr>
      <w:r w:rsidRPr="00E66F78">
        <w:rPr>
          <w:sz w:val="22"/>
          <w:szCs w:val="22"/>
        </w:rPr>
        <w:t>Za przeprowadzenie Audytu Wykonawcy nie przysługuje dodatkowe wynagrodzenie.</w:t>
      </w:r>
    </w:p>
    <w:p w14:paraId="6E34B94C" w14:textId="77777777" w:rsidR="003870E4" w:rsidRPr="00E66F78" w:rsidRDefault="003870E4" w:rsidP="00537F45">
      <w:pPr>
        <w:numPr>
          <w:ilvl w:val="0"/>
          <w:numId w:val="53"/>
        </w:numPr>
        <w:spacing w:line="259" w:lineRule="auto"/>
        <w:ind w:left="357" w:hanging="357"/>
        <w:rPr>
          <w:sz w:val="22"/>
          <w:szCs w:val="22"/>
        </w:rPr>
      </w:pPr>
      <w:r w:rsidRPr="00E66F78">
        <w:rPr>
          <w:sz w:val="22"/>
          <w:szCs w:val="22"/>
        </w:rPr>
        <w:t>Wyniki Audytu zatwierdzone przez Pełnomocnika Zamawiającego zostaną przekazane Wykonawcy.</w:t>
      </w:r>
    </w:p>
    <w:p w14:paraId="77B58999" w14:textId="77777777" w:rsidR="003870E4" w:rsidRPr="00E66F78" w:rsidRDefault="003870E4" w:rsidP="00537F45">
      <w:pPr>
        <w:numPr>
          <w:ilvl w:val="0"/>
          <w:numId w:val="53"/>
        </w:numPr>
        <w:spacing w:line="259" w:lineRule="auto"/>
        <w:ind w:left="357" w:hanging="357"/>
        <w:rPr>
          <w:sz w:val="22"/>
          <w:szCs w:val="22"/>
        </w:rPr>
      </w:pPr>
      <w:r w:rsidRPr="00E66F78">
        <w:rPr>
          <w:sz w:val="22"/>
          <w:szCs w:val="22"/>
        </w:rPr>
        <w:t xml:space="preserve">Wyniki Audytu stwierdzające nienależyte wykonywanie Umowy lub realizację Umowy niezgodnie </w:t>
      </w:r>
      <w:r w:rsidR="00C310F9">
        <w:rPr>
          <w:sz w:val="22"/>
          <w:szCs w:val="22"/>
        </w:rPr>
        <w:br/>
      </w:r>
      <w:r w:rsidRPr="00E66F78">
        <w:rPr>
          <w:sz w:val="22"/>
          <w:szCs w:val="22"/>
        </w:rPr>
        <w:t xml:space="preserve">z przepisami prawa lub regulacjami wewnętrznymi Zamawiającego, mogą być podstawą odstąpienia </w:t>
      </w:r>
      <w:r w:rsidR="00C310F9">
        <w:rPr>
          <w:sz w:val="22"/>
          <w:szCs w:val="22"/>
        </w:rPr>
        <w:br/>
      </w:r>
      <w:r w:rsidRPr="00E66F78">
        <w:rPr>
          <w:sz w:val="22"/>
          <w:szCs w:val="22"/>
        </w:rPr>
        <w:t>od Umowy z winy Wykonawcy.</w:t>
      </w:r>
    </w:p>
    <w:p w14:paraId="0A6CAF7E" w14:textId="77777777" w:rsidR="003F655B" w:rsidRPr="00700467" w:rsidRDefault="003F655B" w:rsidP="00700467">
      <w:pPr>
        <w:keepNext/>
        <w:tabs>
          <w:tab w:val="left" w:pos="709"/>
        </w:tabs>
        <w:snapToGrid w:val="0"/>
        <w:jc w:val="center"/>
        <w:outlineLvl w:val="1"/>
        <w:rPr>
          <w:b/>
          <w:bCs/>
          <w:sz w:val="24"/>
          <w:szCs w:val="28"/>
        </w:rPr>
      </w:pPr>
      <w:bookmarkStart w:id="99" w:name="_Toc163478073"/>
      <w:bookmarkEnd w:id="98"/>
      <w:r w:rsidRPr="00700467">
        <w:rPr>
          <w:b/>
          <w:bCs/>
          <w:sz w:val="24"/>
          <w:szCs w:val="28"/>
        </w:rPr>
        <w:t>§1</w:t>
      </w:r>
      <w:r w:rsidR="00CA358A" w:rsidRPr="00700467">
        <w:rPr>
          <w:b/>
          <w:bCs/>
          <w:sz w:val="24"/>
          <w:szCs w:val="28"/>
        </w:rPr>
        <w:t>1</w:t>
      </w:r>
      <w:r w:rsidRPr="0001028C">
        <w:rPr>
          <w:b/>
          <w:sz w:val="22"/>
          <w:u w:val="single"/>
        </w:rPr>
        <w:t>Kary umowne i odpowiedzialność odszkodowawcza Wykonawcy</w:t>
      </w:r>
      <w:bookmarkEnd w:id="99"/>
    </w:p>
    <w:p w14:paraId="06952076" w14:textId="77777777" w:rsidR="00E66FA0" w:rsidRPr="00A93557" w:rsidRDefault="00383BAF" w:rsidP="00537F45">
      <w:pPr>
        <w:numPr>
          <w:ilvl w:val="0"/>
          <w:numId w:val="12"/>
        </w:numPr>
        <w:tabs>
          <w:tab w:val="clear" w:pos="2340"/>
        </w:tabs>
        <w:spacing w:after="40"/>
        <w:ind w:left="426" w:hanging="426"/>
        <w:rPr>
          <w:sz w:val="22"/>
          <w:szCs w:val="22"/>
        </w:rPr>
      </w:pPr>
      <w:r w:rsidRPr="00A93557">
        <w:rPr>
          <w:sz w:val="22"/>
          <w:szCs w:val="22"/>
        </w:rPr>
        <w:t xml:space="preserve">Zamawiający może </w:t>
      </w:r>
      <w:r w:rsidR="00DC40C2" w:rsidRPr="00A93557">
        <w:rPr>
          <w:sz w:val="22"/>
          <w:szCs w:val="22"/>
        </w:rPr>
        <w:t>naliczyć Wykonawcy kary umowne</w:t>
      </w:r>
      <w:r w:rsidRPr="00A93557">
        <w:rPr>
          <w:sz w:val="22"/>
          <w:szCs w:val="22"/>
        </w:rPr>
        <w:t xml:space="preserve"> </w:t>
      </w:r>
      <w:r w:rsidR="00E66FA0" w:rsidRPr="00A93557">
        <w:rPr>
          <w:sz w:val="22"/>
          <w:szCs w:val="22"/>
        </w:rPr>
        <w:t>:</w:t>
      </w:r>
    </w:p>
    <w:p w14:paraId="220AFE60" w14:textId="77777777" w:rsidR="00397273" w:rsidRPr="00D560AF" w:rsidRDefault="00397273" w:rsidP="00537F45">
      <w:pPr>
        <w:numPr>
          <w:ilvl w:val="1"/>
          <w:numId w:val="12"/>
        </w:numPr>
        <w:tabs>
          <w:tab w:val="clear" w:pos="1440"/>
        </w:tabs>
        <w:spacing w:after="40"/>
        <w:ind w:left="720" w:hanging="294"/>
        <w:rPr>
          <w:sz w:val="22"/>
          <w:szCs w:val="22"/>
        </w:rPr>
      </w:pPr>
      <w:r w:rsidRPr="00D560AF">
        <w:rPr>
          <w:sz w:val="22"/>
          <w:szCs w:val="22"/>
        </w:rPr>
        <w:t xml:space="preserve">za </w:t>
      </w:r>
      <w:r w:rsidR="00840888" w:rsidRPr="00D560AF">
        <w:rPr>
          <w:sz w:val="22"/>
          <w:szCs w:val="22"/>
        </w:rPr>
        <w:t>odstąpienia od wykonania</w:t>
      </w:r>
      <w:r w:rsidRPr="00D560AF">
        <w:rPr>
          <w:sz w:val="22"/>
          <w:szCs w:val="22"/>
        </w:rPr>
        <w:t xml:space="preserve"> określonej w </w:t>
      </w:r>
      <w:r w:rsidRPr="00D560AF">
        <w:rPr>
          <w:i/>
          <w:sz w:val="22"/>
          <w:szCs w:val="22"/>
        </w:rPr>
        <w:t>Wezwaniu Serwisowym</w:t>
      </w:r>
      <w:r w:rsidRPr="00D560AF">
        <w:rPr>
          <w:sz w:val="22"/>
          <w:szCs w:val="22"/>
        </w:rPr>
        <w:t xml:space="preserve"> usługi, z</w:t>
      </w:r>
      <w:r w:rsidR="00C345BB" w:rsidRPr="00D560AF">
        <w:rPr>
          <w:sz w:val="22"/>
          <w:szCs w:val="22"/>
        </w:rPr>
        <w:t> </w:t>
      </w:r>
      <w:r w:rsidRPr="00D560AF">
        <w:rPr>
          <w:sz w:val="22"/>
          <w:szCs w:val="22"/>
        </w:rPr>
        <w:t xml:space="preserve">przyczyn zależnych </w:t>
      </w:r>
      <w:r w:rsidR="00D81354" w:rsidRPr="00D560AF">
        <w:rPr>
          <w:sz w:val="22"/>
          <w:szCs w:val="22"/>
        </w:rPr>
        <w:br/>
      </w:r>
      <w:r w:rsidRPr="00D560AF">
        <w:rPr>
          <w:sz w:val="22"/>
          <w:szCs w:val="22"/>
        </w:rPr>
        <w:t xml:space="preserve">od Wykonawcy, karę umowną w wysokości </w:t>
      </w:r>
      <w:r w:rsidR="00DC6983" w:rsidRPr="00D560AF">
        <w:rPr>
          <w:sz w:val="22"/>
          <w:szCs w:val="22"/>
        </w:rPr>
        <w:t>dwudziesto</w:t>
      </w:r>
      <w:r w:rsidRPr="00D560AF">
        <w:rPr>
          <w:sz w:val="22"/>
          <w:szCs w:val="22"/>
        </w:rPr>
        <w:t xml:space="preserve">krotnej </w:t>
      </w:r>
      <w:r w:rsidR="00D81354" w:rsidRPr="00D560AF">
        <w:rPr>
          <w:sz w:val="22"/>
          <w:szCs w:val="22"/>
        </w:rPr>
        <w:t xml:space="preserve">wartości </w:t>
      </w:r>
      <w:r w:rsidRPr="00D560AF">
        <w:rPr>
          <w:sz w:val="22"/>
          <w:szCs w:val="22"/>
        </w:rPr>
        <w:t>stawki roboczogodziny serwisowej</w:t>
      </w:r>
      <w:r w:rsidR="006256F1" w:rsidRPr="00D560AF">
        <w:rPr>
          <w:sz w:val="22"/>
          <w:szCs w:val="22"/>
        </w:rPr>
        <w:t xml:space="preserve"> netto</w:t>
      </w:r>
    </w:p>
    <w:p w14:paraId="1ACD627F" w14:textId="77777777" w:rsidR="00D81354" w:rsidRPr="00D560AF" w:rsidRDefault="00D81354" w:rsidP="00D81354">
      <w:pPr>
        <w:spacing w:after="40"/>
        <w:ind w:left="720"/>
        <w:rPr>
          <w:sz w:val="22"/>
          <w:szCs w:val="22"/>
        </w:rPr>
      </w:pPr>
      <w:r w:rsidRPr="00D560AF">
        <w:rPr>
          <w:sz w:val="22"/>
          <w:szCs w:val="22"/>
        </w:rPr>
        <w:t>albo</w:t>
      </w:r>
    </w:p>
    <w:p w14:paraId="54486FC3" w14:textId="77777777" w:rsidR="00B40674" w:rsidRPr="00D560AF" w:rsidRDefault="00B40674" w:rsidP="00D81354">
      <w:pPr>
        <w:spacing w:after="40"/>
        <w:ind w:left="709"/>
        <w:rPr>
          <w:sz w:val="22"/>
          <w:szCs w:val="22"/>
        </w:rPr>
      </w:pPr>
      <w:r w:rsidRPr="00D560AF">
        <w:rPr>
          <w:sz w:val="22"/>
          <w:szCs w:val="22"/>
        </w:rPr>
        <w:t xml:space="preserve">za odstąpienie od wykonania określonej w Wezwaniu Serwisowym usługi, z przyczyn zależnych </w:t>
      </w:r>
      <w:r w:rsidRPr="00D560AF">
        <w:rPr>
          <w:sz w:val="22"/>
          <w:szCs w:val="22"/>
        </w:rPr>
        <w:br/>
        <w:t xml:space="preserve">od Wykonawcy skutkującej wstrzymaniem ruchu zakładu górniczego lub wstrzymaniem pracy ciągu technologicznego lub wstrzymaniem pracy informatycznych systemów bezpieczeństwa i nadzoru dyspozytorskiego lub powstaniem szkody o znacznych rozmiarach lub powstaniem zagrożenia </w:t>
      </w:r>
      <w:r w:rsidRPr="00D560AF">
        <w:rPr>
          <w:sz w:val="22"/>
          <w:szCs w:val="22"/>
        </w:rPr>
        <w:br/>
        <w:t>dla życia i zdrowia, karę umowną w wysokości 5 000,00 zł netto za każd</w:t>
      </w:r>
      <w:r w:rsidR="00D81354" w:rsidRPr="00D560AF">
        <w:rPr>
          <w:sz w:val="22"/>
          <w:szCs w:val="22"/>
        </w:rPr>
        <w:t>y</w:t>
      </w:r>
      <w:r w:rsidRPr="00D560AF">
        <w:rPr>
          <w:sz w:val="22"/>
          <w:szCs w:val="22"/>
        </w:rPr>
        <w:t xml:space="preserve"> </w:t>
      </w:r>
      <w:r w:rsidR="00D81354" w:rsidRPr="00D560AF">
        <w:rPr>
          <w:sz w:val="22"/>
          <w:szCs w:val="22"/>
        </w:rPr>
        <w:t>przypadek jeżeli wartości stawki roboczogodziny serwisowej wynosi do 100 zł netto, albo 10 000 zł netto za każdy przypadek jeżeli stawka roboczogodziny serwisowej wynosi powyżej 100 zł netto</w:t>
      </w:r>
      <w:r w:rsidRPr="00D560AF">
        <w:rPr>
          <w:sz w:val="22"/>
          <w:szCs w:val="22"/>
        </w:rPr>
        <w:t>.</w:t>
      </w:r>
    </w:p>
    <w:p w14:paraId="79F46C92" w14:textId="77777777" w:rsidR="00397273" w:rsidRPr="00D15A71" w:rsidRDefault="00397273" w:rsidP="00537F45">
      <w:pPr>
        <w:numPr>
          <w:ilvl w:val="1"/>
          <w:numId w:val="12"/>
        </w:numPr>
        <w:tabs>
          <w:tab w:val="clear" w:pos="1440"/>
        </w:tabs>
        <w:spacing w:after="40"/>
        <w:ind w:left="720" w:hanging="294"/>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p>
    <w:p w14:paraId="30F609FC" w14:textId="77777777" w:rsidR="00397273" w:rsidRDefault="00397273" w:rsidP="00537F45">
      <w:pPr>
        <w:numPr>
          <w:ilvl w:val="1"/>
          <w:numId w:val="12"/>
        </w:numPr>
        <w:tabs>
          <w:tab w:val="clear" w:pos="1440"/>
        </w:tabs>
        <w:spacing w:after="40"/>
        <w:ind w:left="709" w:hanging="294"/>
        <w:rPr>
          <w:sz w:val="22"/>
          <w:szCs w:val="22"/>
        </w:rPr>
      </w:pPr>
      <w:r w:rsidRPr="00D15A71">
        <w:rPr>
          <w:sz w:val="22"/>
          <w:szCs w:val="22"/>
        </w:rPr>
        <w:t>za zwłokę w udostępnieniu części z przyczyn zależnych od Wykonawcy w wysokości 0,1% wartości netto zamówionych elementów, za każdą godzinę zwłoki ponad czas wyznaczony w niniejszej umowie.</w:t>
      </w:r>
    </w:p>
    <w:p w14:paraId="69E9E694" w14:textId="77777777" w:rsidR="00351881" w:rsidRPr="0031259F" w:rsidRDefault="00351881" w:rsidP="00537F45">
      <w:pPr>
        <w:numPr>
          <w:ilvl w:val="1"/>
          <w:numId w:val="12"/>
        </w:numPr>
        <w:tabs>
          <w:tab w:val="clear" w:pos="1440"/>
        </w:tabs>
        <w:spacing w:after="40"/>
        <w:ind w:left="709" w:hanging="294"/>
        <w:rPr>
          <w:sz w:val="22"/>
          <w:szCs w:val="22"/>
        </w:rPr>
      </w:pPr>
      <w:r w:rsidRPr="0031259F">
        <w:rPr>
          <w:sz w:val="22"/>
          <w:szCs w:val="22"/>
        </w:rPr>
        <w:t xml:space="preserve">za odstąpienie od Umowy przez jedną ze stron z przyczyn leżących po stronie Wykonawcy - </w:t>
      </w:r>
      <w:r w:rsidRPr="0031259F">
        <w:rPr>
          <w:sz w:val="22"/>
          <w:szCs w:val="22"/>
        </w:rPr>
        <w:br/>
        <w:t>w wysokości 20 % netto niezrealizowanej części Umowy</w:t>
      </w:r>
    </w:p>
    <w:p w14:paraId="4D3FBA65" w14:textId="77777777" w:rsidR="00397273" w:rsidRPr="00D15A71" w:rsidRDefault="00397273" w:rsidP="00537F45">
      <w:pPr>
        <w:numPr>
          <w:ilvl w:val="0"/>
          <w:numId w:val="12"/>
        </w:numPr>
        <w:tabs>
          <w:tab w:val="clear" w:pos="2340"/>
        </w:tabs>
        <w:spacing w:after="40"/>
        <w:ind w:left="426" w:hanging="426"/>
        <w:rPr>
          <w:sz w:val="22"/>
          <w:szCs w:val="22"/>
        </w:rPr>
      </w:pPr>
      <w:r w:rsidRPr="00D15A71">
        <w:rPr>
          <w:sz w:val="22"/>
          <w:szCs w:val="22"/>
        </w:rPr>
        <w:t>Zamawiający zapłaci Wykonawcy:</w:t>
      </w:r>
    </w:p>
    <w:p w14:paraId="20DE8D7C" w14:textId="77777777" w:rsidR="00397273" w:rsidRPr="00D15A71" w:rsidRDefault="00397273" w:rsidP="00537F45">
      <w:pPr>
        <w:numPr>
          <w:ilvl w:val="0"/>
          <w:numId w:val="23"/>
        </w:numPr>
        <w:spacing w:after="40"/>
        <w:ind w:left="709" w:hanging="312"/>
        <w:rPr>
          <w:sz w:val="22"/>
          <w:szCs w:val="22"/>
        </w:rPr>
      </w:pPr>
      <w:r w:rsidRPr="00D15A71">
        <w:rPr>
          <w:sz w:val="22"/>
          <w:szCs w:val="22"/>
        </w:rPr>
        <w:t xml:space="preserve">za odstąpienie przez Zamawiającego od realizacji Wezwania Serwisowego, z przyczyn zależnych </w:t>
      </w:r>
      <w:r w:rsidR="00C345BB" w:rsidRPr="00D15A71">
        <w:rPr>
          <w:sz w:val="22"/>
          <w:szCs w:val="22"/>
        </w:rPr>
        <w:t>od </w:t>
      </w:r>
      <w:r w:rsidRPr="00D15A71">
        <w:rPr>
          <w:sz w:val="22"/>
          <w:szCs w:val="22"/>
        </w:rPr>
        <w:t xml:space="preserve">Zamawiającego karę umowną w wysokości </w:t>
      </w:r>
      <w:r w:rsidR="00DC6983">
        <w:rPr>
          <w:sz w:val="22"/>
          <w:szCs w:val="22"/>
        </w:rPr>
        <w:t>dwukrotnej stawki</w:t>
      </w:r>
      <w:r w:rsidRPr="00D15A71">
        <w:rPr>
          <w:sz w:val="22"/>
          <w:szCs w:val="22"/>
        </w:rPr>
        <w:t xml:space="preserve"> roboczogodzin serwisowych</w:t>
      </w:r>
      <w:r w:rsidR="006256F1" w:rsidRPr="00D15A71">
        <w:rPr>
          <w:sz w:val="22"/>
          <w:szCs w:val="22"/>
        </w:rPr>
        <w:t xml:space="preserve"> netto.</w:t>
      </w:r>
    </w:p>
    <w:p w14:paraId="14E68AE4" w14:textId="77777777" w:rsidR="005532B9" w:rsidRPr="00D15A71" w:rsidRDefault="00D81354" w:rsidP="00537F45">
      <w:pPr>
        <w:numPr>
          <w:ilvl w:val="0"/>
          <w:numId w:val="12"/>
        </w:numPr>
        <w:tabs>
          <w:tab w:val="clear" w:pos="2340"/>
        </w:tabs>
        <w:spacing w:after="40"/>
        <w:ind w:left="426" w:hanging="426"/>
        <w:rPr>
          <w:sz w:val="22"/>
          <w:szCs w:val="22"/>
        </w:rPr>
      </w:pPr>
      <w:r>
        <w:rPr>
          <w:sz w:val="22"/>
          <w:szCs w:val="22"/>
        </w:rPr>
        <w:t>Niezależnie od kar umownych w</w:t>
      </w:r>
      <w:r w:rsidR="005532B9" w:rsidRPr="00D15A71">
        <w:rPr>
          <w:sz w:val="22"/>
          <w:szCs w:val="22"/>
        </w:rPr>
        <w:t xml:space="preserve"> przypadku</w:t>
      </w:r>
      <w:r w:rsidR="000612D9">
        <w:rPr>
          <w:sz w:val="22"/>
          <w:szCs w:val="22"/>
        </w:rPr>
        <w:t xml:space="preserve"> </w:t>
      </w:r>
      <w:r w:rsidR="005532B9" w:rsidRPr="00D15A71">
        <w:rPr>
          <w:sz w:val="22"/>
          <w:szCs w:val="22"/>
        </w:rPr>
        <w:t xml:space="preserve"> konieczności zlecenia przez Zamawiającego usług objętych umową innemu Wykonawcy w wyniku:</w:t>
      </w:r>
    </w:p>
    <w:p w14:paraId="6B6B132F" w14:textId="77777777" w:rsidR="005532B9" w:rsidRPr="00D15A71" w:rsidRDefault="005532B9" w:rsidP="00537F45">
      <w:pPr>
        <w:numPr>
          <w:ilvl w:val="0"/>
          <w:numId w:val="19"/>
        </w:numPr>
        <w:suppressAutoHyphens/>
        <w:spacing w:after="40"/>
        <w:ind w:right="181"/>
        <w:rPr>
          <w:sz w:val="22"/>
          <w:szCs w:val="22"/>
        </w:rPr>
      </w:pPr>
      <w:r w:rsidRPr="00D15A71">
        <w:rPr>
          <w:sz w:val="22"/>
          <w:szCs w:val="22"/>
        </w:rPr>
        <w:t>nie przystąpienia  przez Wykonawcę w danym dniu do realizacji zamówionych usług,</w:t>
      </w:r>
    </w:p>
    <w:p w14:paraId="05CBE16C" w14:textId="77777777" w:rsidR="005532B9" w:rsidRDefault="005532B9" w:rsidP="00537F45">
      <w:pPr>
        <w:numPr>
          <w:ilvl w:val="0"/>
          <w:numId w:val="19"/>
        </w:numPr>
        <w:suppressAutoHyphens/>
        <w:spacing w:after="40"/>
        <w:ind w:right="181"/>
        <w:rPr>
          <w:sz w:val="22"/>
          <w:szCs w:val="22"/>
        </w:rPr>
      </w:pPr>
      <w:r w:rsidRPr="00D15A71">
        <w:rPr>
          <w:sz w:val="22"/>
          <w:szCs w:val="22"/>
        </w:rPr>
        <w:t>odstąpienia od umowy z winy Wykonawcy</w:t>
      </w:r>
    </w:p>
    <w:p w14:paraId="79939CB6" w14:textId="77777777" w:rsidR="000612D9" w:rsidRPr="002F0173" w:rsidRDefault="000612D9" w:rsidP="000612D9">
      <w:pPr>
        <w:widowControl w:val="0"/>
        <w:spacing w:line="276" w:lineRule="auto"/>
        <w:ind w:left="284" w:right="181"/>
        <w:rPr>
          <w:color w:val="000000"/>
          <w:sz w:val="22"/>
          <w:szCs w:val="22"/>
        </w:rPr>
      </w:pPr>
      <w:r>
        <w:rPr>
          <w:color w:val="000000"/>
          <w:sz w:val="22"/>
          <w:szCs w:val="22"/>
        </w:rPr>
        <w:t xml:space="preserve">    </w:t>
      </w:r>
      <w:r w:rsidRPr="002F0173">
        <w:rPr>
          <w:color w:val="000000"/>
          <w:sz w:val="22"/>
          <w:szCs w:val="22"/>
        </w:rPr>
        <w:t xml:space="preserve">Wykonawca jest zobowiązany do pokrycia ewentualnej różnicy pomiędzy kosztami usługi </w:t>
      </w:r>
      <w:r>
        <w:rPr>
          <w:color w:val="000000"/>
          <w:sz w:val="22"/>
          <w:szCs w:val="22"/>
        </w:rPr>
        <w:t xml:space="preserve">  </w:t>
      </w:r>
      <w:r>
        <w:rPr>
          <w:color w:val="000000"/>
          <w:sz w:val="22"/>
          <w:szCs w:val="22"/>
        </w:rPr>
        <w:br/>
        <w:t xml:space="preserve">    </w:t>
      </w:r>
      <w:r w:rsidRPr="002F0173">
        <w:rPr>
          <w:color w:val="000000"/>
          <w:sz w:val="22"/>
          <w:szCs w:val="22"/>
        </w:rPr>
        <w:t xml:space="preserve">zamówionej przez Zamawiającego u innego Wykonawcy, a kosztami usługi wynikającymi </w:t>
      </w:r>
      <w:r>
        <w:rPr>
          <w:color w:val="000000"/>
          <w:sz w:val="22"/>
          <w:szCs w:val="22"/>
        </w:rPr>
        <w:br/>
        <w:t xml:space="preserve">     </w:t>
      </w:r>
      <w:r w:rsidRPr="002F0173">
        <w:rPr>
          <w:color w:val="000000"/>
          <w:sz w:val="22"/>
          <w:szCs w:val="22"/>
        </w:rPr>
        <w:t>z przedmiotowej umowy, tj.:</w:t>
      </w:r>
    </w:p>
    <w:p w14:paraId="2EEFDFF7" w14:textId="77777777" w:rsidR="000612D9" w:rsidRPr="002F0173" w:rsidRDefault="000612D9" w:rsidP="00537F45">
      <w:pPr>
        <w:widowControl w:val="0"/>
        <w:numPr>
          <w:ilvl w:val="0"/>
          <w:numId w:val="16"/>
        </w:numPr>
        <w:tabs>
          <w:tab w:val="clear" w:pos="1797"/>
        </w:tabs>
        <w:spacing w:line="276" w:lineRule="auto"/>
        <w:ind w:left="709" w:right="181" w:hanging="283"/>
        <w:rPr>
          <w:color w:val="000000"/>
          <w:sz w:val="22"/>
          <w:szCs w:val="22"/>
        </w:rPr>
      </w:pPr>
      <w:r w:rsidRPr="002F0173">
        <w:rPr>
          <w:color w:val="000000"/>
          <w:sz w:val="22"/>
          <w:szCs w:val="22"/>
        </w:rPr>
        <w:t xml:space="preserve">Ad. 1 – kosztami usługi wykonanej w zakresie danego „Zlecenia serwisowego”; </w:t>
      </w:r>
    </w:p>
    <w:p w14:paraId="436FC54C" w14:textId="77777777" w:rsidR="000612D9" w:rsidRPr="00D560AF" w:rsidRDefault="000612D9" w:rsidP="00537F45">
      <w:pPr>
        <w:widowControl w:val="0"/>
        <w:numPr>
          <w:ilvl w:val="0"/>
          <w:numId w:val="16"/>
        </w:numPr>
        <w:tabs>
          <w:tab w:val="clear" w:pos="1797"/>
        </w:tabs>
        <w:spacing w:line="276" w:lineRule="auto"/>
        <w:ind w:left="709" w:right="181" w:hanging="283"/>
        <w:rPr>
          <w:color w:val="000000"/>
          <w:sz w:val="22"/>
          <w:szCs w:val="22"/>
        </w:rPr>
      </w:pPr>
      <w:r w:rsidRPr="00D560AF">
        <w:rPr>
          <w:color w:val="000000"/>
          <w:sz w:val="22"/>
          <w:szCs w:val="22"/>
        </w:rPr>
        <w:t xml:space="preserve">Ad. 2 – sumarycznymi kosztami poniesionymi dodatkowo z ww. tytułu </w:t>
      </w:r>
    </w:p>
    <w:p w14:paraId="31F0C1C9" w14:textId="77777777" w:rsidR="000612D9" w:rsidRPr="00D560AF" w:rsidRDefault="000612D9" w:rsidP="000612D9">
      <w:pPr>
        <w:widowControl w:val="0"/>
        <w:spacing w:line="276" w:lineRule="auto"/>
        <w:ind w:left="426" w:right="181"/>
        <w:rPr>
          <w:color w:val="000000"/>
          <w:sz w:val="22"/>
          <w:szCs w:val="22"/>
        </w:rPr>
      </w:pPr>
      <w:r w:rsidRPr="00D560AF">
        <w:rPr>
          <w:color w:val="000000"/>
          <w:sz w:val="22"/>
          <w:szCs w:val="22"/>
        </w:rPr>
        <w:t xml:space="preserve">     od dnia odstąpienia do końca obowiązywania umowy.</w:t>
      </w:r>
    </w:p>
    <w:p w14:paraId="7C47194D" w14:textId="77777777" w:rsidR="00DC6983" w:rsidRPr="00D560AF" w:rsidRDefault="00DC6983" w:rsidP="00537F45">
      <w:pPr>
        <w:widowControl w:val="0"/>
        <w:numPr>
          <w:ilvl w:val="0"/>
          <w:numId w:val="91"/>
        </w:numPr>
        <w:spacing w:line="276" w:lineRule="auto"/>
        <w:ind w:right="181"/>
        <w:rPr>
          <w:sz w:val="22"/>
          <w:szCs w:val="22"/>
        </w:rPr>
      </w:pPr>
      <w:r w:rsidRPr="00D560AF">
        <w:rPr>
          <w:sz w:val="22"/>
          <w:szCs w:val="22"/>
        </w:rPr>
        <w:t xml:space="preserve">W </w:t>
      </w:r>
      <w:r w:rsidRPr="00D560AF">
        <w:rPr>
          <w:color w:val="000000"/>
          <w:sz w:val="22"/>
          <w:szCs w:val="22"/>
        </w:rPr>
        <w:t>przypadku</w:t>
      </w:r>
      <w:r w:rsidRPr="00D560AF">
        <w:rPr>
          <w:sz w:val="22"/>
          <w:szCs w:val="22"/>
        </w:rPr>
        <w:t xml:space="preserve"> stwierdzenia, że prace wykonywane na terenie zakładu górniczego przez pracowników wykonawcy nie posługujących się językiem polskim w mowie i piśmie w stopniu warunkującym porozumiewanie się w wysokości 200 zł za każdy stwierdzony przypadek. </w:t>
      </w:r>
    </w:p>
    <w:p w14:paraId="4EA2A4A5" w14:textId="77777777" w:rsidR="00DC6983" w:rsidRPr="00D560AF" w:rsidRDefault="00DC6983" w:rsidP="00537F45">
      <w:pPr>
        <w:widowControl w:val="0"/>
        <w:numPr>
          <w:ilvl w:val="0"/>
          <w:numId w:val="91"/>
        </w:numPr>
        <w:spacing w:line="276" w:lineRule="auto"/>
        <w:ind w:left="284" w:right="181" w:hanging="284"/>
        <w:rPr>
          <w:sz w:val="22"/>
          <w:szCs w:val="22"/>
        </w:rPr>
      </w:pPr>
      <w:r w:rsidRPr="00D560AF">
        <w:rPr>
          <w:sz w:val="22"/>
          <w:szCs w:val="22"/>
        </w:rPr>
        <w:t>za niedostarczenie dokumentów niezbędnych do realizacji zamówienia a wymaganych zapisami umowy w wysokości 500,00 zł netto wartości umowy za każdy dzień opóźnienia.</w:t>
      </w:r>
    </w:p>
    <w:p w14:paraId="50932994" w14:textId="77777777" w:rsidR="00DC6983" w:rsidRPr="00D560AF" w:rsidRDefault="00DC6983" w:rsidP="00537F45">
      <w:pPr>
        <w:widowControl w:val="0"/>
        <w:numPr>
          <w:ilvl w:val="0"/>
          <w:numId w:val="91"/>
        </w:numPr>
        <w:spacing w:line="276" w:lineRule="auto"/>
        <w:ind w:left="284" w:right="181" w:hanging="284"/>
        <w:rPr>
          <w:sz w:val="22"/>
          <w:szCs w:val="22"/>
        </w:rPr>
      </w:pPr>
      <w:r w:rsidRPr="00D560AF">
        <w:rPr>
          <w:sz w:val="22"/>
          <w:szCs w:val="22"/>
        </w:rPr>
        <w:t>za naruszenie przez Wykonawcę obowiązku zachowania poufności w wysokości 5 000,00 za każdy stwierdzony przypadek.</w:t>
      </w:r>
    </w:p>
    <w:p w14:paraId="38AEF23A" w14:textId="77777777" w:rsidR="00A924CD" w:rsidRPr="00D560AF" w:rsidRDefault="00A924CD" w:rsidP="00537F45">
      <w:pPr>
        <w:widowControl w:val="0"/>
        <w:numPr>
          <w:ilvl w:val="0"/>
          <w:numId w:val="91"/>
        </w:numPr>
        <w:spacing w:line="276" w:lineRule="auto"/>
        <w:ind w:left="284" w:right="181" w:hanging="284"/>
        <w:rPr>
          <w:color w:val="000000"/>
          <w:sz w:val="22"/>
          <w:szCs w:val="22"/>
        </w:rPr>
      </w:pPr>
      <w:r w:rsidRPr="00D560AF">
        <w:rPr>
          <w:color w:val="000000"/>
          <w:sz w:val="22"/>
          <w:szCs w:val="22"/>
        </w:rPr>
        <w:t>W przypadku stwierdzenia u pracowników Wykonawcy na etapie stawienia się do pracy lub w trakcie wykonywania pracy:</w:t>
      </w:r>
    </w:p>
    <w:p w14:paraId="2A8F5E48" w14:textId="77777777" w:rsidR="00A924CD" w:rsidRPr="00D560AF" w:rsidRDefault="00A924CD" w:rsidP="00A924CD">
      <w:pPr>
        <w:widowControl w:val="0"/>
        <w:spacing w:line="276" w:lineRule="auto"/>
        <w:ind w:left="284" w:right="181"/>
        <w:rPr>
          <w:color w:val="000000"/>
          <w:sz w:val="22"/>
          <w:szCs w:val="22"/>
        </w:rPr>
      </w:pPr>
      <w:r w:rsidRPr="00D560AF">
        <w:rPr>
          <w:color w:val="000000"/>
          <w:sz w:val="22"/>
          <w:szCs w:val="22"/>
        </w:rPr>
        <w:lastRenderedPageBreak/>
        <w:t xml:space="preserve">- </w:t>
      </w:r>
      <w:r w:rsidRPr="00D560AF">
        <w:rPr>
          <w:color w:val="000000"/>
          <w:sz w:val="22"/>
          <w:szCs w:val="22"/>
        </w:rPr>
        <w:tab/>
        <w:t>stanu po użyciu alkoholu,</w:t>
      </w:r>
    </w:p>
    <w:p w14:paraId="5920C75F" w14:textId="77777777" w:rsidR="00A924CD" w:rsidRPr="00D560AF" w:rsidRDefault="00A924CD" w:rsidP="00A924CD">
      <w:pPr>
        <w:widowControl w:val="0"/>
        <w:spacing w:line="276" w:lineRule="auto"/>
        <w:ind w:left="284" w:right="181"/>
        <w:rPr>
          <w:color w:val="000000"/>
          <w:sz w:val="22"/>
          <w:szCs w:val="22"/>
        </w:rPr>
      </w:pPr>
      <w:r w:rsidRPr="00D560AF">
        <w:rPr>
          <w:color w:val="000000"/>
          <w:sz w:val="22"/>
          <w:szCs w:val="22"/>
        </w:rPr>
        <w:t xml:space="preserve">- </w:t>
      </w:r>
      <w:r w:rsidRPr="00D560AF">
        <w:rPr>
          <w:color w:val="000000"/>
          <w:sz w:val="22"/>
          <w:szCs w:val="22"/>
        </w:rPr>
        <w:tab/>
        <w:t xml:space="preserve">stanu nietrzeźwości </w:t>
      </w:r>
    </w:p>
    <w:p w14:paraId="598D71D5" w14:textId="77777777" w:rsidR="00A924CD" w:rsidRPr="00D560AF" w:rsidRDefault="00A924CD" w:rsidP="00A924CD">
      <w:pPr>
        <w:widowControl w:val="0"/>
        <w:spacing w:line="276" w:lineRule="auto"/>
        <w:ind w:left="284" w:right="181"/>
        <w:rPr>
          <w:color w:val="000000"/>
          <w:sz w:val="22"/>
          <w:szCs w:val="22"/>
        </w:rPr>
      </w:pPr>
      <w:r w:rsidRPr="00D560AF">
        <w:rPr>
          <w:color w:val="000000"/>
          <w:sz w:val="22"/>
          <w:szCs w:val="22"/>
        </w:rPr>
        <w:t xml:space="preserve">- </w:t>
      </w:r>
      <w:r w:rsidRPr="00D560AF">
        <w:rPr>
          <w:color w:val="000000"/>
          <w:sz w:val="22"/>
          <w:szCs w:val="22"/>
        </w:rPr>
        <w:tab/>
        <w:t xml:space="preserve">stanu pod wpływem narkotyków lub innych substancji, których oddziaływanie na organizm pracownika uniemożliwia należyte wykonanie obowiązków pracowniczych </w:t>
      </w:r>
    </w:p>
    <w:p w14:paraId="2254EEEB" w14:textId="77777777" w:rsidR="00A924CD" w:rsidRPr="00D560AF" w:rsidRDefault="00A924CD" w:rsidP="00A924CD">
      <w:pPr>
        <w:widowControl w:val="0"/>
        <w:spacing w:line="276" w:lineRule="auto"/>
        <w:ind w:left="284" w:right="181"/>
        <w:rPr>
          <w:color w:val="000000"/>
          <w:sz w:val="22"/>
          <w:szCs w:val="22"/>
        </w:rPr>
      </w:pPr>
      <w:r w:rsidRPr="00D560AF">
        <w:rPr>
          <w:color w:val="000000"/>
          <w:sz w:val="22"/>
          <w:szCs w:val="22"/>
        </w:rPr>
        <w:t xml:space="preserve">- </w:t>
      </w:r>
      <w:r w:rsidRPr="00D560AF">
        <w:rPr>
          <w:color w:val="000000"/>
          <w:sz w:val="22"/>
          <w:szCs w:val="22"/>
        </w:rPr>
        <w:tab/>
        <w:t xml:space="preserve">używania/spożywania ww. substancji w czasie pracy lub w miejscu pracy </w:t>
      </w:r>
    </w:p>
    <w:p w14:paraId="2F5E6E7C" w14:textId="77777777" w:rsidR="00A924CD" w:rsidRPr="00D560AF" w:rsidRDefault="00A924CD" w:rsidP="00A924CD">
      <w:pPr>
        <w:widowControl w:val="0"/>
        <w:spacing w:line="276" w:lineRule="auto"/>
        <w:ind w:left="284" w:right="181"/>
        <w:rPr>
          <w:color w:val="000000"/>
          <w:sz w:val="22"/>
          <w:szCs w:val="22"/>
        </w:rPr>
      </w:pPr>
      <w:r w:rsidRPr="00D560AF">
        <w:rPr>
          <w:color w:val="000000"/>
          <w:sz w:val="22"/>
          <w:szCs w:val="22"/>
        </w:rPr>
        <w:t xml:space="preserve">- </w:t>
      </w:r>
      <w:r w:rsidRPr="00D560AF">
        <w:rPr>
          <w:color w:val="000000"/>
          <w:sz w:val="22"/>
          <w:szCs w:val="22"/>
        </w:rPr>
        <w:tab/>
        <w:t xml:space="preserve">wnoszenie ww. substancji na teren zakładu pracy, </w:t>
      </w:r>
    </w:p>
    <w:p w14:paraId="54C15EF7" w14:textId="77777777" w:rsidR="00A924CD" w:rsidRPr="00D560AF" w:rsidRDefault="00A924CD" w:rsidP="00A924CD">
      <w:pPr>
        <w:widowControl w:val="0"/>
        <w:spacing w:line="276" w:lineRule="auto"/>
        <w:ind w:left="284" w:right="181"/>
        <w:rPr>
          <w:color w:val="000000"/>
          <w:sz w:val="22"/>
          <w:szCs w:val="22"/>
        </w:rPr>
      </w:pPr>
      <w:r w:rsidRPr="00D560AF">
        <w:rPr>
          <w:color w:val="000000"/>
          <w:sz w:val="22"/>
          <w:szCs w:val="22"/>
        </w:rPr>
        <w:t xml:space="preserve">Wykonawca zobowiązuje się zapłacić Zamawiającemu karę umowną w wysokości 1.000,00 zł (jeden tysiąc złotych 00/100) od każdego ujawnionego przypadku. Stan po użyciu alkoholu zachodzi, gdy zawartość alkoholu prowadzi do obecności w wydychanym powietrzu od 0,1 mg do 0,25 mg alkoholu w l dm3 odpowiadające stężeniu alkoholu we krwi od 0,2‰ do 0,5‰ alkoholu, zaś stan nietrzeźwości powyżej 0,5‰ (Ustawa z dnia 26.10.1982r. o wychowaniu w trzeźwości i przeciwdziałaniu alkoholizmowi. </w:t>
      </w:r>
      <w:proofErr w:type="spellStart"/>
      <w:r w:rsidRPr="00D560AF">
        <w:rPr>
          <w:color w:val="000000"/>
          <w:sz w:val="22"/>
          <w:szCs w:val="22"/>
        </w:rPr>
        <w:t>t.j</w:t>
      </w:r>
      <w:proofErr w:type="spellEnd"/>
      <w:r w:rsidRPr="00D560AF">
        <w:rPr>
          <w:color w:val="000000"/>
          <w:sz w:val="22"/>
          <w:szCs w:val="22"/>
        </w:rPr>
        <w:t>. Dz.U. z 2016 r., poz.487 z późn.zm.).</w:t>
      </w:r>
    </w:p>
    <w:p w14:paraId="1965145B" w14:textId="77777777" w:rsidR="00A924CD" w:rsidRPr="00D560AF" w:rsidRDefault="00A924CD" w:rsidP="00A924CD">
      <w:pPr>
        <w:widowControl w:val="0"/>
        <w:spacing w:line="276" w:lineRule="auto"/>
        <w:ind w:left="284" w:right="181"/>
        <w:rPr>
          <w:color w:val="000000"/>
          <w:sz w:val="22"/>
          <w:szCs w:val="22"/>
        </w:rPr>
      </w:pPr>
      <w:r w:rsidRPr="00D560AF">
        <w:rPr>
          <w:color w:val="000000"/>
          <w:sz w:val="22"/>
          <w:szCs w:val="22"/>
        </w:rPr>
        <w:t>W przypadku stwierdzenia stanu po użyciu alkoholu względnie stanu nietrzeźwości u pracownika Wykonawcy oraz stawienie się do pracy pod wpływem narkotyków lub innych substancji, których oddziaływanie na organizm pracownika uniemożliwia należyte wykonanie obowiązków pracowniczych powinien zostać zgłoszony do osoby odpowiedzialnej za realizację umowy ze strony Wykonawcy.</w:t>
      </w:r>
    </w:p>
    <w:p w14:paraId="55CAACBE" w14:textId="77777777" w:rsidR="00A924CD" w:rsidRPr="00D560AF" w:rsidRDefault="00A924CD" w:rsidP="00537F45">
      <w:pPr>
        <w:widowControl w:val="0"/>
        <w:numPr>
          <w:ilvl w:val="0"/>
          <w:numId w:val="91"/>
        </w:numPr>
        <w:spacing w:line="276" w:lineRule="auto"/>
        <w:ind w:left="284" w:right="181" w:hanging="284"/>
        <w:rPr>
          <w:color w:val="000000"/>
          <w:sz w:val="22"/>
          <w:szCs w:val="22"/>
        </w:rPr>
      </w:pPr>
      <w:r w:rsidRPr="00D560AF">
        <w:rPr>
          <w:color w:val="000000"/>
          <w:sz w:val="22"/>
          <w:szCs w:val="22"/>
        </w:rPr>
        <w:t xml:space="preserve">W przypadku ujawnienia dokonania przez pracownika/ów Wykonawcy zaboru mienia Zamawiającego lub firm mających siedzibę na terenie Zamawiającego, Wykonawca w całości pokryje straty wynikłe </w:t>
      </w:r>
      <w:r w:rsidR="00C310F9">
        <w:rPr>
          <w:color w:val="000000"/>
          <w:sz w:val="22"/>
          <w:szCs w:val="22"/>
        </w:rPr>
        <w:br/>
      </w:r>
      <w:r w:rsidRPr="00D560AF">
        <w:rPr>
          <w:color w:val="000000"/>
          <w:sz w:val="22"/>
          <w:szCs w:val="22"/>
        </w:rPr>
        <w:t>z dokonanego zaboru, a także zapłaci Zamawiającemu karę pieniężną w wysokości 1.000,00 zł (jeden tysiąc złotych 00/100) od każdego dokonanego zaboru.</w:t>
      </w:r>
    </w:p>
    <w:p w14:paraId="5B51CC04" w14:textId="77777777" w:rsidR="00A924CD" w:rsidRPr="00D560AF" w:rsidRDefault="00A924CD" w:rsidP="00537F45">
      <w:pPr>
        <w:widowControl w:val="0"/>
        <w:numPr>
          <w:ilvl w:val="0"/>
          <w:numId w:val="91"/>
        </w:numPr>
        <w:spacing w:line="276" w:lineRule="auto"/>
        <w:ind w:left="284" w:right="181" w:hanging="284"/>
        <w:rPr>
          <w:color w:val="000000"/>
          <w:sz w:val="22"/>
          <w:szCs w:val="22"/>
        </w:rPr>
      </w:pPr>
      <w:r w:rsidRPr="00D560AF">
        <w:rPr>
          <w:color w:val="000000"/>
          <w:sz w:val="22"/>
          <w:szCs w:val="22"/>
        </w:rPr>
        <w:t xml:space="preserve">Łączna wartość kar umownych przysługujących Zamawiającemu może być naliczana do kwoty równej wartości netto zlecenia. </w:t>
      </w:r>
    </w:p>
    <w:p w14:paraId="6C0C8ADE" w14:textId="77777777" w:rsidR="00A924CD" w:rsidRPr="00D560AF" w:rsidRDefault="00A924CD" w:rsidP="00537F45">
      <w:pPr>
        <w:widowControl w:val="0"/>
        <w:numPr>
          <w:ilvl w:val="0"/>
          <w:numId w:val="91"/>
        </w:numPr>
        <w:spacing w:line="276" w:lineRule="auto"/>
        <w:ind w:left="284" w:right="181" w:hanging="284"/>
        <w:rPr>
          <w:color w:val="000000"/>
          <w:sz w:val="22"/>
          <w:szCs w:val="22"/>
        </w:rPr>
      </w:pPr>
      <w:r w:rsidRPr="00D560AF">
        <w:rPr>
          <w:color w:val="000000"/>
          <w:sz w:val="22"/>
          <w:szCs w:val="22"/>
        </w:rPr>
        <w:t>Termin płatności noty księgowej wystawionej tytułem kar umownych wynosi 30 dni od dnia wystawienia noty.</w:t>
      </w:r>
    </w:p>
    <w:p w14:paraId="3838698D" w14:textId="77777777" w:rsidR="00D81354" w:rsidRPr="00D560AF" w:rsidRDefault="00D81354" w:rsidP="00537F45">
      <w:pPr>
        <w:widowControl w:val="0"/>
        <w:numPr>
          <w:ilvl w:val="0"/>
          <w:numId w:val="91"/>
        </w:numPr>
        <w:spacing w:line="276" w:lineRule="auto"/>
        <w:ind w:left="284" w:right="181" w:hanging="284"/>
        <w:rPr>
          <w:sz w:val="22"/>
          <w:szCs w:val="22"/>
        </w:rPr>
      </w:pPr>
      <w:r w:rsidRPr="00D560AF">
        <w:rPr>
          <w:color w:val="000000"/>
          <w:sz w:val="22"/>
          <w:szCs w:val="22"/>
        </w:rPr>
        <w:t>Niezależnie</w:t>
      </w:r>
      <w:r w:rsidRPr="00D560AF">
        <w:rPr>
          <w:sz w:val="22"/>
          <w:szCs w:val="22"/>
        </w:rPr>
        <w:t xml:space="preserve"> od kar umownych, strony mogą dochodzić pokrycia strat i poniesionych kosztów</w:t>
      </w:r>
      <w:r w:rsidRPr="00D560AF">
        <w:rPr>
          <w:sz w:val="22"/>
          <w:szCs w:val="22"/>
        </w:rPr>
        <w:br/>
        <w:t>na zasadach ogólnych.</w:t>
      </w:r>
    </w:p>
    <w:p w14:paraId="67360649" w14:textId="77777777" w:rsidR="003F655B" w:rsidRPr="00700467" w:rsidRDefault="003F655B" w:rsidP="00700467">
      <w:pPr>
        <w:keepNext/>
        <w:tabs>
          <w:tab w:val="left" w:pos="720"/>
        </w:tabs>
        <w:snapToGrid w:val="0"/>
        <w:jc w:val="center"/>
        <w:outlineLvl w:val="1"/>
        <w:rPr>
          <w:b/>
          <w:bCs/>
          <w:sz w:val="24"/>
          <w:szCs w:val="28"/>
        </w:rPr>
      </w:pPr>
      <w:bookmarkStart w:id="100" w:name="_Toc163478074"/>
      <w:r w:rsidRPr="00700467">
        <w:rPr>
          <w:b/>
          <w:bCs/>
          <w:sz w:val="24"/>
          <w:szCs w:val="28"/>
        </w:rPr>
        <w:t>§1</w:t>
      </w:r>
      <w:r w:rsidR="00CA358A" w:rsidRPr="00700467">
        <w:rPr>
          <w:b/>
          <w:bCs/>
          <w:sz w:val="24"/>
          <w:szCs w:val="28"/>
        </w:rPr>
        <w:t>2</w:t>
      </w:r>
      <w:r w:rsidRPr="0001028C">
        <w:rPr>
          <w:b/>
          <w:sz w:val="22"/>
          <w:szCs w:val="22"/>
          <w:u w:val="single"/>
        </w:rPr>
        <w:t xml:space="preserve">Rozwiązanie, odstąpienie lub wypowiedzenie </w:t>
      </w:r>
      <w:r>
        <w:rPr>
          <w:b/>
          <w:sz w:val="22"/>
          <w:szCs w:val="22"/>
          <w:u w:val="single"/>
        </w:rPr>
        <w:t>Umowy</w:t>
      </w:r>
      <w:bookmarkEnd w:id="100"/>
    </w:p>
    <w:p w14:paraId="1E9C03FA" w14:textId="77777777" w:rsidR="00144680" w:rsidRPr="00E66F78" w:rsidRDefault="00144680" w:rsidP="00537F45">
      <w:pPr>
        <w:numPr>
          <w:ilvl w:val="0"/>
          <w:numId w:val="54"/>
        </w:numPr>
        <w:spacing w:line="259" w:lineRule="auto"/>
        <w:ind w:left="357" w:hanging="357"/>
        <w:rPr>
          <w:sz w:val="22"/>
          <w:szCs w:val="22"/>
        </w:rPr>
      </w:pPr>
      <w:bookmarkStart w:id="101" w:name="_Hlk108343357"/>
      <w:r w:rsidRPr="00E66F78">
        <w:rPr>
          <w:sz w:val="22"/>
          <w:szCs w:val="22"/>
        </w:rPr>
        <w:t>Strony mogą rozwiązać Umowę na mocy porozumienia Stron.</w:t>
      </w:r>
    </w:p>
    <w:p w14:paraId="62513F0C" w14:textId="77777777" w:rsidR="00144680" w:rsidRPr="00E66F78" w:rsidRDefault="00144680" w:rsidP="00537F45">
      <w:pPr>
        <w:numPr>
          <w:ilvl w:val="0"/>
          <w:numId w:val="54"/>
        </w:numPr>
        <w:spacing w:line="259" w:lineRule="auto"/>
        <w:ind w:left="357" w:hanging="357"/>
        <w:rPr>
          <w:sz w:val="22"/>
          <w:szCs w:val="22"/>
        </w:rPr>
      </w:pPr>
      <w:r w:rsidRPr="00E66F78">
        <w:rPr>
          <w:sz w:val="22"/>
          <w:szCs w:val="22"/>
        </w:rPr>
        <w:t>Zamawiający może odstąpić od Umowy w całości lub części ex nunc (od teraz) w przypadku:</w:t>
      </w:r>
    </w:p>
    <w:p w14:paraId="61EC9629" w14:textId="77777777" w:rsidR="00144680" w:rsidRPr="00E66F78" w:rsidRDefault="00144680" w:rsidP="00537F45">
      <w:pPr>
        <w:numPr>
          <w:ilvl w:val="1"/>
          <w:numId w:val="54"/>
        </w:numPr>
        <w:spacing w:line="259" w:lineRule="auto"/>
        <w:rPr>
          <w:sz w:val="22"/>
          <w:szCs w:val="22"/>
        </w:rPr>
      </w:pPr>
      <w:r w:rsidRPr="00E66F78">
        <w:rPr>
          <w:sz w:val="22"/>
          <w:szCs w:val="22"/>
        </w:rPr>
        <w:t>wygaśnięcia ubezpieczenia Wykonawcy i nieprzedłużenia ochrony ubezpieczeniowej w okresie realizacji Umowy</w:t>
      </w:r>
      <w:r>
        <w:rPr>
          <w:sz w:val="22"/>
          <w:szCs w:val="22"/>
        </w:rPr>
        <w:t xml:space="preserve"> – jeżeli dotyczy</w:t>
      </w:r>
    </w:p>
    <w:p w14:paraId="4C4984D3" w14:textId="77777777" w:rsidR="00144680" w:rsidRPr="00E66F78" w:rsidRDefault="00144680" w:rsidP="00537F45">
      <w:pPr>
        <w:numPr>
          <w:ilvl w:val="1"/>
          <w:numId w:val="54"/>
        </w:numPr>
        <w:spacing w:line="259" w:lineRule="auto"/>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r>
        <w:rPr>
          <w:sz w:val="22"/>
          <w:szCs w:val="22"/>
        </w:rPr>
        <w:t xml:space="preserve"> – jeżeli dotyczy</w:t>
      </w:r>
    </w:p>
    <w:p w14:paraId="3B797C01" w14:textId="77777777" w:rsidR="00144680" w:rsidRPr="00E66F78" w:rsidRDefault="00144680" w:rsidP="00537F45">
      <w:pPr>
        <w:numPr>
          <w:ilvl w:val="1"/>
          <w:numId w:val="54"/>
        </w:numPr>
        <w:spacing w:line="259" w:lineRule="auto"/>
        <w:rPr>
          <w:sz w:val="22"/>
          <w:szCs w:val="22"/>
        </w:rPr>
      </w:pPr>
      <w:bookmarkStart w:id="102" w:name="_Hlk82757104"/>
      <w:r w:rsidRPr="00E66F78">
        <w:rPr>
          <w:sz w:val="22"/>
          <w:szCs w:val="22"/>
        </w:rPr>
        <w:t xml:space="preserve">nieprzystąpienia w terminie do  realizacji Umowy bez uzasadnionej przyczyny lub zaprzestania realizacji Umowy bez zgody Zamawiającego, jeżeli okres niewykonywania usług trwa dłużej </w:t>
      </w:r>
      <w:r>
        <w:rPr>
          <w:sz w:val="22"/>
          <w:szCs w:val="22"/>
        </w:rPr>
        <w:br/>
      </w:r>
      <w:r w:rsidRPr="00E66F78">
        <w:rPr>
          <w:sz w:val="22"/>
          <w:szCs w:val="22"/>
        </w:rPr>
        <w:t xml:space="preserve">niż 3 dni robocze, </w:t>
      </w:r>
    </w:p>
    <w:bookmarkEnd w:id="102"/>
    <w:p w14:paraId="3E96F4AD" w14:textId="77777777" w:rsidR="00144680" w:rsidRPr="00E66F78" w:rsidRDefault="00144680" w:rsidP="00537F45">
      <w:pPr>
        <w:numPr>
          <w:ilvl w:val="1"/>
          <w:numId w:val="54"/>
        </w:numPr>
        <w:spacing w:line="259" w:lineRule="auto"/>
        <w:ind w:hanging="357"/>
        <w:rPr>
          <w:sz w:val="22"/>
          <w:szCs w:val="22"/>
        </w:rPr>
      </w:pPr>
      <w:r w:rsidRPr="00E66F78">
        <w:rPr>
          <w:sz w:val="22"/>
          <w:szCs w:val="22"/>
        </w:rPr>
        <w:t>wykonywania Umowy w sposób zagrażający zdrowiu lub życiu pracowników Wykonawcy, Zamawiającego lub innych podmiotów wykonujących prace na terenie zakładu Zamawiającego,</w:t>
      </w:r>
    </w:p>
    <w:p w14:paraId="4035612C" w14:textId="77777777" w:rsidR="00144680" w:rsidRPr="00E66F78" w:rsidRDefault="00144680" w:rsidP="00537F45">
      <w:pPr>
        <w:numPr>
          <w:ilvl w:val="1"/>
          <w:numId w:val="54"/>
        </w:numPr>
        <w:spacing w:line="259" w:lineRule="auto"/>
        <w:ind w:hanging="357"/>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5ADDA408" w14:textId="77777777" w:rsidR="00144680" w:rsidRPr="00E66F78" w:rsidRDefault="00144680" w:rsidP="00537F45">
      <w:pPr>
        <w:numPr>
          <w:ilvl w:val="2"/>
          <w:numId w:val="54"/>
        </w:numPr>
        <w:spacing w:line="259" w:lineRule="auto"/>
        <w:ind w:hanging="357"/>
        <w:rPr>
          <w:sz w:val="22"/>
          <w:szCs w:val="22"/>
        </w:rPr>
      </w:pPr>
      <w:r w:rsidRPr="00E66F78">
        <w:rPr>
          <w:sz w:val="22"/>
          <w:szCs w:val="22"/>
        </w:rPr>
        <w:t>świadczeni</w:t>
      </w:r>
      <w:r>
        <w:rPr>
          <w:sz w:val="22"/>
          <w:szCs w:val="22"/>
        </w:rPr>
        <w:t>a</w:t>
      </w:r>
      <w:r w:rsidRPr="00E66F78">
        <w:rPr>
          <w:sz w:val="22"/>
          <w:szCs w:val="22"/>
        </w:rPr>
        <w:t xml:space="preserve"> usług w sposób skutkujący szkodą w mieniu Zamawiającego, określonego Umową, </w:t>
      </w:r>
    </w:p>
    <w:p w14:paraId="03EAB8F3" w14:textId="77777777" w:rsidR="00144680" w:rsidRPr="00E66F78" w:rsidRDefault="00144680" w:rsidP="00537F45">
      <w:pPr>
        <w:numPr>
          <w:ilvl w:val="2"/>
          <w:numId w:val="54"/>
        </w:numPr>
        <w:spacing w:line="259" w:lineRule="auto"/>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t>
      </w:r>
      <w:r>
        <w:rPr>
          <w:sz w:val="22"/>
          <w:szCs w:val="22"/>
        </w:rPr>
        <w:br/>
      </w:r>
      <w:r w:rsidRPr="00E66F78">
        <w:rPr>
          <w:sz w:val="22"/>
          <w:szCs w:val="22"/>
        </w:rPr>
        <w:t>w okresie następujących po sobie 3 miesięcy,</w:t>
      </w:r>
    </w:p>
    <w:p w14:paraId="5EC60749" w14:textId="77777777" w:rsidR="00144680" w:rsidRPr="00E66F78" w:rsidRDefault="00144680" w:rsidP="00537F45">
      <w:pPr>
        <w:numPr>
          <w:ilvl w:val="2"/>
          <w:numId w:val="54"/>
        </w:numPr>
        <w:spacing w:line="259" w:lineRule="auto"/>
        <w:ind w:hanging="357"/>
        <w:rPr>
          <w:sz w:val="22"/>
          <w:szCs w:val="22"/>
        </w:rPr>
      </w:pPr>
      <w:bookmarkStart w:id="103"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Zamawiającego, do których przestrzegania został zobowiązany Wykonawca</w:t>
      </w:r>
      <w:bookmarkEnd w:id="103"/>
      <w:r w:rsidRPr="00E66F78">
        <w:rPr>
          <w:sz w:val="22"/>
          <w:szCs w:val="22"/>
        </w:rPr>
        <w:t>,</w:t>
      </w:r>
    </w:p>
    <w:p w14:paraId="6E126085" w14:textId="77777777" w:rsidR="00144680" w:rsidRPr="00E66F78" w:rsidRDefault="00144680" w:rsidP="00537F45">
      <w:pPr>
        <w:numPr>
          <w:ilvl w:val="1"/>
          <w:numId w:val="54"/>
        </w:numPr>
        <w:spacing w:line="259" w:lineRule="auto"/>
        <w:ind w:hanging="357"/>
        <w:rPr>
          <w:sz w:val="22"/>
          <w:szCs w:val="22"/>
        </w:rPr>
      </w:pPr>
      <w:r w:rsidRPr="00E66F78">
        <w:rPr>
          <w:sz w:val="22"/>
          <w:szCs w:val="22"/>
        </w:rPr>
        <w:t xml:space="preserve">wystąpienia opóźnienia w rozpoczęciu lub przeprowadzeniu lub zakończeniu Audytu, o którym </w:t>
      </w:r>
      <w:r>
        <w:rPr>
          <w:sz w:val="22"/>
          <w:szCs w:val="22"/>
        </w:rPr>
        <w:br/>
      </w:r>
      <w:r w:rsidRPr="00E66F78">
        <w:rPr>
          <w:sz w:val="22"/>
          <w:szCs w:val="22"/>
        </w:rPr>
        <w:t>z przyczyn leżących po stronie Wykonawcy, przekraczającego łącznie 7 dni roboczych,</w:t>
      </w:r>
    </w:p>
    <w:p w14:paraId="520DC8D3" w14:textId="77777777" w:rsidR="00144680" w:rsidRPr="00144680" w:rsidRDefault="00144680" w:rsidP="00537F45">
      <w:pPr>
        <w:numPr>
          <w:ilvl w:val="1"/>
          <w:numId w:val="54"/>
        </w:numPr>
        <w:spacing w:line="259" w:lineRule="auto"/>
        <w:rPr>
          <w:b/>
          <w:bCs/>
          <w:color w:val="FF0000"/>
          <w:sz w:val="22"/>
          <w:szCs w:val="22"/>
        </w:rPr>
      </w:pPr>
      <w:r w:rsidRPr="00144680">
        <w:rPr>
          <w:sz w:val="22"/>
          <w:szCs w:val="22"/>
        </w:rPr>
        <w:t xml:space="preserve">nie przystąpienia w danym dniu do realizacji zamówienia, przy czym odstąpienie dotyczyć będzie tylko tej części umowy – </w:t>
      </w:r>
      <w:r w:rsidRPr="00144680">
        <w:rPr>
          <w:b/>
          <w:bCs/>
          <w:i/>
          <w:iCs/>
          <w:sz w:val="22"/>
          <w:szCs w:val="22"/>
        </w:rPr>
        <w:t>jeżeli dotyczy</w:t>
      </w:r>
    </w:p>
    <w:p w14:paraId="75DE1FE4" w14:textId="77777777" w:rsidR="00144680" w:rsidRPr="00E66F78" w:rsidRDefault="00144680" w:rsidP="00537F45">
      <w:pPr>
        <w:numPr>
          <w:ilvl w:val="1"/>
          <w:numId w:val="54"/>
        </w:numPr>
        <w:spacing w:line="259" w:lineRule="auto"/>
        <w:rPr>
          <w:sz w:val="22"/>
          <w:szCs w:val="22"/>
        </w:rPr>
      </w:pPr>
      <w:r w:rsidRPr="00E66F78">
        <w:rPr>
          <w:sz w:val="22"/>
          <w:szCs w:val="22"/>
        </w:rPr>
        <w:lastRenderedPageBreak/>
        <w:t>otwarcia postępowania likwidacyjnego Wykonawcy.</w:t>
      </w:r>
    </w:p>
    <w:p w14:paraId="657A547A" w14:textId="77777777" w:rsidR="00144680" w:rsidRPr="00144680" w:rsidRDefault="00144680" w:rsidP="00537F45">
      <w:pPr>
        <w:numPr>
          <w:ilvl w:val="0"/>
          <w:numId w:val="54"/>
        </w:numPr>
        <w:spacing w:line="259" w:lineRule="auto"/>
        <w:ind w:left="357" w:hanging="357"/>
        <w:rPr>
          <w:sz w:val="22"/>
          <w:szCs w:val="22"/>
        </w:rPr>
      </w:pPr>
      <w:r w:rsidRPr="00144680">
        <w:rPr>
          <w:sz w:val="22"/>
          <w:szCs w:val="22"/>
        </w:rPr>
        <w:t xml:space="preserve">W przypadkach o których mowa w ust. 2 pkt 1) – </w:t>
      </w:r>
      <w:r>
        <w:rPr>
          <w:sz w:val="22"/>
          <w:szCs w:val="22"/>
        </w:rPr>
        <w:t>7</w:t>
      </w:r>
      <w:r w:rsidRPr="00144680">
        <w:rPr>
          <w:sz w:val="22"/>
          <w:szCs w:val="22"/>
        </w:rPr>
        <w:t xml:space="preserve">), Zamawiający przed odstąpieniem wezwie pisemnie Wykonawcę do usunięcia naruszeń w wyznaczonym terminie nie krótszym niż 5 dni wskazując naruszenie oraz żądanie jego usunięcia. Bezskuteczny upływ terminu uprawnia Zamawiającego </w:t>
      </w:r>
      <w:r w:rsidR="00C310F9">
        <w:rPr>
          <w:sz w:val="22"/>
          <w:szCs w:val="22"/>
        </w:rPr>
        <w:br/>
      </w:r>
      <w:r w:rsidRPr="00144680">
        <w:rPr>
          <w:sz w:val="22"/>
          <w:szCs w:val="22"/>
        </w:rPr>
        <w:t xml:space="preserve">do złożenia oświadczenia o odstąpieniu. </w:t>
      </w:r>
    </w:p>
    <w:p w14:paraId="2107C6D5" w14:textId="77777777" w:rsidR="00144680" w:rsidRPr="007A7350" w:rsidRDefault="00144680" w:rsidP="00537F45">
      <w:pPr>
        <w:numPr>
          <w:ilvl w:val="0"/>
          <w:numId w:val="54"/>
        </w:numPr>
        <w:spacing w:line="259" w:lineRule="auto"/>
        <w:ind w:left="357" w:hanging="357"/>
        <w:rPr>
          <w:sz w:val="22"/>
          <w:szCs w:val="22"/>
        </w:rPr>
      </w:pPr>
      <w:r w:rsidRPr="00E66F78">
        <w:rPr>
          <w:sz w:val="22"/>
          <w:szCs w:val="22"/>
        </w:rPr>
        <w:t xml:space="preserve">Odstąpienie od Umowy w części nie wyłącza realizacji uprawnień wynikających z wykonanej części Umowy, w tym żądania zapłaty kar umownych naliczonych przez Zamawiającego w związku </w:t>
      </w:r>
      <w:r w:rsidR="00C310F9">
        <w:rPr>
          <w:sz w:val="22"/>
          <w:szCs w:val="22"/>
        </w:rPr>
        <w:br/>
      </w:r>
      <w:r w:rsidRPr="007A7350">
        <w:rPr>
          <w:sz w:val="22"/>
          <w:szCs w:val="22"/>
        </w:rPr>
        <w:t xml:space="preserve">ze świadczeniami wykonanymi przed odstąpieniem oraz obowiązku zapłaty kary umownej przewidzianej na wypadek odstąpienia od Umowy. </w:t>
      </w:r>
    </w:p>
    <w:p w14:paraId="42638C2E" w14:textId="77777777" w:rsidR="00144680" w:rsidRPr="007A7350" w:rsidRDefault="00144680" w:rsidP="00537F45">
      <w:pPr>
        <w:numPr>
          <w:ilvl w:val="0"/>
          <w:numId w:val="54"/>
        </w:numPr>
        <w:spacing w:line="259" w:lineRule="auto"/>
        <w:ind w:left="357" w:hanging="357"/>
        <w:rPr>
          <w:sz w:val="22"/>
          <w:szCs w:val="22"/>
        </w:rPr>
      </w:pPr>
      <w:r w:rsidRPr="007A7350">
        <w:rPr>
          <w:sz w:val="22"/>
          <w:szCs w:val="22"/>
        </w:rPr>
        <w:t xml:space="preserve">Zamawiającemu przysługuje prawo wypowiedzenia Umowy w całości lub jej części ex nunc (od teraz) z zachowaniem okresu wypowiedzenia </w:t>
      </w:r>
      <w:r w:rsidRPr="00144680">
        <w:rPr>
          <w:sz w:val="22"/>
          <w:szCs w:val="22"/>
        </w:rPr>
        <w:t>wynoszącego 30 dni,  w przypadku</w:t>
      </w:r>
      <w:r w:rsidRPr="007A7350">
        <w:rPr>
          <w:sz w:val="22"/>
          <w:szCs w:val="22"/>
        </w:rPr>
        <w:t>:</w:t>
      </w:r>
    </w:p>
    <w:p w14:paraId="0005A066" w14:textId="77777777" w:rsidR="00144680" w:rsidRPr="00E66F78" w:rsidRDefault="00144680" w:rsidP="00537F45">
      <w:pPr>
        <w:numPr>
          <w:ilvl w:val="1"/>
          <w:numId w:val="54"/>
        </w:numPr>
        <w:spacing w:line="259" w:lineRule="auto"/>
        <w:rPr>
          <w:sz w:val="22"/>
          <w:szCs w:val="22"/>
        </w:rPr>
      </w:pPr>
      <w:r w:rsidRPr="00E66F7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2E71ACE" w14:textId="77777777" w:rsidR="00144680" w:rsidRPr="00E66F78" w:rsidRDefault="00144680" w:rsidP="00537F45">
      <w:pPr>
        <w:numPr>
          <w:ilvl w:val="1"/>
          <w:numId w:val="54"/>
        </w:numPr>
        <w:spacing w:line="259" w:lineRule="auto"/>
        <w:rPr>
          <w:sz w:val="22"/>
          <w:szCs w:val="22"/>
        </w:rPr>
      </w:pPr>
      <w:r w:rsidRPr="00E66F78">
        <w:rPr>
          <w:sz w:val="22"/>
          <w:szCs w:val="22"/>
        </w:rPr>
        <w:t>zmian w strukturze organizacyjnej Zamawiającego, skutkującej tym że świadczenie objęte Umową nie może być zrealizowane,</w:t>
      </w:r>
    </w:p>
    <w:p w14:paraId="26FC420E" w14:textId="77777777" w:rsidR="00144680" w:rsidRPr="00E66F78" w:rsidRDefault="00144680" w:rsidP="00537F45">
      <w:pPr>
        <w:numPr>
          <w:ilvl w:val="1"/>
          <w:numId w:val="54"/>
        </w:numPr>
        <w:spacing w:line="259" w:lineRule="auto"/>
        <w:rPr>
          <w:sz w:val="22"/>
          <w:szCs w:val="22"/>
        </w:rPr>
      </w:pPr>
      <w:r w:rsidRPr="00E66F78">
        <w:rPr>
          <w:sz w:val="22"/>
          <w:szCs w:val="22"/>
        </w:rPr>
        <w:t>zmian na rynku, na którym działa Zamawiający skutkujących brakiem potrzeby dalszego wykonywania usług objętych Umową.</w:t>
      </w:r>
    </w:p>
    <w:p w14:paraId="367EE608" w14:textId="77777777" w:rsidR="00144680" w:rsidRPr="00E66F78" w:rsidRDefault="00144680" w:rsidP="00537F45">
      <w:pPr>
        <w:numPr>
          <w:ilvl w:val="0"/>
          <w:numId w:val="54"/>
        </w:numPr>
        <w:spacing w:line="259" w:lineRule="auto"/>
        <w:ind w:left="357" w:hanging="357"/>
        <w:rPr>
          <w:sz w:val="22"/>
          <w:szCs w:val="22"/>
        </w:rPr>
      </w:pPr>
      <w:r w:rsidRPr="00E66F78">
        <w:rPr>
          <w:sz w:val="22"/>
          <w:szCs w:val="22"/>
        </w:rPr>
        <w:t xml:space="preserve">Oświadczenie o odstąpieniu lub wypowiedzeniu Umowy wymaga formy pisemnej pod rygorem nieważności. </w:t>
      </w:r>
    </w:p>
    <w:p w14:paraId="3D4B9DAB" w14:textId="77777777" w:rsidR="00144680" w:rsidRPr="00E66F78" w:rsidRDefault="00144680" w:rsidP="00537F45">
      <w:pPr>
        <w:numPr>
          <w:ilvl w:val="0"/>
          <w:numId w:val="54"/>
        </w:numPr>
        <w:spacing w:line="259" w:lineRule="auto"/>
        <w:ind w:left="357" w:hanging="357"/>
        <w:rPr>
          <w:sz w:val="22"/>
          <w:szCs w:val="22"/>
        </w:rPr>
      </w:pPr>
      <w:r w:rsidRPr="00E66F7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8EC7E04" w14:textId="77777777" w:rsidR="00144680" w:rsidRDefault="00144680" w:rsidP="00537F45">
      <w:pPr>
        <w:numPr>
          <w:ilvl w:val="0"/>
          <w:numId w:val="54"/>
        </w:numPr>
        <w:spacing w:line="259" w:lineRule="auto"/>
        <w:ind w:left="357" w:hanging="357"/>
        <w:rPr>
          <w:sz w:val="22"/>
          <w:szCs w:val="22"/>
        </w:rPr>
      </w:pPr>
      <w:r w:rsidRPr="00E66F78">
        <w:rPr>
          <w:sz w:val="22"/>
          <w:szCs w:val="22"/>
        </w:rPr>
        <w:t>Postanowienia ust. 1 i 5 nie wyłączają możliwości odstąpienia od Umowy na podstawie przepisów kodeksu cywilnego.</w:t>
      </w:r>
    </w:p>
    <w:p w14:paraId="43AB3193" w14:textId="77777777" w:rsidR="003F655B" w:rsidRDefault="003F655B" w:rsidP="00700467">
      <w:pPr>
        <w:keepNext/>
        <w:tabs>
          <w:tab w:val="left" w:pos="720"/>
        </w:tabs>
        <w:snapToGrid w:val="0"/>
        <w:jc w:val="center"/>
        <w:outlineLvl w:val="1"/>
        <w:rPr>
          <w:b/>
          <w:sz w:val="22"/>
          <w:szCs w:val="22"/>
          <w:u w:val="single"/>
        </w:rPr>
      </w:pPr>
      <w:bookmarkStart w:id="104" w:name="_Toc163478075"/>
      <w:bookmarkEnd w:id="101"/>
      <w:r w:rsidRPr="00FD7599">
        <w:rPr>
          <w:b/>
          <w:bCs/>
          <w:sz w:val="24"/>
          <w:szCs w:val="28"/>
        </w:rPr>
        <w:t>§1</w:t>
      </w:r>
      <w:r w:rsidR="00CA358A" w:rsidRPr="00FD7599">
        <w:rPr>
          <w:b/>
          <w:bCs/>
          <w:sz w:val="24"/>
          <w:szCs w:val="28"/>
        </w:rPr>
        <w:t>3</w:t>
      </w:r>
      <w:r w:rsidRPr="00FD7599">
        <w:rPr>
          <w:b/>
          <w:sz w:val="22"/>
          <w:szCs w:val="22"/>
          <w:u w:val="single"/>
        </w:rPr>
        <w:t>Zmiany Umowy</w:t>
      </w:r>
      <w:bookmarkEnd w:id="104"/>
    </w:p>
    <w:p w14:paraId="1999B13E" w14:textId="77777777" w:rsidR="00BD512E" w:rsidRPr="00D15A71" w:rsidRDefault="00BD512E" w:rsidP="00537F45">
      <w:pPr>
        <w:pStyle w:val="Akapitzlist"/>
        <w:widowControl w:val="0"/>
        <w:numPr>
          <w:ilvl w:val="0"/>
          <w:numId w:val="30"/>
        </w:numPr>
        <w:spacing w:line="276" w:lineRule="auto"/>
        <w:ind w:left="284"/>
        <w:rPr>
          <w:sz w:val="22"/>
          <w:szCs w:val="22"/>
        </w:rPr>
      </w:pPr>
      <w:bookmarkStart w:id="105" w:name="_Hlk108343427"/>
      <w:r w:rsidRPr="00D15A71">
        <w:rPr>
          <w:rFonts w:cs="Calibri"/>
          <w:sz w:val="22"/>
          <w:szCs w:val="22"/>
        </w:rPr>
        <w:t>Strony przewidują możliwość</w:t>
      </w:r>
      <w:r w:rsidRPr="00D15A71">
        <w:rPr>
          <w:sz w:val="22"/>
          <w:szCs w:val="22"/>
        </w:rPr>
        <w:t xml:space="preserve"> następujących zmian umowy w stosunku do treści oferty, na podstawie której dokonano wyboru Wykonawcy</w:t>
      </w:r>
      <w:r w:rsidRPr="00D15A71">
        <w:rPr>
          <w:rFonts w:cs="Calibri"/>
          <w:sz w:val="22"/>
          <w:szCs w:val="22"/>
        </w:rPr>
        <w:t>:</w:t>
      </w:r>
    </w:p>
    <w:p w14:paraId="38314D06" w14:textId="77777777" w:rsidR="00BD512E" w:rsidRPr="00D15A71" w:rsidRDefault="00BD512E" w:rsidP="00537F45">
      <w:pPr>
        <w:pStyle w:val="Akapitzlist"/>
        <w:numPr>
          <w:ilvl w:val="0"/>
          <w:numId w:val="20"/>
        </w:numPr>
        <w:spacing w:after="40"/>
        <w:ind w:left="709" w:hanging="284"/>
        <w:contextualSpacing/>
        <w:rPr>
          <w:sz w:val="22"/>
          <w:szCs w:val="22"/>
        </w:rPr>
      </w:pPr>
      <w:r w:rsidRPr="00D15A71">
        <w:rPr>
          <w:rFonts w:cs="Calibri"/>
          <w:sz w:val="22"/>
          <w:szCs w:val="22"/>
        </w:rPr>
        <w:t xml:space="preserve">zmiany postanowień umowy, gdy nastąpi zmiana w wysokościach i sposobie </w:t>
      </w:r>
      <w:r w:rsidRPr="00D15A71">
        <w:rPr>
          <w:rFonts w:cs="Calibri"/>
          <w:b/>
          <w:sz w:val="22"/>
          <w:szCs w:val="22"/>
          <w:u w:val="single"/>
        </w:rPr>
        <w:t xml:space="preserve">płatności należności </w:t>
      </w:r>
      <w:proofErr w:type="spellStart"/>
      <w:r w:rsidRPr="00D15A71">
        <w:rPr>
          <w:rFonts w:cs="Calibri"/>
          <w:b/>
          <w:sz w:val="22"/>
          <w:szCs w:val="22"/>
          <w:u w:val="single"/>
        </w:rPr>
        <w:t>publiczno</w:t>
      </w:r>
      <w:proofErr w:type="spellEnd"/>
      <w:r w:rsidRPr="00D15A71">
        <w:rPr>
          <w:rFonts w:cs="Calibri"/>
          <w:b/>
          <w:sz w:val="22"/>
          <w:szCs w:val="22"/>
          <w:u w:val="single"/>
        </w:rPr>
        <w:t>–prawnych</w:t>
      </w:r>
      <w:r w:rsidRPr="00D15A71">
        <w:rPr>
          <w:rFonts w:cs="Calibri"/>
          <w:sz w:val="22"/>
          <w:szCs w:val="22"/>
        </w:rPr>
        <w:t>, poprzez dostosowanie treści umowy do obowiązujących przepisów.</w:t>
      </w:r>
    </w:p>
    <w:p w14:paraId="5664AD2E" w14:textId="77777777" w:rsidR="00BD512E" w:rsidRPr="00D15A71" w:rsidRDefault="00BD512E" w:rsidP="00537F45">
      <w:pPr>
        <w:pStyle w:val="Akapitzlist"/>
        <w:numPr>
          <w:ilvl w:val="0"/>
          <w:numId w:val="20"/>
        </w:numPr>
        <w:spacing w:after="40"/>
        <w:ind w:left="851" w:hanging="426"/>
        <w:contextualSpacing/>
        <w:rPr>
          <w:sz w:val="22"/>
          <w:szCs w:val="22"/>
        </w:rPr>
      </w:pPr>
      <w:r w:rsidRPr="00D15A71">
        <w:rPr>
          <w:sz w:val="22"/>
          <w:szCs w:val="22"/>
        </w:rPr>
        <w:t xml:space="preserve">Zmiany </w:t>
      </w:r>
      <w:r w:rsidRPr="00D15A71">
        <w:rPr>
          <w:b/>
          <w:sz w:val="22"/>
          <w:szCs w:val="22"/>
          <w:u w:val="single"/>
        </w:rPr>
        <w:t>terminu</w:t>
      </w:r>
      <w:r w:rsidRPr="00D15A71">
        <w:rPr>
          <w:sz w:val="22"/>
          <w:szCs w:val="22"/>
        </w:rPr>
        <w:t xml:space="preserve"> realizacji zamówienia:</w:t>
      </w:r>
    </w:p>
    <w:p w14:paraId="6F549AEB" w14:textId="77777777" w:rsidR="00BD512E" w:rsidRPr="00D15A71" w:rsidRDefault="00BD512E" w:rsidP="00537F45">
      <w:pPr>
        <w:pStyle w:val="Akapitzlist"/>
        <w:numPr>
          <w:ilvl w:val="0"/>
          <w:numId w:val="21"/>
        </w:numPr>
        <w:spacing w:after="40"/>
        <w:ind w:left="993" w:hanging="284"/>
        <w:contextualSpacing/>
        <w:rPr>
          <w:sz w:val="22"/>
          <w:szCs w:val="22"/>
        </w:rPr>
      </w:pPr>
      <w:r w:rsidRPr="00D15A71">
        <w:rPr>
          <w:sz w:val="22"/>
          <w:szCs w:val="22"/>
        </w:rPr>
        <w:t>będące następstwem okoliczności leżących po stronie Zamawiającego, w szczególności:</w:t>
      </w:r>
    </w:p>
    <w:p w14:paraId="1BC82814" w14:textId="77777777" w:rsidR="00BD512E" w:rsidRDefault="00BD512E" w:rsidP="00537F45">
      <w:pPr>
        <w:pStyle w:val="Akapitzlist"/>
        <w:numPr>
          <w:ilvl w:val="0"/>
          <w:numId w:val="25"/>
        </w:numPr>
        <w:spacing w:after="40"/>
        <w:ind w:left="1276" w:hanging="295"/>
        <w:rPr>
          <w:sz w:val="22"/>
          <w:szCs w:val="22"/>
        </w:rPr>
      </w:pPr>
      <w:r w:rsidRPr="00D15A71">
        <w:rPr>
          <w:sz w:val="22"/>
          <w:szCs w:val="22"/>
        </w:rPr>
        <w:t>wstrzymanie realizacji umowy przez Zamawiającego ze względów technologicznych, organizacyjnych i ekonomicznych,</w:t>
      </w:r>
      <w:r>
        <w:rPr>
          <w:sz w:val="22"/>
          <w:szCs w:val="22"/>
        </w:rPr>
        <w:t xml:space="preserve"> </w:t>
      </w:r>
    </w:p>
    <w:p w14:paraId="68B640BC" w14:textId="77777777" w:rsidR="001D791E" w:rsidRPr="00E66F78" w:rsidRDefault="001D791E" w:rsidP="00537F45">
      <w:pPr>
        <w:pStyle w:val="Akapitzlist"/>
        <w:numPr>
          <w:ilvl w:val="0"/>
          <w:numId w:val="25"/>
        </w:numPr>
        <w:spacing w:after="40"/>
        <w:ind w:left="1276" w:hanging="295"/>
        <w:rPr>
          <w:sz w:val="22"/>
          <w:szCs w:val="22"/>
        </w:rPr>
      </w:pPr>
      <w:r w:rsidRPr="00E66F78">
        <w:rPr>
          <w:sz w:val="22"/>
          <w:szCs w:val="22"/>
        </w:rPr>
        <w:t xml:space="preserve">wydłużenie </w:t>
      </w:r>
      <w:r>
        <w:rPr>
          <w:sz w:val="22"/>
          <w:szCs w:val="22"/>
        </w:rPr>
        <w:t>okresu</w:t>
      </w:r>
      <w:r w:rsidRPr="00E66F78">
        <w:rPr>
          <w:sz w:val="22"/>
          <w:szCs w:val="22"/>
        </w:rPr>
        <w:t xml:space="preserve"> obowiązywania Umowy, jeżeli w przewidzianym terminie nie zostanie osiągnięta Wartość Umowy jednakże wyłącznie o czas świadczenia usług, za które wynagrodzenie nie przekroczy wartości</w:t>
      </w:r>
      <w:r>
        <w:rPr>
          <w:sz w:val="22"/>
          <w:szCs w:val="22"/>
        </w:rPr>
        <w:t xml:space="preserve"> umowy</w:t>
      </w:r>
      <w:r w:rsidRPr="00E66F78">
        <w:rPr>
          <w:sz w:val="22"/>
          <w:szCs w:val="22"/>
        </w:rPr>
        <w:t>,</w:t>
      </w:r>
      <w:r>
        <w:rPr>
          <w:sz w:val="22"/>
          <w:szCs w:val="22"/>
        </w:rPr>
        <w:t xml:space="preserve"> wydłużenie okresu obowiązywania umowy </w:t>
      </w:r>
      <w:r>
        <w:rPr>
          <w:sz w:val="22"/>
          <w:szCs w:val="22"/>
        </w:rPr>
        <w:br/>
        <w:t>do 90 dni nie wymaga formy aneksu.</w:t>
      </w:r>
    </w:p>
    <w:p w14:paraId="32DE525A" w14:textId="77777777" w:rsidR="001D791E" w:rsidRPr="00E66F78" w:rsidRDefault="001D791E" w:rsidP="00537F45">
      <w:pPr>
        <w:pStyle w:val="Akapitzlist"/>
        <w:numPr>
          <w:ilvl w:val="0"/>
          <w:numId w:val="25"/>
        </w:numPr>
        <w:spacing w:after="40"/>
        <w:ind w:left="1276" w:hanging="295"/>
        <w:rPr>
          <w:sz w:val="22"/>
          <w:szCs w:val="22"/>
        </w:rPr>
      </w:pPr>
      <w:r w:rsidRPr="00E66F78">
        <w:rPr>
          <w:sz w:val="22"/>
          <w:szCs w:val="22"/>
        </w:rPr>
        <w:t xml:space="preserve">zmiany spowodowane warunkami atmosferycznymi, w szczególności wystąpieniem klęski żywiołowej lub nietypowych warunków atmosferycznych uniemożliwiających realizację usług, </w:t>
      </w:r>
    </w:p>
    <w:p w14:paraId="160A094F" w14:textId="77777777" w:rsidR="00BD512E" w:rsidRPr="00D15A71" w:rsidRDefault="00BD512E" w:rsidP="00537F45">
      <w:pPr>
        <w:pStyle w:val="Akapitzlist"/>
        <w:numPr>
          <w:ilvl w:val="0"/>
          <w:numId w:val="20"/>
        </w:numPr>
        <w:spacing w:after="40"/>
        <w:ind w:left="851" w:hanging="426"/>
        <w:contextualSpacing/>
        <w:rPr>
          <w:sz w:val="22"/>
          <w:szCs w:val="22"/>
        </w:rPr>
      </w:pPr>
      <w:r w:rsidRPr="00D15A71">
        <w:rPr>
          <w:sz w:val="22"/>
          <w:szCs w:val="22"/>
        </w:rPr>
        <w:t xml:space="preserve">Zmiany </w:t>
      </w:r>
      <w:r w:rsidRPr="00D15A71">
        <w:rPr>
          <w:b/>
          <w:sz w:val="22"/>
          <w:szCs w:val="22"/>
          <w:u w:val="single"/>
        </w:rPr>
        <w:t>zakresu</w:t>
      </w:r>
      <w:r w:rsidRPr="00D15A71">
        <w:rPr>
          <w:sz w:val="22"/>
          <w:szCs w:val="22"/>
        </w:rPr>
        <w:t xml:space="preserve"> rzeczowego zamówienia:</w:t>
      </w:r>
    </w:p>
    <w:p w14:paraId="1A13E189" w14:textId="77777777" w:rsidR="00BD512E" w:rsidRPr="00D15A71" w:rsidRDefault="00BD512E" w:rsidP="00537F45">
      <w:pPr>
        <w:pStyle w:val="Akapitzlist"/>
        <w:numPr>
          <w:ilvl w:val="0"/>
          <w:numId w:val="22"/>
        </w:numPr>
        <w:spacing w:after="40"/>
        <w:ind w:left="993" w:hanging="283"/>
        <w:contextualSpacing/>
        <w:rPr>
          <w:sz w:val="22"/>
          <w:szCs w:val="22"/>
        </w:rPr>
      </w:pPr>
      <w:r w:rsidRPr="00D15A71">
        <w:rPr>
          <w:b/>
          <w:sz w:val="22"/>
          <w:szCs w:val="22"/>
          <w:u w:val="single"/>
        </w:rPr>
        <w:t>zmniejszenie</w:t>
      </w:r>
      <w:r w:rsidRPr="00D15A71">
        <w:rPr>
          <w:sz w:val="22"/>
          <w:szCs w:val="22"/>
        </w:rPr>
        <w:t xml:space="preserve"> zakresu rzeczowego zamówienia:</w:t>
      </w:r>
    </w:p>
    <w:p w14:paraId="07C00357" w14:textId="77777777" w:rsidR="00BD512E" w:rsidRPr="00D15A71" w:rsidRDefault="00BD512E" w:rsidP="00537F45">
      <w:pPr>
        <w:pStyle w:val="Akapitzlist"/>
        <w:numPr>
          <w:ilvl w:val="0"/>
          <w:numId w:val="25"/>
        </w:numPr>
        <w:spacing w:after="40"/>
        <w:ind w:left="1276" w:hanging="295"/>
        <w:rPr>
          <w:sz w:val="22"/>
          <w:szCs w:val="22"/>
        </w:rPr>
      </w:pPr>
      <w:r w:rsidRPr="00D15A71">
        <w:rPr>
          <w:sz w:val="22"/>
          <w:szCs w:val="22"/>
        </w:rPr>
        <w:t>poprzez jego dostosowanie do aktualnej sytuacji Zamawiającego w związku</w:t>
      </w:r>
      <w:r w:rsidRPr="00D15A71">
        <w:rPr>
          <w:sz w:val="22"/>
          <w:szCs w:val="22"/>
        </w:rPr>
        <w:br/>
        <w:t>z dokonanymi u Zamawiającego zmianami ze względów technologicznych, organizacyjnych i ekonomicznych.</w:t>
      </w:r>
    </w:p>
    <w:p w14:paraId="6C4CC76A" w14:textId="77777777" w:rsidR="00BD512E" w:rsidRDefault="00BD512E" w:rsidP="00537F45">
      <w:pPr>
        <w:pStyle w:val="Akapitzlist"/>
        <w:numPr>
          <w:ilvl w:val="0"/>
          <w:numId w:val="22"/>
        </w:numPr>
        <w:spacing w:after="40"/>
        <w:ind w:left="993" w:hanging="283"/>
        <w:contextualSpacing/>
        <w:rPr>
          <w:sz w:val="22"/>
          <w:szCs w:val="22"/>
        </w:rPr>
      </w:pPr>
      <w:r w:rsidRPr="00D15A71">
        <w:rPr>
          <w:b/>
          <w:sz w:val="22"/>
          <w:szCs w:val="22"/>
          <w:u w:val="single"/>
        </w:rPr>
        <w:t>rozszerzenie</w:t>
      </w:r>
      <w:r w:rsidRPr="00D15A71">
        <w:rPr>
          <w:sz w:val="22"/>
          <w:szCs w:val="22"/>
        </w:rPr>
        <w:t xml:space="preserve"> katalogu części zamiennych/podzespołów możliwych do wymiany w maszynie/ urządzeniu/ podzespole, których przedmiot zamówienia dotyczy.</w:t>
      </w:r>
    </w:p>
    <w:p w14:paraId="588B3128" w14:textId="77777777" w:rsidR="00BD512E" w:rsidRPr="002F0173" w:rsidRDefault="00BD512E" w:rsidP="00537F45">
      <w:pPr>
        <w:pStyle w:val="Akapitzlist"/>
        <w:widowControl w:val="0"/>
        <w:numPr>
          <w:ilvl w:val="0"/>
          <w:numId w:val="30"/>
        </w:numPr>
        <w:spacing w:line="276" w:lineRule="auto"/>
        <w:ind w:left="284"/>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t>
      </w:r>
      <w:r w:rsidRPr="002F0173">
        <w:rPr>
          <w:color w:val="000000"/>
          <w:sz w:val="22"/>
          <w:szCs w:val="22"/>
        </w:rPr>
        <w:lastRenderedPageBreak/>
        <w:t xml:space="preserve">w formie aneksu do umowy. Poszerzenie cennika nie podwyższa wartości ogółem umowy. W przypadku gdy w trakcie świadczenia usług serwisowych przez Wykonawcę zajdzie konieczność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umowę poprzez rozszerzenie cennika. </w:t>
      </w:r>
    </w:p>
    <w:p w14:paraId="6EE9AAEA" w14:textId="77777777" w:rsidR="00BD512E" w:rsidRPr="002F0173" w:rsidRDefault="00BD512E" w:rsidP="00537F45">
      <w:pPr>
        <w:widowControl w:val="0"/>
        <w:autoSpaceDN w:val="0"/>
        <w:spacing w:line="276" w:lineRule="auto"/>
        <w:ind w:left="284"/>
        <w:textAlignment w:val="baseline"/>
        <w:rPr>
          <w:color w:val="000000"/>
          <w:sz w:val="22"/>
          <w:szCs w:val="22"/>
        </w:rPr>
      </w:pPr>
      <w:r w:rsidRPr="002F0173">
        <w:rPr>
          <w:color w:val="000000"/>
          <w:sz w:val="22"/>
          <w:szCs w:val="22"/>
        </w:rPr>
        <w:t>Zamawiający dopuszcza zmianę zapisów umownych polegającą na rozszerzeniu cennika po spełnieniu następujących okoliczności:</w:t>
      </w:r>
    </w:p>
    <w:p w14:paraId="154EB59E" w14:textId="77777777" w:rsidR="00BD512E" w:rsidRPr="002F0173" w:rsidRDefault="00BD512E" w:rsidP="00537F45">
      <w:pPr>
        <w:widowControl w:val="0"/>
        <w:numPr>
          <w:ilvl w:val="0"/>
          <w:numId w:val="31"/>
        </w:numPr>
        <w:autoSpaceDN w:val="0"/>
        <w:spacing w:line="276" w:lineRule="auto"/>
        <w:ind w:left="567" w:hanging="283"/>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079A2360" w14:textId="77777777" w:rsidR="00BD512E" w:rsidRPr="002F0173" w:rsidRDefault="00BD512E" w:rsidP="00537F45">
      <w:pPr>
        <w:widowControl w:val="0"/>
        <w:numPr>
          <w:ilvl w:val="0"/>
          <w:numId w:val="31"/>
        </w:numPr>
        <w:autoSpaceDN w:val="0"/>
        <w:spacing w:line="276" w:lineRule="auto"/>
        <w:ind w:left="567" w:hanging="283"/>
        <w:textAlignment w:val="baseline"/>
        <w:rPr>
          <w:color w:val="000000"/>
          <w:sz w:val="22"/>
          <w:szCs w:val="22"/>
        </w:rPr>
      </w:pPr>
      <w:r w:rsidRPr="002F0173">
        <w:rPr>
          <w:color w:val="000000"/>
          <w:sz w:val="22"/>
          <w:szCs w:val="22"/>
        </w:rPr>
        <w:t>wartość użytej części zamiennej nie przekracza kwoty 12 000,00 zł</w:t>
      </w:r>
    </w:p>
    <w:p w14:paraId="3F4BDD76" w14:textId="77777777" w:rsidR="00BD512E" w:rsidRPr="002F0173" w:rsidRDefault="00BD512E" w:rsidP="00537F45">
      <w:pPr>
        <w:widowControl w:val="0"/>
        <w:numPr>
          <w:ilvl w:val="0"/>
          <w:numId w:val="31"/>
        </w:numPr>
        <w:autoSpaceDN w:val="0"/>
        <w:spacing w:line="276" w:lineRule="auto"/>
        <w:ind w:left="567" w:hanging="283"/>
        <w:textAlignment w:val="baseline"/>
        <w:rPr>
          <w:color w:val="000000"/>
          <w:sz w:val="22"/>
          <w:szCs w:val="22"/>
        </w:rPr>
      </w:pPr>
      <w:r w:rsidRPr="002F0173">
        <w:rPr>
          <w:color w:val="000000"/>
          <w:sz w:val="22"/>
          <w:szCs w:val="22"/>
        </w:rPr>
        <w:t>suma wartości użytych części lub czynności serwisowych w okresie realizacji umowy nie przekroczy 10% wartości umowy</w:t>
      </w:r>
    </w:p>
    <w:p w14:paraId="5C7BCB90" w14:textId="77777777" w:rsidR="00BD512E" w:rsidRPr="002F0173" w:rsidRDefault="00BD512E" w:rsidP="00537F45">
      <w:pPr>
        <w:widowControl w:val="0"/>
        <w:numPr>
          <w:ilvl w:val="0"/>
          <w:numId w:val="31"/>
        </w:numPr>
        <w:autoSpaceDN w:val="0"/>
        <w:spacing w:line="276" w:lineRule="auto"/>
        <w:ind w:left="567" w:hanging="283"/>
        <w:textAlignment w:val="baseline"/>
        <w:rPr>
          <w:color w:val="000000"/>
          <w:sz w:val="22"/>
          <w:szCs w:val="22"/>
        </w:rPr>
      </w:pPr>
      <w:r w:rsidRPr="002F0173">
        <w:rPr>
          <w:color w:val="000000"/>
          <w:sz w:val="22"/>
          <w:szCs w:val="22"/>
        </w:rPr>
        <w:t>poszerzenie cennika nie podwyższa wartości umowy ogółem.</w:t>
      </w:r>
    </w:p>
    <w:p w14:paraId="143D2909" w14:textId="77777777" w:rsidR="00BD512E" w:rsidRDefault="00BD512E" w:rsidP="00537F45">
      <w:pPr>
        <w:widowControl w:val="0"/>
        <w:autoSpaceDN w:val="0"/>
        <w:spacing w:line="276" w:lineRule="auto"/>
        <w:ind w:left="142"/>
        <w:textAlignment w:val="baseline"/>
        <w:rPr>
          <w:color w:val="000000"/>
          <w:sz w:val="22"/>
          <w:szCs w:val="22"/>
        </w:rPr>
      </w:pPr>
      <w:r w:rsidRPr="002F0173">
        <w:rPr>
          <w:color w:val="000000"/>
          <w:sz w:val="22"/>
          <w:szCs w:val="22"/>
        </w:rPr>
        <w:t>Strony postanawiają, że zmiana powyższa ma charakter zmiany nieistotnej i jej wprowadzenie następuje poprzez aktualizację cennika części zamiennych stanowiących załącznik do umowy. Dla ważności zmiany wystarczający jest Protokół uzgodnień, podpisany przez upoważnionych przedstawicieli Zamawiającego wskazanych w umowie.</w:t>
      </w:r>
    </w:p>
    <w:p w14:paraId="095BE9F5" w14:textId="77777777" w:rsidR="00537F45" w:rsidRPr="00537F45" w:rsidRDefault="00537F45" w:rsidP="00537F45">
      <w:pPr>
        <w:numPr>
          <w:ilvl w:val="0"/>
          <w:numId w:val="92"/>
        </w:numPr>
        <w:spacing w:line="259" w:lineRule="auto"/>
        <w:rPr>
          <w:sz w:val="22"/>
          <w:szCs w:val="22"/>
        </w:rPr>
      </w:pPr>
      <w:r w:rsidRPr="00537F45">
        <w:rPr>
          <w:sz w:val="22"/>
          <w:szCs w:val="22"/>
        </w:rPr>
        <w:t>Zamawiający dopuszcza zmianę wynagrodzenia Wykonawcy w przypadkach określonych w ustawie Prawo zamówień publicznych w przypadku zmiany:</w:t>
      </w:r>
    </w:p>
    <w:p w14:paraId="262B0B83" w14:textId="77777777" w:rsidR="00537F45" w:rsidRPr="00537F45" w:rsidRDefault="00537F45" w:rsidP="00537F45">
      <w:pPr>
        <w:numPr>
          <w:ilvl w:val="1"/>
          <w:numId w:val="92"/>
        </w:numPr>
        <w:spacing w:line="259" w:lineRule="auto"/>
        <w:rPr>
          <w:sz w:val="22"/>
          <w:szCs w:val="22"/>
        </w:rPr>
      </w:pPr>
      <w:r w:rsidRPr="00537F45">
        <w:rPr>
          <w:sz w:val="22"/>
          <w:szCs w:val="22"/>
        </w:rPr>
        <w:t>stawki podatku od towarów i usług oraz podatku akcyzowego,</w:t>
      </w:r>
    </w:p>
    <w:p w14:paraId="5C655A35" w14:textId="77777777" w:rsidR="00537F45" w:rsidRPr="00537F45" w:rsidRDefault="00537F45" w:rsidP="00537F45">
      <w:pPr>
        <w:numPr>
          <w:ilvl w:val="1"/>
          <w:numId w:val="92"/>
        </w:numPr>
        <w:spacing w:line="259" w:lineRule="auto"/>
        <w:rPr>
          <w:sz w:val="22"/>
          <w:szCs w:val="22"/>
        </w:rPr>
      </w:pPr>
      <w:r w:rsidRPr="00537F45">
        <w:rPr>
          <w:sz w:val="22"/>
          <w:szCs w:val="22"/>
        </w:rPr>
        <w:t>zasad podlegania ubezpieczeniom społecznym lub ubezpieczeniu zdrowotnemu lub wysokości stawki składki na ubezpieczenia społeczne lub ubezpieczenie zdrowotne,</w:t>
      </w:r>
    </w:p>
    <w:p w14:paraId="3742973E" w14:textId="77777777" w:rsidR="00537F45" w:rsidRPr="00537F45" w:rsidRDefault="00537F45" w:rsidP="00537F45">
      <w:pPr>
        <w:ind w:left="357" w:firstLine="0"/>
        <w:rPr>
          <w:sz w:val="22"/>
          <w:szCs w:val="22"/>
        </w:rPr>
      </w:pPr>
      <w:r w:rsidRPr="00537F45">
        <w:rPr>
          <w:sz w:val="22"/>
          <w:szCs w:val="22"/>
        </w:rPr>
        <w:t>‒ jeżeli zmiany te będą miały wpływ na koszty wykonania zamówienia przez wykonawcę.</w:t>
      </w:r>
    </w:p>
    <w:p w14:paraId="10B10642" w14:textId="77777777" w:rsidR="00537F45" w:rsidRPr="00537F45" w:rsidRDefault="00537F45" w:rsidP="00537F45">
      <w:pPr>
        <w:numPr>
          <w:ilvl w:val="0"/>
          <w:numId w:val="92"/>
        </w:numPr>
        <w:contextualSpacing/>
        <w:rPr>
          <w:sz w:val="22"/>
          <w:szCs w:val="22"/>
        </w:rPr>
      </w:pPr>
      <w:r w:rsidRPr="00537F45">
        <w:rPr>
          <w:sz w:val="22"/>
          <w:szCs w:val="22"/>
        </w:rPr>
        <w:t xml:space="preserve">W przypadku wystąpienia okoliczności, o których mowa w ust. 1 Wykonawca w terminie 30 dni od dnia ich wystąpienia składa wniosek o zmianę wynagrodzenia wraz z dokumentami wskazującymi na wpływ </w:t>
      </w:r>
      <w:bookmarkStart w:id="106" w:name="_Hlk125953152"/>
      <w:r w:rsidRPr="00537F45">
        <w:rPr>
          <w:sz w:val="22"/>
          <w:szCs w:val="22"/>
        </w:rPr>
        <w:t>ww.</w:t>
      </w:r>
      <w:bookmarkEnd w:id="106"/>
      <w:r w:rsidRPr="00537F45">
        <w:rPr>
          <w:sz w:val="22"/>
          <w:szCs w:val="22"/>
        </w:rPr>
        <w:t xml:space="preserve">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7249D88E" w14:textId="77777777" w:rsidR="00537F45" w:rsidRPr="00537F45" w:rsidRDefault="00537F45" w:rsidP="00537F45">
      <w:pPr>
        <w:numPr>
          <w:ilvl w:val="0"/>
          <w:numId w:val="92"/>
        </w:numPr>
        <w:spacing w:line="252" w:lineRule="auto"/>
        <w:contextualSpacing/>
        <w:rPr>
          <w:sz w:val="22"/>
          <w:szCs w:val="22"/>
        </w:rPr>
      </w:pPr>
      <w:r w:rsidRPr="00537F45">
        <w:rPr>
          <w:sz w:val="22"/>
          <w:szCs w:val="22"/>
        </w:rPr>
        <w:t>Zamawiający dopuszcza zmianę wynagrodzenia Wykonawcy, na wniosek Wykonawcy, która zostanie dokonana wg następujących założeń:</w:t>
      </w:r>
    </w:p>
    <w:p w14:paraId="1605C3D6" w14:textId="77777777" w:rsidR="00537F45" w:rsidRPr="00537F45" w:rsidRDefault="00537F45" w:rsidP="00537F45">
      <w:pPr>
        <w:numPr>
          <w:ilvl w:val="1"/>
          <w:numId w:val="92"/>
        </w:numPr>
        <w:contextualSpacing/>
        <w:rPr>
          <w:strike/>
          <w:sz w:val="22"/>
          <w:szCs w:val="22"/>
        </w:rPr>
      </w:pPr>
      <w:r w:rsidRPr="00537F45">
        <w:rPr>
          <w:sz w:val="22"/>
          <w:szCs w:val="22"/>
        </w:rPr>
        <w:t xml:space="preserve">Zmiana wynagrodzenia zostanie ustalona w oparciu o </w:t>
      </w:r>
      <w:r w:rsidRPr="00537F45">
        <w:rPr>
          <w:b/>
          <w:bCs/>
          <w:sz w:val="22"/>
          <w:szCs w:val="22"/>
        </w:rPr>
        <w:t>wskaźnik przeciętnego miesięcznego nominalnego wynagrodzenia brutto w sektorze przedsiębiorstw</w:t>
      </w:r>
      <w:r w:rsidRPr="00537F45">
        <w:rPr>
          <w:sz w:val="22"/>
          <w:szCs w:val="22"/>
        </w:rPr>
        <w:t xml:space="preserve"> publikowany przez GUS link:</w:t>
      </w:r>
      <w:r w:rsidRPr="00537F45">
        <w:rPr>
          <w:color w:val="FF0000"/>
          <w:sz w:val="22"/>
          <w:szCs w:val="22"/>
        </w:rPr>
        <w:t xml:space="preserve"> </w:t>
      </w:r>
      <w:hyperlink r:id="rId16" w:history="1">
        <w:r w:rsidRPr="00537F45">
          <w:rPr>
            <w:color w:val="0563C1"/>
            <w:sz w:val="22"/>
            <w:szCs w:val="22"/>
            <w:u w:val="single"/>
          </w:rPr>
          <w:t>https://stat.gov.pl/wskazniki-makroekonomiczne/</w:t>
        </w:r>
      </w:hyperlink>
      <w:r w:rsidRPr="00537F45">
        <w:rPr>
          <w:sz w:val="22"/>
          <w:szCs w:val="22"/>
        </w:rPr>
        <w:t xml:space="preserve"> - </w:t>
      </w:r>
      <w:r w:rsidRPr="00537F45">
        <w:rPr>
          <w:i/>
          <w:iCs/>
          <w:sz w:val="22"/>
          <w:szCs w:val="22"/>
        </w:rPr>
        <w:t>wybrane miesięczne wskaźniki makroekonomiczne, tablica „wynagrodzenia i świadczenia społeczne”, pozycja: Przeciętne miesięczne nominalne wynagrodzenie brutto w sektorze przedsiębiorstw, lit. B.</w:t>
      </w:r>
    </w:p>
    <w:p w14:paraId="7636B325" w14:textId="77777777" w:rsidR="00537F45" w:rsidRPr="00537F45" w:rsidRDefault="00537F45" w:rsidP="00537F45">
      <w:pPr>
        <w:numPr>
          <w:ilvl w:val="1"/>
          <w:numId w:val="92"/>
        </w:numPr>
        <w:contextualSpacing/>
        <w:rPr>
          <w:sz w:val="22"/>
          <w:szCs w:val="22"/>
        </w:rPr>
      </w:pPr>
      <w:r w:rsidRPr="00537F45">
        <w:rPr>
          <w:sz w:val="22"/>
          <w:szCs w:val="22"/>
        </w:rPr>
        <w:t xml:space="preserve">Pierwsza zmiana wynagrodzenia nastąpi </w:t>
      </w:r>
      <w:r w:rsidRPr="00537F45">
        <w:rPr>
          <w:b/>
          <w:bCs/>
          <w:sz w:val="22"/>
          <w:szCs w:val="22"/>
        </w:rPr>
        <w:t>od pierwszego dnia trzynastego miesiąca kalendarzowego</w:t>
      </w:r>
      <w:r w:rsidRPr="00537F45">
        <w:rPr>
          <w:sz w:val="22"/>
          <w:szCs w:val="22"/>
        </w:rPr>
        <w:t xml:space="preserve"> realizacji umowy. Kolejne zmiany będą następować w okresach 12 miesięcznych, tj. od 25, 37 miesiąca itd.</w:t>
      </w:r>
    </w:p>
    <w:p w14:paraId="2B837A72" w14:textId="77777777" w:rsidR="00537F45" w:rsidRPr="00537F45" w:rsidRDefault="00537F45" w:rsidP="00537F45">
      <w:pPr>
        <w:numPr>
          <w:ilvl w:val="1"/>
          <w:numId w:val="92"/>
        </w:numPr>
        <w:contextualSpacing/>
        <w:rPr>
          <w:sz w:val="22"/>
          <w:szCs w:val="22"/>
        </w:rPr>
      </w:pPr>
      <w:r w:rsidRPr="00537F45">
        <w:rPr>
          <w:sz w:val="22"/>
          <w:szCs w:val="22"/>
        </w:rPr>
        <w:t>Wynagrodzenie Wykonawcy, w tym jednostkowe stawki rozliczeniowe określone w Umowie ulegają zmianie o maksymalnie 52% wielkości wskaźnika przeciętnego miesięcznego nominalnego wynagrodzenia brutto w sektorze przedsiębiorstw, publikowanego przez GUS, wyliczonego za okres 12 miesięcy zgodnie z postanowieniami pkt 4).</w:t>
      </w:r>
    </w:p>
    <w:p w14:paraId="6DFD1F62" w14:textId="77777777" w:rsidR="00537F45" w:rsidRPr="00537F45" w:rsidRDefault="00537F45" w:rsidP="00537F45">
      <w:pPr>
        <w:numPr>
          <w:ilvl w:val="1"/>
          <w:numId w:val="92"/>
        </w:numPr>
        <w:contextualSpacing/>
        <w:rPr>
          <w:sz w:val="22"/>
          <w:szCs w:val="22"/>
        </w:rPr>
      </w:pPr>
      <w:bookmarkStart w:id="107" w:name="_Hlk125713622"/>
      <w:r w:rsidRPr="00537F45">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12 miesiąca realizacji umowy. </w:t>
      </w:r>
    </w:p>
    <w:p w14:paraId="22A9E6BE" w14:textId="77777777" w:rsidR="00537F45" w:rsidRPr="00537F45" w:rsidRDefault="00537F45" w:rsidP="00537F45">
      <w:pPr>
        <w:ind w:left="720" w:firstLine="0"/>
        <w:contextualSpacing/>
        <w:rPr>
          <w:sz w:val="22"/>
          <w:szCs w:val="22"/>
        </w:rPr>
      </w:pPr>
      <w:r w:rsidRPr="00537F45">
        <w:rPr>
          <w:sz w:val="22"/>
          <w:szCs w:val="22"/>
        </w:rPr>
        <w:t>Dla kolejnych zmian wynagrodzenia pierwszym wykorzystanym wskaźnikiem będzie miesięczny wskaźnik za odpowiednio 13, 25 miesiąc realizacji umowy itd.</w:t>
      </w:r>
      <w:bookmarkEnd w:id="107"/>
    </w:p>
    <w:p w14:paraId="6B05CF7A" w14:textId="77777777" w:rsidR="00537F45" w:rsidRPr="00537F45" w:rsidRDefault="00537F45" w:rsidP="00537F45">
      <w:pPr>
        <w:ind w:left="720" w:firstLine="0"/>
        <w:contextualSpacing/>
        <w:rPr>
          <w:sz w:val="22"/>
          <w:szCs w:val="22"/>
        </w:rPr>
      </w:pPr>
      <w:r w:rsidRPr="00537F45">
        <w:rPr>
          <w:sz w:val="22"/>
          <w:szCs w:val="22"/>
        </w:rPr>
        <w:t>Wskaźniki należy zamienić na liczby (dzieląc je przez 100), a następnie przemnożyć przez siebie kolejne. W stosunku do otrzymanego wskaźnika należy przeprowadzić w kolejności następujące działania:</w:t>
      </w:r>
    </w:p>
    <w:p w14:paraId="58F56DF6" w14:textId="77777777" w:rsidR="00537F45" w:rsidRPr="00537F45" w:rsidRDefault="00537F45" w:rsidP="00537F45">
      <w:pPr>
        <w:numPr>
          <w:ilvl w:val="0"/>
          <w:numId w:val="93"/>
        </w:numPr>
        <w:ind w:left="993" w:hanging="284"/>
        <w:contextualSpacing/>
        <w:rPr>
          <w:sz w:val="22"/>
          <w:szCs w:val="22"/>
        </w:rPr>
      </w:pPr>
      <w:r w:rsidRPr="00537F45">
        <w:rPr>
          <w:sz w:val="22"/>
          <w:szCs w:val="22"/>
        </w:rPr>
        <w:t xml:space="preserve">odjąć 1, </w:t>
      </w:r>
    </w:p>
    <w:p w14:paraId="5A884CE8" w14:textId="77777777" w:rsidR="00537F45" w:rsidRPr="00537F45" w:rsidRDefault="00537F45" w:rsidP="00537F45">
      <w:pPr>
        <w:numPr>
          <w:ilvl w:val="0"/>
          <w:numId w:val="93"/>
        </w:numPr>
        <w:ind w:left="993" w:hanging="284"/>
        <w:contextualSpacing/>
        <w:rPr>
          <w:sz w:val="22"/>
          <w:szCs w:val="22"/>
        </w:rPr>
      </w:pPr>
      <w:r w:rsidRPr="00537F45">
        <w:rPr>
          <w:sz w:val="22"/>
          <w:szCs w:val="22"/>
        </w:rPr>
        <w:lastRenderedPageBreak/>
        <w:t>otrzymany wynik przemnożyć przez 52%</w:t>
      </w:r>
    </w:p>
    <w:p w14:paraId="39FB589E" w14:textId="77777777" w:rsidR="00537F45" w:rsidRPr="00537F45" w:rsidRDefault="00537F45" w:rsidP="00537F45">
      <w:pPr>
        <w:numPr>
          <w:ilvl w:val="0"/>
          <w:numId w:val="93"/>
        </w:numPr>
        <w:ind w:left="993" w:hanging="284"/>
        <w:contextualSpacing/>
        <w:rPr>
          <w:sz w:val="22"/>
          <w:szCs w:val="22"/>
        </w:rPr>
      </w:pPr>
      <w:r w:rsidRPr="00537F45">
        <w:rPr>
          <w:sz w:val="22"/>
          <w:szCs w:val="22"/>
        </w:rPr>
        <w:t>do otrzymanego wyniku dodać 1</w:t>
      </w:r>
    </w:p>
    <w:p w14:paraId="7A83744B" w14:textId="77777777" w:rsidR="00537F45" w:rsidRPr="00537F45" w:rsidRDefault="00537F45" w:rsidP="00537F45">
      <w:pPr>
        <w:numPr>
          <w:ilvl w:val="0"/>
          <w:numId w:val="93"/>
        </w:numPr>
        <w:ind w:left="993" w:hanging="284"/>
        <w:contextualSpacing/>
        <w:rPr>
          <w:sz w:val="22"/>
          <w:szCs w:val="22"/>
        </w:rPr>
      </w:pPr>
      <w:r w:rsidRPr="00537F45">
        <w:rPr>
          <w:sz w:val="22"/>
          <w:szCs w:val="22"/>
        </w:rPr>
        <w:t xml:space="preserve">uzyskany wynik </w:t>
      </w:r>
      <w:bookmarkStart w:id="108" w:name="_Hlk125953487"/>
      <w:r w:rsidRPr="00537F45">
        <w:rPr>
          <w:sz w:val="22"/>
          <w:szCs w:val="22"/>
        </w:rPr>
        <w:t xml:space="preserve">zaokrąglić </w:t>
      </w:r>
      <w:bookmarkEnd w:id="108"/>
      <w:r w:rsidRPr="00537F45">
        <w:rPr>
          <w:sz w:val="22"/>
          <w:szCs w:val="22"/>
        </w:rPr>
        <w:t>do dwóch miejsc po przecinku, zgodnie z matematycznymi zasadami zaokrąglania.</w:t>
      </w:r>
    </w:p>
    <w:p w14:paraId="20116BB7" w14:textId="77777777" w:rsidR="00537F45" w:rsidRPr="00537F45" w:rsidRDefault="00537F45" w:rsidP="00537F45">
      <w:pPr>
        <w:ind w:left="720" w:firstLine="0"/>
        <w:contextualSpacing/>
        <w:rPr>
          <w:sz w:val="22"/>
          <w:szCs w:val="22"/>
        </w:rPr>
      </w:pPr>
      <w:r w:rsidRPr="00537F45">
        <w:rPr>
          <w:sz w:val="22"/>
          <w:szCs w:val="22"/>
        </w:rPr>
        <w:t xml:space="preserve">Obowiązujące ceny jednostkowe należy przemnożyć przez tak ustalony </w:t>
      </w:r>
      <w:r w:rsidRPr="00537F45">
        <w:rPr>
          <w:b/>
          <w:bCs/>
          <w:sz w:val="22"/>
          <w:szCs w:val="22"/>
        </w:rPr>
        <w:t>wskaźnik waloryzacyjny dla okresu 12 miesięcy</w:t>
      </w:r>
      <w:r w:rsidRPr="00537F45">
        <w:rPr>
          <w:sz w:val="22"/>
          <w:szCs w:val="22"/>
        </w:rPr>
        <w:t xml:space="preserve">. </w:t>
      </w:r>
    </w:p>
    <w:p w14:paraId="575E18BB" w14:textId="77777777" w:rsidR="00537F45" w:rsidRPr="00537F45" w:rsidRDefault="00537F45" w:rsidP="00537F45">
      <w:pPr>
        <w:ind w:left="720" w:firstLine="0"/>
        <w:contextualSpacing/>
        <w:rPr>
          <w:sz w:val="22"/>
          <w:szCs w:val="22"/>
        </w:rPr>
      </w:pPr>
      <w:r w:rsidRPr="00537F45">
        <w:rPr>
          <w:sz w:val="22"/>
          <w:szCs w:val="22"/>
        </w:rPr>
        <w:t>Zwaloryzowana wartość umowy zostanie wyliczona w następujący sposób:</w:t>
      </w:r>
    </w:p>
    <w:p w14:paraId="4FE7A230" w14:textId="77777777" w:rsidR="00537F45" w:rsidRPr="00537F45" w:rsidRDefault="00537F45" w:rsidP="00537F45">
      <w:pPr>
        <w:tabs>
          <w:tab w:val="left" w:pos="6946"/>
        </w:tabs>
        <w:ind w:left="720" w:firstLine="0"/>
        <w:contextualSpacing/>
        <w:rPr>
          <w:sz w:val="22"/>
          <w:szCs w:val="22"/>
        </w:rPr>
      </w:pPr>
    </w:p>
    <w:tbl>
      <w:tblPr>
        <w:tblStyle w:val="Tabela-Siatka1"/>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537F45" w:rsidRPr="00537F45" w14:paraId="159FAE41" w14:textId="77777777" w:rsidTr="00E317CC">
        <w:tc>
          <w:tcPr>
            <w:tcW w:w="1800" w:type="dxa"/>
            <w:vAlign w:val="center"/>
          </w:tcPr>
          <w:p w14:paraId="0445E6A1" w14:textId="77777777" w:rsidR="00537F45" w:rsidRPr="00537F45" w:rsidRDefault="00537F45" w:rsidP="00537F45">
            <w:pPr>
              <w:ind w:left="-261" w:firstLine="261"/>
              <w:contextualSpacing/>
              <w:rPr>
                <w:bCs/>
                <w:sz w:val="22"/>
                <w:szCs w:val="22"/>
              </w:rPr>
            </w:pPr>
            <w:r w:rsidRPr="00537F45">
              <w:rPr>
                <w:bCs/>
                <w:sz w:val="22"/>
                <w:szCs w:val="22"/>
              </w:rPr>
              <w:t>Wartość umowy p</w:t>
            </w:r>
            <w:r w:rsidR="001C6CC5">
              <w:rPr>
                <w:bCs/>
                <w:sz w:val="22"/>
                <w:szCs w:val="22"/>
              </w:rPr>
              <w:t xml:space="preserve">     </w:t>
            </w:r>
            <w:r w:rsidRPr="00537F45">
              <w:rPr>
                <w:bCs/>
                <w:sz w:val="22"/>
                <w:szCs w:val="22"/>
              </w:rPr>
              <w:t>o waloryzacji</w:t>
            </w:r>
          </w:p>
        </w:tc>
        <w:tc>
          <w:tcPr>
            <w:tcW w:w="342" w:type="dxa"/>
            <w:vAlign w:val="center"/>
          </w:tcPr>
          <w:p w14:paraId="08AD6424" w14:textId="77777777" w:rsidR="00537F45" w:rsidRPr="00537F45" w:rsidRDefault="00537F45" w:rsidP="00537F45">
            <w:pPr>
              <w:contextualSpacing/>
              <w:rPr>
                <w:bCs/>
                <w:sz w:val="22"/>
                <w:szCs w:val="22"/>
              </w:rPr>
            </w:pPr>
            <w:r w:rsidRPr="00537F45">
              <w:rPr>
                <w:bCs/>
                <w:sz w:val="22"/>
                <w:szCs w:val="22"/>
              </w:rPr>
              <w:t>=</w:t>
            </w:r>
          </w:p>
        </w:tc>
        <w:tc>
          <w:tcPr>
            <w:tcW w:w="1958" w:type="dxa"/>
            <w:vAlign w:val="center"/>
          </w:tcPr>
          <w:p w14:paraId="7EE76EA6" w14:textId="77777777" w:rsidR="00537F45" w:rsidRPr="00537F45" w:rsidRDefault="00537F45" w:rsidP="00537F45">
            <w:pPr>
              <w:contextualSpacing/>
              <w:rPr>
                <w:bCs/>
                <w:sz w:val="22"/>
                <w:szCs w:val="22"/>
              </w:rPr>
            </w:pPr>
            <w:r w:rsidRPr="00537F45">
              <w:rPr>
                <w:bCs/>
                <w:sz w:val="22"/>
                <w:szCs w:val="22"/>
              </w:rPr>
              <w:t>Wartość dotychczas zrealizowana</w:t>
            </w:r>
          </w:p>
        </w:tc>
        <w:tc>
          <w:tcPr>
            <w:tcW w:w="342" w:type="dxa"/>
            <w:vAlign w:val="center"/>
          </w:tcPr>
          <w:p w14:paraId="0F8CD1A4" w14:textId="77777777" w:rsidR="00537F45" w:rsidRPr="00537F45" w:rsidRDefault="00537F45" w:rsidP="00537F45">
            <w:pPr>
              <w:contextualSpacing/>
              <w:rPr>
                <w:bCs/>
                <w:sz w:val="22"/>
                <w:szCs w:val="22"/>
              </w:rPr>
            </w:pPr>
            <w:r w:rsidRPr="00537F45">
              <w:rPr>
                <w:bCs/>
                <w:sz w:val="22"/>
                <w:szCs w:val="22"/>
              </w:rPr>
              <w:t>+</w:t>
            </w:r>
          </w:p>
        </w:tc>
        <w:tc>
          <w:tcPr>
            <w:tcW w:w="1931" w:type="dxa"/>
            <w:vAlign w:val="center"/>
          </w:tcPr>
          <w:p w14:paraId="28533375" w14:textId="77777777" w:rsidR="00537F45" w:rsidRPr="00537F45" w:rsidRDefault="00537F45" w:rsidP="00537F45">
            <w:pPr>
              <w:contextualSpacing/>
              <w:rPr>
                <w:bCs/>
                <w:sz w:val="22"/>
                <w:szCs w:val="22"/>
              </w:rPr>
            </w:pPr>
            <w:r w:rsidRPr="00537F45">
              <w:rPr>
                <w:bCs/>
                <w:sz w:val="22"/>
                <w:szCs w:val="22"/>
              </w:rPr>
              <w:t>Wartość pozostała do realizacji</w:t>
            </w:r>
          </w:p>
        </w:tc>
        <w:tc>
          <w:tcPr>
            <w:tcW w:w="326" w:type="dxa"/>
            <w:vAlign w:val="center"/>
          </w:tcPr>
          <w:p w14:paraId="1AE9CFCC" w14:textId="77777777" w:rsidR="00537F45" w:rsidRPr="00537F45" w:rsidRDefault="00537F45" w:rsidP="00537F45">
            <w:pPr>
              <w:contextualSpacing/>
              <w:rPr>
                <w:bCs/>
                <w:sz w:val="22"/>
                <w:szCs w:val="22"/>
              </w:rPr>
            </w:pPr>
            <w:r w:rsidRPr="00537F45">
              <w:rPr>
                <w:bCs/>
                <w:sz w:val="22"/>
                <w:szCs w:val="22"/>
              </w:rPr>
              <w:t>x</w:t>
            </w:r>
          </w:p>
        </w:tc>
        <w:tc>
          <w:tcPr>
            <w:tcW w:w="1664" w:type="dxa"/>
            <w:vAlign w:val="center"/>
          </w:tcPr>
          <w:p w14:paraId="16D572BE" w14:textId="77777777" w:rsidR="00537F45" w:rsidRPr="00537F45" w:rsidRDefault="00537F45" w:rsidP="00537F45">
            <w:pPr>
              <w:contextualSpacing/>
              <w:rPr>
                <w:bCs/>
                <w:sz w:val="22"/>
                <w:szCs w:val="22"/>
              </w:rPr>
            </w:pPr>
            <w:r w:rsidRPr="00537F45">
              <w:rPr>
                <w:bCs/>
                <w:sz w:val="22"/>
                <w:szCs w:val="22"/>
              </w:rPr>
              <w:t>Wskaźnik waloryzacyjny</w:t>
            </w:r>
          </w:p>
        </w:tc>
      </w:tr>
    </w:tbl>
    <w:p w14:paraId="29ECB52D" w14:textId="77777777" w:rsidR="00537F45" w:rsidRPr="00537F45" w:rsidRDefault="00537F45" w:rsidP="00537F45">
      <w:pPr>
        <w:ind w:left="720" w:firstLine="0"/>
        <w:contextualSpacing/>
        <w:rPr>
          <w:sz w:val="22"/>
          <w:szCs w:val="22"/>
        </w:rPr>
      </w:pPr>
    </w:p>
    <w:p w14:paraId="78EF56B6" w14:textId="77777777" w:rsidR="00537F45" w:rsidRPr="00537F45" w:rsidRDefault="00537F45" w:rsidP="00537F45">
      <w:pPr>
        <w:numPr>
          <w:ilvl w:val="0"/>
          <w:numId w:val="92"/>
        </w:numPr>
        <w:contextualSpacing/>
        <w:rPr>
          <w:strike/>
          <w:sz w:val="22"/>
          <w:szCs w:val="22"/>
        </w:rPr>
      </w:pPr>
      <w:r w:rsidRPr="00537F45">
        <w:rPr>
          <w:sz w:val="22"/>
          <w:szCs w:val="22"/>
        </w:rPr>
        <w:t xml:space="preserve">Wykonawca składa wniosek o zmianę wynagrodzenia wraz z dokumentami wskazującymi i udowadniającymi wysokość wpływu ww. okoliczności na koszty wykonania Umowy. Wniosek powinien zostać złożony w okresie obowiązywania umowy. </w:t>
      </w:r>
      <w:r w:rsidRPr="00537F45">
        <w:rPr>
          <w:color w:val="000000"/>
          <w:sz w:val="22"/>
          <w:szCs w:val="22"/>
        </w:rPr>
        <w:t xml:space="preserve">Wskazane przez Wykonawcę okoliczności powinny dotyczyć elementów </w:t>
      </w:r>
      <w:proofErr w:type="spellStart"/>
      <w:r w:rsidRPr="00537F45">
        <w:rPr>
          <w:color w:val="000000"/>
          <w:sz w:val="22"/>
          <w:szCs w:val="22"/>
        </w:rPr>
        <w:t>kosztotwórczych</w:t>
      </w:r>
      <w:proofErr w:type="spellEnd"/>
      <w:r w:rsidRPr="00537F45">
        <w:rPr>
          <w:color w:val="000000"/>
          <w:sz w:val="22"/>
          <w:szCs w:val="22"/>
        </w:rPr>
        <w:t xml:space="preserve"> bezpośrednio powiązanych ze wskaźnikiem, o którym mowa powyższym ustępie. </w:t>
      </w:r>
      <w:r w:rsidRPr="00537F45">
        <w:rPr>
          <w:sz w:val="22"/>
          <w:szCs w:val="22"/>
        </w:rPr>
        <w:t xml:space="preserve">Zamawiający zastrzega sobie prawo do weryfikacji dokumentów oraz żądania przedłożenia dodatkowych dokumentów w tym zakresie. </w:t>
      </w:r>
    </w:p>
    <w:p w14:paraId="10DE7C61" w14:textId="77777777" w:rsidR="00537F45" w:rsidRPr="00537F45" w:rsidRDefault="00537F45" w:rsidP="00537F45">
      <w:pPr>
        <w:ind w:left="360" w:firstLine="0"/>
        <w:contextualSpacing/>
        <w:rPr>
          <w:sz w:val="22"/>
          <w:szCs w:val="22"/>
        </w:rPr>
      </w:pPr>
      <w:r w:rsidRPr="00537F45">
        <w:rPr>
          <w:sz w:val="22"/>
          <w:szCs w:val="22"/>
        </w:rPr>
        <w:t>Wynagrodzenie zostanie zmienione jedynie w zakresie, w jakim udokumentowana zostanie zmiana przedmiotowych kosztów po stronie Wykonawcy z zastrzeżeniem ustępu 3 pkt 3)</w:t>
      </w:r>
    </w:p>
    <w:p w14:paraId="42565D3F" w14:textId="77777777" w:rsidR="00537F45" w:rsidRPr="00537F45" w:rsidRDefault="00537F45" w:rsidP="00537F45">
      <w:pPr>
        <w:ind w:left="360" w:firstLine="0"/>
        <w:contextualSpacing/>
        <w:rPr>
          <w:sz w:val="22"/>
          <w:szCs w:val="22"/>
        </w:rPr>
      </w:pPr>
      <w:r w:rsidRPr="00537F45">
        <w:rPr>
          <w:sz w:val="22"/>
          <w:szCs w:val="22"/>
        </w:rPr>
        <w:t>W przypadku gdy wykazany i udowodniony wzrost kosztów będzie:</w:t>
      </w:r>
    </w:p>
    <w:p w14:paraId="064402B9" w14:textId="77777777" w:rsidR="00537F45" w:rsidRPr="00537F45" w:rsidRDefault="00537F45" w:rsidP="00537F45">
      <w:pPr>
        <w:numPr>
          <w:ilvl w:val="0"/>
          <w:numId w:val="94"/>
        </w:numPr>
        <w:ind w:left="709" w:hanging="284"/>
        <w:contextualSpacing/>
        <w:rPr>
          <w:sz w:val="22"/>
          <w:szCs w:val="22"/>
        </w:rPr>
      </w:pPr>
      <w:r w:rsidRPr="00537F45">
        <w:rPr>
          <w:sz w:val="22"/>
          <w:szCs w:val="22"/>
        </w:rPr>
        <w:t xml:space="preserve">niższy niż </w:t>
      </w:r>
      <w:r w:rsidRPr="00537F45">
        <w:rPr>
          <w:b/>
          <w:bCs/>
          <w:sz w:val="22"/>
          <w:szCs w:val="22"/>
        </w:rPr>
        <w:t xml:space="preserve">wskaźnik waloryzacyjny </w:t>
      </w:r>
      <w:r w:rsidRPr="00537F45">
        <w:rPr>
          <w:sz w:val="22"/>
          <w:szCs w:val="22"/>
        </w:rPr>
        <w:t>ustalony wg zasad określonych w ust.3 pkt 4), obowiązujące ceny jednostkowe zostaną zwaloryzowane o wykazany i udowodniony wzrost kosztów</w:t>
      </w:r>
      <w:bookmarkStart w:id="109" w:name="_Hlk125713876"/>
      <w:r w:rsidRPr="00537F45">
        <w:rPr>
          <w:color w:val="000000"/>
          <w:sz w:val="22"/>
          <w:szCs w:val="22"/>
        </w:rPr>
        <w:t>, z zastrzeżeniem ust. 3 pkt 3)</w:t>
      </w:r>
      <w:bookmarkEnd w:id="109"/>
    </w:p>
    <w:p w14:paraId="7A291599" w14:textId="77777777" w:rsidR="00537F45" w:rsidRPr="00537F45" w:rsidRDefault="00537F45" w:rsidP="00537F45">
      <w:pPr>
        <w:numPr>
          <w:ilvl w:val="0"/>
          <w:numId w:val="94"/>
        </w:numPr>
        <w:ind w:left="709" w:hanging="283"/>
        <w:contextualSpacing/>
        <w:rPr>
          <w:color w:val="000000"/>
          <w:sz w:val="22"/>
          <w:szCs w:val="22"/>
        </w:rPr>
      </w:pPr>
      <w:bookmarkStart w:id="110" w:name="_Hlk125713894"/>
      <w:r w:rsidRPr="00537F45">
        <w:rPr>
          <w:color w:val="000000"/>
          <w:sz w:val="22"/>
          <w:szCs w:val="22"/>
        </w:rPr>
        <w:t xml:space="preserve">wyższy niż </w:t>
      </w:r>
      <w:r w:rsidRPr="00537F45">
        <w:rPr>
          <w:b/>
          <w:bCs/>
          <w:color w:val="000000"/>
          <w:sz w:val="22"/>
          <w:szCs w:val="22"/>
        </w:rPr>
        <w:t xml:space="preserve">wskaźnik waloryzacyjny </w:t>
      </w:r>
      <w:r w:rsidRPr="00537F45">
        <w:rPr>
          <w:color w:val="000000"/>
          <w:sz w:val="22"/>
          <w:szCs w:val="22"/>
        </w:rPr>
        <w:t>ustalony wg zasad określonych w ust. 3 pkt 4), obowiązujące ceny jednostkowe zostaną zwaloryzowane wg zasad określonych w ust. 3 pkt 4).</w:t>
      </w:r>
    </w:p>
    <w:bookmarkEnd w:id="110"/>
    <w:p w14:paraId="152E76BC" w14:textId="77777777" w:rsidR="00537F45" w:rsidRPr="00537F45" w:rsidRDefault="00537F45" w:rsidP="00537F45">
      <w:pPr>
        <w:numPr>
          <w:ilvl w:val="0"/>
          <w:numId w:val="92"/>
        </w:numPr>
        <w:contextualSpacing/>
        <w:rPr>
          <w:sz w:val="22"/>
          <w:szCs w:val="22"/>
        </w:rPr>
      </w:pPr>
      <w:r w:rsidRPr="00537F45">
        <w:rPr>
          <w:sz w:val="22"/>
          <w:szCs w:val="22"/>
        </w:rPr>
        <w:t>Za okres zwłoki w wykonaniu umowy, waloryzacja opisana powyżej nie przysługuje.</w:t>
      </w:r>
    </w:p>
    <w:p w14:paraId="328DD05B" w14:textId="77777777" w:rsidR="00537F45" w:rsidRPr="002F0173" w:rsidRDefault="00537F45" w:rsidP="00537F45">
      <w:pPr>
        <w:widowControl w:val="0"/>
        <w:autoSpaceDN w:val="0"/>
        <w:spacing w:line="276" w:lineRule="auto"/>
        <w:ind w:left="142"/>
        <w:textAlignment w:val="baseline"/>
        <w:rPr>
          <w:color w:val="000000"/>
          <w:sz w:val="22"/>
          <w:szCs w:val="22"/>
        </w:rPr>
      </w:pPr>
      <w:r w:rsidRPr="00537F45">
        <w:rPr>
          <w:sz w:val="22"/>
          <w:szCs w:val="22"/>
        </w:rPr>
        <w:t>Wykonawca jest zobowiązany uwzględnić zasady waloryzacji określone powyżej w umowach z Podwykonawcami.</w:t>
      </w:r>
    </w:p>
    <w:p w14:paraId="057F0688" w14:textId="77777777" w:rsidR="003F655B" w:rsidRPr="00700467" w:rsidRDefault="003F655B" w:rsidP="00700467">
      <w:pPr>
        <w:keepNext/>
        <w:tabs>
          <w:tab w:val="left" w:pos="720"/>
        </w:tabs>
        <w:snapToGrid w:val="0"/>
        <w:jc w:val="center"/>
        <w:outlineLvl w:val="1"/>
        <w:rPr>
          <w:b/>
          <w:bCs/>
          <w:sz w:val="24"/>
          <w:szCs w:val="28"/>
        </w:rPr>
      </w:pPr>
      <w:bookmarkStart w:id="111" w:name="_Toc163478076"/>
      <w:bookmarkEnd w:id="105"/>
      <w:r w:rsidRPr="00C8175C">
        <w:rPr>
          <w:b/>
          <w:bCs/>
          <w:sz w:val="24"/>
          <w:szCs w:val="28"/>
        </w:rPr>
        <w:t>§1</w:t>
      </w:r>
      <w:r w:rsidR="00CA358A" w:rsidRPr="00C8175C">
        <w:rPr>
          <w:b/>
          <w:bCs/>
          <w:sz w:val="24"/>
          <w:szCs w:val="28"/>
        </w:rPr>
        <w:t>4</w:t>
      </w:r>
      <w:r w:rsidRPr="00C8175C">
        <w:rPr>
          <w:b/>
          <w:bCs/>
          <w:sz w:val="22"/>
          <w:szCs w:val="22"/>
          <w:u w:val="single"/>
        </w:rPr>
        <w:t>Ochrona danych osobowych</w:t>
      </w:r>
      <w:bookmarkEnd w:id="111"/>
      <w:r w:rsidRPr="00910C40">
        <w:rPr>
          <w:b/>
          <w:bCs/>
          <w:sz w:val="22"/>
          <w:szCs w:val="22"/>
          <w:u w:val="single"/>
        </w:rPr>
        <w:t xml:space="preserve">  </w:t>
      </w:r>
    </w:p>
    <w:p w14:paraId="752A5037" w14:textId="77777777" w:rsidR="003F655B" w:rsidRPr="00C8175C" w:rsidRDefault="003F655B" w:rsidP="00C8175C">
      <w:pPr>
        <w:overflowPunct w:val="0"/>
        <w:autoSpaceDE w:val="0"/>
        <w:autoSpaceDN w:val="0"/>
        <w:ind w:firstLine="360"/>
        <w:contextualSpacing/>
        <w:rPr>
          <w:color w:val="000000"/>
          <w:sz w:val="22"/>
          <w:szCs w:val="22"/>
        </w:rPr>
      </w:pPr>
      <w:bookmarkStart w:id="112" w:name="_Hlk108343814"/>
      <w:r w:rsidRPr="00C8175C">
        <w:rPr>
          <w:b/>
          <w:sz w:val="22"/>
          <w:szCs w:val="22"/>
          <w:u w:val="single"/>
        </w:rPr>
        <w:t>Udostępnienie danych osobowych</w:t>
      </w:r>
    </w:p>
    <w:p w14:paraId="735452C0" w14:textId="77777777" w:rsidR="00C8175C" w:rsidRPr="00C8175C" w:rsidRDefault="00C8175C" w:rsidP="00537F45">
      <w:pPr>
        <w:pStyle w:val="Akapitzlist"/>
        <w:numPr>
          <w:ilvl w:val="0"/>
          <w:numId w:val="83"/>
        </w:numPr>
        <w:overflowPunct w:val="0"/>
        <w:autoSpaceDE w:val="0"/>
        <w:autoSpaceDN w:val="0"/>
        <w:ind w:left="709" w:hanging="283"/>
        <w:contextualSpacing/>
        <w:rPr>
          <w:color w:val="000000"/>
          <w:sz w:val="22"/>
          <w:szCs w:val="22"/>
        </w:rPr>
      </w:pPr>
      <w:bookmarkStart w:id="113"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04F78ADC" w14:textId="77777777" w:rsidR="00C8175C" w:rsidRPr="00C8175C" w:rsidRDefault="00C8175C" w:rsidP="00537F45">
      <w:pPr>
        <w:numPr>
          <w:ilvl w:val="0"/>
          <w:numId w:val="83"/>
        </w:numPr>
        <w:overflowPunct w:val="0"/>
        <w:autoSpaceDE w:val="0"/>
        <w:autoSpaceDN w:val="0"/>
        <w:ind w:left="709" w:hanging="349"/>
        <w:contextualSpacing/>
        <w:rPr>
          <w:color w:val="000000"/>
          <w:sz w:val="22"/>
          <w:szCs w:val="22"/>
        </w:rPr>
      </w:pPr>
      <w:r w:rsidRPr="00C8175C">
        <w:rPr>
          <w:color w:val="000000"/>
          <w:sz w:val="22"/>
          <w:szCs w:val="22"/>
        </w:rPr>
        <w:t xml:space="preserve">Celem przetwarzania danych osobowych udostępnionych  przez Strony jest zawarcie oraz wykonanie niniejszej Umowy. Przez wykonanie niniejszej Umowy Strony rozumieją </w:t>
      </w:r>
      <w:r w:rsidRPr="00C8175C">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8175C">
        <w:rPr>
          <w:color w:val="000000"/>
          <w:sz w:val="22"/>
          <w:szCs w:val="22"/>
        </w:rPr>
        <w:br/>
        <w:t>z Umowy; jeżeli to potrzebne: udostępnienie danych osobowych podwykonawcom i innym partnerom handlowym zaangażowanym w wykonanie Umowy.</w:t>
      </w:r>
    </w:p>
    <w:p w14:paraId="2796DE2F" w14:textId="77777777" w:rsidR="00C8175C" w:rsidRPr="00C8175C" w:rsidRDefault="00C8175C" w:rsidP="00537F45">
      <w:pPr>
        <w:numPr>
          <w:ilvl w:val="0"/>
          <w:numId w:val="83"/>
        </w:numPr>
        <w:overflowPunct w:val="0"/>
        <w:autoSpaceDE w:val="0"/>
        <w:autoSpaceDN w:val="0"/>
        <w:ind w:left="709" w:hanging="349"/>
        <w:contextualSpacing/>
        <w:rPr>
          <w:color w:val="000000"/>
          <w:sz w:val="22"/>
          <w:szCs w:val="22"/>
        </w:rPr>
      </w:pPr>
      <w:r w:rsidRPr="00C8175C">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sidR="001C6CC5">
        <w:rPr>
          <w:color w:val="000000"/>
          <w:sz w:val="22"/>
          <w:szCs w:val="22"/>
        </w:rPr>
        <w:br/>
      </w:r>
      <w:r w:rsidRPr="00C8175C">
        <w:rPr>
          <w:color w:val="000000"/>
          <w:sz w:val="22"/>
          <w:szCs w:val="22"/>
        </w:rPr>
        <w:t>i w sprawie swobodnego przepływu takich danych oraz uchylenia dyrektywy 95/46/WE (ogólne rozporządzenie o ochronie danych osobowych) (Dz. Urz. UE L.2016.119.1 z dnia 4 maja 2016 roku) (dalej jako „RODO”).</w:t>
      </w:r>
    </w:p>
    <w:p w14:paraId="61D676C1" w14:textId="77777777" w:rsidR="00C8175C" w:rsidRPr="00C8175C" w:rsidRDefault="00C8175C" w:rsidP="00537F45">
      <w:pPr>
        <w:numPr>
          <w:ilvl w:val="0"/>
          <w:numId w:val="83"/>
        </w:numPr>
        <w:overflowPunct w:val="0"/>
        <w:autoSpaceDE w:val="0"/>
        <w:autoSpaceDN w:val="0"/>
        <w:ind w:left="709" w:hanging="349"/>
        <w:contextualSpacing/>
        <w:rPr>
          <w:color w:val="000000"/>
          <w:sz w:val="22"/>
          <w:szCs w:val="22"/>
        </w:rPr>
      </w:pPr>
      <w:r w:rsidRPr="00C8175C">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Pr>
          <w:color w:val="000000"/>
          <w:sz w:val="22"/>
          <w:szCs w:val="22"/>
        </w:rPr>
        <w:br/>
      </w:r>
      <w:r w:rsidRPr="00C8175C">
        <w:rPr>
          <w:color w:val="000000"/>
          <w:sz w:val="22"/>
          <w:szCs w:val="22"/>
        </w:rPr>
        <w:t>z uwzględnieniem zasad wynikających z art. 5 RODO.</w:t>
      </w:r>
    </w:p>
    <w:p w14:paraId="7B96C777" w14:textId="77777777" w:rsidR="00C8175C" w:rsidRPr="00C8175C" w:rsidRDefault="00C8175C" w:rsidP="00537F45">
      <w:pPr>
        <w:numPr>
          <w:ilvl w:val="0"/>
          <w:numId w:val="83"/>
        </w:numPr>
        <w:autoSpaceDN w:val="0"/>
        <w:ind w:left="709" w:hanging="349"/>
        <w:contextualSpacing/>
        <w:rPr>
          <w:color w:val="000000"/>
          <w:sz w:val="22"/>
          <w:szCs w:val="22"/>
        </w:rPr>
      </w:pPr>
      <w:r w:rsidRPr="00C8175C">
        <w:rPr>
          <w:color w:val="000000"/>
          <w:sz w:val="22"/>
          <w:szCs w:val="22"/>
        </w:rPr>
        <w:t xml:space="preserve">Strony Umowy zobowiązują się do ochrony udostępnionych danych osobowych, w tym </w:t>
      </w:r>
      <w:r w:rsidR="00C310F9">
        <w:rPr>
          <w:color w:val="000000"/>
          <w:sz w:val="22"/>
          <w:szCs w:val="22"/>
        </w:rPr>
        <w:br/>
      </w:r>
      <w:r w:rsidRPr="00C8175C">
        <w:rPr>
          <w:color w:val="000000"/>
          <w:sz w:val="22"/>
          <w:szCs w:val="22"/>
        </w:rPr>
        <w:t>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26F1C03" w14:textId="77777777" w:rsidR="00C8175C" w:rsidRPr="00C8175C" w:rsidRDefault="00C8175C" w:rsidP="00537F45">
      <w:pPr>
        <w:numPr>
          <w:ilvl w:val="0"/>
          <w:numId w:val="83"/>
        </w:numPr>
        <w:autoSpaceDN w:val="0"/>
        <w:ind w:left="709" w:hanging="349"/>
        <w:contextualSpacing/>
        <w:rPr>
          <w:color w:val="000000"/>
          <w:sz w:val="22"/>
          <w:szCs w:val="22"/>
        </w:rPr>
      </w:pPr>
      <w:r w:rsidRPr="00C8175C">
        <w:rPr>
          <w:color w:val="000000"/>
          <w:sz w:val="22"/>
          <w:szCs w:val="22"/>
        </w:rPr>
        <w:lastRenderedPageBreak/>
        <w:t xml:space="preserve">Strony Umowy w związku z udostępnieniem danych osobowych zobowiązane są do spełnienia obowiązku informacyjnego wobec osób, których dane pozyskują. </w:t>
      </w:r>
    </w:p>
    <w:p w14:paraId="5B927BA0" w14:textId="77777777" w:rsidR="00C8175C" w:rsidRPr="00C8175C" w:rsidRDefault="00C8175C" w:rsidP="00537F45">
      <w:pPr>
        <w:numPr>
          <w:ilvl w:val="0"/>
          <w:numId w:val="83"/>
        </w:numPr>
        <w:autoSpaceDN w:val="0"/>
        <w:ind w:left="709" w:hanging="349"/>
        <w:contextualSpacing/>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D9D8F7B" w14:textId="77777777" w:rsidR="00C8175C" w:rsidRPr="00C8175C" w:rsidRDefault="00C8175C" w:rsidP="00C8175C">
      <w:pPr>
        <w:autoSpaceDN w:val="0"/>
        <w:rPr>
          <w:i/>
          <w:color w:val="FF0000"/>
          <w:sz w:val="18"/>
          <w:szCs w:val="18"/>
        </w:rPr>
      </w:pPr>
    </w:p>
    <w:p w14:paraId="409619CE" w14:textId="77777777" w:rsidR="003F655B" w:rsidRPr="00700467" w:rsidRDefault="003F655B" w:rsidP="00700467">
      <w:pPr>
        <w:keepNext/>
        <w:tabs>
          <w:tab w:val="left" w:pos="720"/>
        </w:tabs>
        <w:snapToGrid w:val="0"/>
        <w:jc w:val="center"/>
        <w:outlineLvl w:val="1"/>
        <w:rPr>
          <w:b/>
          <w:bCs/>
          <w:sz w:val="24"/>
          <w:szCs w:val="28"/>
        </w:rPr>
      </w:pPr>
      <w:bookmarkStart w:id="114" w:name="_Toc163478077"/>
      <w:bookmarkEnd w:id="112"/>
      <w:bookmarkEnd w:id="113"/>
      <w:r w:rsidRPr="00700467">
        <w:rPr>
          <w:b/>
          <w:bCs/>
          <w:sz w:val="24"/>
          <w:szCs w:val="28"/>
        </w:rPr>
        <w:t>§1</w:t>
      </w:r>
      <w:r w:rsidR="00CA358A" w:rsidRPr="00700467">
        <w:rPr>
          <w:b/>
          <w:bCs/>
          <w:sz w:val="24"/>
          <w:szCs w:val="28"/>
        </w:rPr>
        <w:t>5</w:t>
      </w:r>
      <w:r w:rsidRPr="008716CE">
        <w:rPr>
          <w:b/>
          <w:bCs/>
          <w:sz w:val="22"/>
          <w:u w:val="single"/>
        </w:rPr>
        <w:t>Ochrona tajemnic przedsiębiorcy, zachowanie poufności</w:t>
      </w:r>
      <w:bookmarkEnd w:id="114"/>
      <w:r w:rsidRPr="008716CE">
        <w:rPr>
          <w:b/>
          <w:bCs/>
          <w:sz w:val="22"/>
          <w:u w:val="single"/>
        </w:rPr>
        <w:t xml:space="preserve"> </w:t>
      </w:r>
      <w:r>
        <w:rPr>
          <w:bCs/>
          <w:i/>
          <w:color w:val="FF0000"/>
          <w:sz w:val="22"/>
          <w:szCs w:val="22"/>
        </w:rPr>
        <w:t xml:space="preserve"> </w:t>
      </w:r>
    </w:p>
    <w:p w14:paraId="5968CF8C" w14:textId="77777777" w:rsidR="003F655B" w:rsidRPr="0066762A" w:rsidRDefault="003F655B" w:rsidP="00537F45">
      <w:pPr>
        <w:numPr>
          <w:ilvl w:val="0"/>
          <w:numId w:val="32"/>
        </w:numPr>
        <w:ind w:left="284" w:hanging="284"/>
        <w:rPr>
          <w:sz w:val="22"/>
        </w:rPr>
      </w:pPr>
      <w:bookmarkStart w:id="115" w:name="_Hlk108343841"/>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w:t>
      </w:r>
      <w:r w:rsidR="00C310F9">
        <w:rPr>
          <w:sz w:val="22"/>
          <w:szCs w:val="22"/>
        </w:rPr>
        <w:br/>
      </w:r>
      <w:r w:rsidRPr="008716CE">
        <w:rPr>
          <w:sz w:val="22"/>
          <w:szCs w:val="22"/>
        </w:rPr>
        <w:t xml:space="preserve">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24EF144A" w14:textId="77777777" w:rsidR="003F655B" w:rsidRPr="008716CE" w:rsidRDefault="003F655B" w:rsidP="00537F45">
      <w:pPr>
        <w:numPr>
          <w:ilvl w:val="0"/>
          <w:numId w:val="32"/>
        </w:numPr>
        <w:ind w:left="284" w:hanging="284"/>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w:t>
      </w:r>
      <w:r w:rsidR="00C310F9">
        <w:rPr>
          <w:sz w:val="22"/>
        </w:rPr>
        <w:br/>
      </w:r>
      <w:r w:rsidRPr="008716CE">
        <w:rPr>
          <w:sz w:val="22"/>
        </w:rPr>
        <w:t xml:space="preserve">i informacji pozyskanych w związku z niniejszą umową. </w:t>
      </w:r>
    </w:p>
    <w:p w14:paraId="02EA19FA" w14:textId="77777777" w:rsidR="003F655B" w:rsidRPr="008716CE" w:rsidRDefault="003F655B" w:rsidP="00537F45">
      <w:pPr>
        <w:numPr>
          <w:ilvl w:val="0"/>
          <w:numId w:val="32"/>
        </w:numPr>
        <w:ind w:left="284" w:hanging="284"/>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69F33D0C" w14:textId="77777777" w:rsidR="003F655B" w:rsidRPr="008716CE" w:rsidRDefault="003F655B" w:rsidP="00537F45">
      <w:pPr>
        <w:numPr>
          <w:ilvl w:val="0"/>
          <w:numId w:val="32"/>
        </w:numPr>
        <w:ind w:left="284" w:hanging="284"/>
        <w:rPr>
          <w:sz w:val="22"/>
          <w:szCs w:val="22"/>
          <w:lang w:eastAsia="en-US"/>
        </w:rPr>
      </w:pPr>
      <w:r w:rsidRPr="008716CE">
        <w:rPr>
          <w:sz w:val="22"/>
          <w:szCs w:val="22"/>
          <w:lang w:eastAsia="en-US"/>
        </w:rPr>
        <w:t>Wykonawca nie jest zobowiązany traktować, jako poufnej, żadnej informacji ujawnionej mu przez Zamawiającego, która:</w:t>
      </w:r>
    </w:p>
    <w:p w14:paraId="3379DC2A" w14:textId="77777777" w:rsidR="003F655B" w:rsidRPr="008716CE" w:rsidRDefault="003F655B" w:rsidP="003F655B">
      <w:pPr>
        <w:ind w:left="567" w:hanging="283"/>
        <w:rPr>
          <w:sz w:val="22"/>
          <w:szCs w:val="22"/>
          <w:lang w:eastAsia="en-US"/>
        </w:rPr>
      </w:pPr>
      <w:r w:rsidRPr="008716CE">
        <w:rPr>
          <w:sz w:val="22"/>
          <w:szCs w:val="22"/>
          <w:lang w:eastAsia="en-US"/>
        </w:rPr>
        <w:t>a) była zgodnie z prawem znana Wykonawcy przed jej ujawnieniem przez Zamawiającego, lub</w:t>
      </w:r>
    </w:p>
    <w:p w14:paraId="650009D4" w14:textId="77777777" w:rsidR="003F655B" w:rsidRPr="008716CE" w:rsidRDefault="003F655B" w:rsidP="003F655B">
      <w:pPr>
        <w:ind w:left="567" w:hanging="283"/>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4D85EA4C" w14:textId="77777777" w:rsidR="003F655B" w:rsidRPr="008716CE" w:rsidRDefault="003F655B" w:rsidP="003F655B">
      <w:pPr>
        <w:ind w:left="567" w:hanging="283"/>
        <w:rPr>
          <w:sz w:val="22"/>
          <w:szCs w:val="22"/>
          <w:lang w:eastAsia="en-US"/>
        </w:rPr>
      </w:pPr>
      <w:r w:rsidRPr="008716CE">
        <w:rPr>
          <w:sz w:val="22"/>
          <w:szCs w:val="22"/>
          <w:lang w:eastAsia="en-US"/>
        </w:rPr>
        <w:t xml:space="preserve">c) jest powszechnie znana lub została ujawniona publiczne bez naruszenia niniejszej klauzuli poufności. </w:t>
      </w:r>
    </w:p>
    <w:p w14:paraId="257A4F1C" w14:textId="77777777" w:rsidR="003F655B" w:rsidRPr="00FC455A" w:rsidRDefault="003F655B" w:rsidP="00537F45">
      <w:pPr>
        <w:numPr>
          <w:ilvl w:val="0"/>
          <w:numId w:val="32"/>
        </w:numPr>
        <w:spacing w:line="259" w:lineRule="auto"/>
        <w:rPr>
          <w:sz w:val="22"/>
          <w:szCs w:val="22"/>
        </w:rPr>
      </w:pPr>
      <w:r w:rsidRPr="00FC455A">
        <w:rPr>
          <w:sz w:val="22"/>
          <w:szCs w:val="22"/>
        </w:rPr>
        <w:t xml:space="preserve">Ujawnienie informacji stanowiących tajemnicę przedsiębiorstwa jest także dopuszczalne </w:t>
      </w:r>
      <w:r w:rsidR="00C8175C">
        <w:rPr>
          <w:sz w:val="22"/>
          <w:szCs w:val="22"/>
        </w:rPr>
        <w:br/>
      </w:r>
      <w:r w:rsidRPr="00FC455A">
        <w:rPr>
          <w:sz w:val="22"/>
          <w:szCs w:val="22"/>
        </w:rPr>
        <w:t>w następujących sytuacjach:</w:t>
      </w:r>
    </w:p>
    <w:p w14:paraId="6039B56B" w14:textId="77777777" w:rsidR="003F655B" w:rsidRPr="00FC455A" w:rsidRDefault="003F655B" w:rsidP="00537F45">
      <w:pPr>
        <w:numPr>
          <w:ilvl w:val="1"/>
          <w:numId w:val="44"/>
        </w:numPr>
        <w:spacing w:line="259" w:lineRule="auto"/>
        <w:ind w:left="567" w:hanging="283"/>
        <w:rPr>
          <w:sz w:val="22"/>
          <w:szCs w:val="22"/>
        </w:rPr>
      </w:pPr>
      <w:r w:rsidRPr="00FC455A">
        <w:rPr>
          <w:sz w:val="22"/>
          <w:szCs w:val="22"/>
        </w:rPr>
        <w:t xml:space="preserve">Wykonawca może w razie potrzeby dzielić się informacjami związanymi z realizacją Umowy </w:t>
      </w:r>
      <w:r w:rsidR="00C310F9">
        <w:rPr>
          <w:sz w:val="22"/>
          <w:szCs w:val="22"/>
        </w:rPr>
        <w:br/>
      </w:r>
      <w:r w:rsidRPr="00FC455A">
        <w:rPr>
          <w:sz w:val="22"/>
          <w:szCs w:val="22"/>
        </w:rPr>
        <w:t>z Podwykonawcami zaangażowanymi w realizację Umowy, z zastrzeżeniem zachowania poufności informacji przez Podwykonawców;</w:t>
      </w:r>
    </w:p>
    <w:p w14:paraId="20F1B851" w14:textId="77777777" w:rsidR="003F655B" w:rsidRPr="00FC455A" w:rsidRDefault="003F655B" w:rsidP="00537F45">
      <w:pPr>
        <w:numPr>
          <w:ilvl w:val="1"/>
          <w:numId w:val="44"/>
        </w:numPr>
        <w:spacing w:line="259" w:lineRule="auto"/>
        <w:ind w:left="567" w:hanging="283"/>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7438CB39" w14:textId="77777777" w:rsidR="003F655B" w:rsidRPr="00823BD0" w:rsidRDefault="003F655B" w:rsidP="00537F45">
      <w:pPr>
        <w:numPr>
          <w:ilvl w:val="1"/>
          <w:numId w:val="44"/>
        </w:numPr>
        <w:spacing w:line="259" w:lineRule="auto"/>
        <w:ind w:left="567" w:hanging="283"/>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41D934B4" w14:textId="77777777" w:rsidR="003F655B" w:rsidRPr="008716CE" w:rsidRDefault="003F655B" w:rsidP="00537F45">
      <w:pPr>
        <w:numPr>
          <w:ilvl w:val="0"/>
          <w:numId w:val="32"/>
        </w:numPr>
        <w:ind w:left="284" w:hanging="284"/>
        <w:rPr>
          <w:sz w:val="22"/>
          <w:szCs w:val="22"/>
        </w:rPr>
      </w:pPr>
      <w:r w:rsidRPr="00823BD0">
        <w:rPr>
          <w:sz w:val="22"/>
          <w:szCs w:val="22"/>
        </w:rPr>
        <w:t>W sytuacjach, o których mowa w ust. 5 lit a-b, podmioty które pozyskają informacje, są zobowiązane</w:t>
      </w:r>
      <w:r w:rsidRPr="008716CE">
        <w:rPr>
          <w:sz w:val="22"/>
          <w:szCs w:val="22"/>
        </w:rPr>
        <w:t xml:space="preserve"> </w:t>
      </w:r>
      <w:r w:rsidR="00C310F9">
        <w:rPr>
          <w:sz w:val="22"/>
          <w:szCs w:val="22"/>
        </w:rPr>
        <w:br/>
      </w:r>
      <w:r w:rsidRPr="008716CE">
        <w:rPr>
          <w:sz w:val="22"/>
          <w:szCs w:val="22"/>
        </w:rPr>
        <w:t>do zachowania ich poufności.</w:t>
      </w:r>
    </w:p>
    <w:p w14:paraId="44C7C5EA" w14:textId="77777777" w:rsidR="003F655B" w:rsidRPr="008716CE" w:rsidRDefault="003F655B" w:rsidP="00537F45">
      <w:pPr>
        <w:numPr>
          <w:ilvl w:val="0"/>
          <w:numId w:val="32"/>
        </w:numPr>
        <w:ind w:left="284" w:hanging="284"/>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xml:space="preserve">, a jednocześnie nie służy do jej realizacji, </w:t>
      </w:r>
      <w:r w:rsidRPr="008716CE">
        <w:rPr>
          <w:sz w:val="22"/>
          <w:szCs w:val="22"/>
        </w:rPr>
        <w:br/>
        <w:t>z zastrzeżeniem ust. 4 i 5 .</w:t>
      </w:r>
    </w:p>
    <w:p w14:paraId="3F008AC2" w14:textId="77777777" w:rsidR="003F655B" w:rsidRPr="008716CE" w:rsidRDefault="003F655B" w:rsidP="00537F45">
      <w:pPr>
        <w:numPr>
          <w:ilvl w:val="0"/>
          <w:numId w:val="32"/>
        </w:numPr>
        <w:ind w:left="284" w:hanging="284"/>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2D80BC5" w14:textId="77777777" w:rsidR="003F655B" w:rsidRDefault="003F655B" w:rsidP="00537F45">
      <w:pPr>
        <w:numPr>
          <w:ilvl w:val="0"/>
          <w:numId w:val="32"/>
        </w:numPr>
        <w:ind w:left="284" w:hanging="284"/>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zapisów prawa UE o ochronie niejawnego know-how przedsiębiorcy oraz zapisów ustawy o zwalczaniu nieuczciwej konkurencji.</w:t>
      </w:r>
    </w:p>
    <w:bookmarkEnd w:id="115"/>
    <w:p w14:paraId="05484F80" w14:textId="77777777" w:rsidR="003F655B" w:rsidRPr="003E0E51" w:rsidRDefault="003F655B" w:rsidP="003F655B">
      <w:pPr>
        <w:rPr>
          <w:sz w:val="10"/>
          <w:szCs w:val="22"/>
        </w:rPr>
      </w:pPr>
    </w:p>
    <w:p w14:paraId="421E8730" w14:textId="77777777" w:rsidR="00CA358A" w:rsidRPr="00700467" w:rsidRDefault="00CA358A" w:rsidP="00700467">
      <w:pPr>
        <w:keepNext/>
        <w:tabs>
          <w:tab w:val="left" w:pos="720"/>
        </w:tabs>
        <w:snapToGrid w:val="0"/>
        <w:jc w:val="center"/>
        <w:outlineLvl w:val="1"/>
        <w:rPr>
          <w:b/>
          <w:bCs/>
          <w:sz w:val="24"/>
          <w:szCs w:val="28"/>
        </w:rPr>
      </w:pPr>
      <w:bookmarkStart w:id="116" w:name="_Toc163478078"/>
      <w:r w:rsidRPr="00700467">
        <w:rPr>
          <w:b/>
          <w:bCs/>
          <w:sz w:val="24"/>
          <w:szCs w:val="28"/>
        </w:rPr>
        <w:lastRenderedPageBreak/>
        <w:t>§16</w:t>
      </w:r>
      <w:r>
        <w:rPr>
          <w:b/>
          <w:sz w:val="22"/>
          <w:u w:val="single"/>
        </w:rPr>
        <w:t>Zasady etyki</w:t>
      </w:r>
      <w:bookmarkEnd w:id="116"/>
    </w:p>
    <w:p w14:paraId="2835244A" w14:textId="77777777" w:rsidR="00CA358A" w:rsidRPr="00E66F78" w:rsidRDefault="00CA358A" w:rsidP="00537F45">
      <w:pPr>
        <w:numPr>
          <w:ilvl w:val="0"/>
          <w:numId w:val="55"/>
        </w:numPr>
        <w:spacing w:line="259" w:lineRule="auto"/>
        <w:ind w:hanging="357"/>
        <w:rPr>
          <w:sz w:val="22"/>
          <w:szCs w:val="22"/>
        </w:rPr>
      </w:pPr>
      <w:bookmarkStart w:id="117" w:name="_Hlk108343869"/>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19BDFB49" w14:textId="77777777" w:rsidR="00CA358A" w:rsidRPr="00E66F78" w:rsidRDefault="00CA358A" w:rsidP="00537F45">
      <w:pPr>
        <w:numPr>
          <w:ilvl w:val="1"/>
          <w:numId w:val="55"/>
        </w:numPr>
        <w:spacing w:line="259" w:lineRule="auto"/>
        <w:ind w:hanging="357"/>
        <w:rPr>
          <w:sz w:val="22"/>
          <w:szCs w:val="22"/>
        </w:rPr>
      </w:pPr>
      <w:r w:rsidRPr="00E66F78">
        <w:rPr>
          <w:sz w:val="22"/>
          <w:szCs w:val="22"/>
        </w:rPr>
        <w:t xml:space="preserve">popełnienia przestępstw określonych w art. 16 ustawy z dnia 28 października 2002 r. o odpowiedzialności podmiotów zbiorowych za czyny zabronione pod groźbą kary (Dz. U. </w:t>
      </w:r>
      <w:r w:rsidRPr="00E66F78">
        <w:rPr>
          <w:sz w:val="22"/>
          <w:szCs w:val="22"/>
        </w:rPr>
        <w:br/>
        <w:t>z 2020r. poz.358 j.t.)</w:t>
      </w:r>
    </w:p>
    <w:p w14:paraId="285DCF2D" w14:textId="77777777" w:rsidR="00CA358A" w:rsidRPr="00E66F78" w:rsidRDefault="00CA358A" w:rsidP="00537F45">
      <w:pPr>
        <w:numPr>
          <w:ilvl w:val="1"/>
          <w:numId w:val="55"/>
        </w:numPr>
        <w:spacing w:line="259" w:lineRule="auto"/>
        <w:ind w:hanging="357"/>
        <w:rPr>
          <w:sz w:val="22"/>
          <w:szCs w:val="22"/>
        </w:rPr>
      </w:pPr>
      <w:r w:rsidRPr="00E66F78">
        <w:rPr>
          <w:sz w:val="22"/>
          <w:szCs w:val="22"/>
        </w:rPr>
        <w:t>popełnienia czynów wskazanych w ustawie z dnia 16 kwietnia 1993 roku o zwalczaniu nieuczciwej konkurencji (Dz. U. 20</w:t>
      </w:r>
      <w:r>
        <w:rPr>
          <w:sz w:val="22"/>
          <w:szCs w:val="22"/>
        </w:rPr>
        <w:t xml:space="preserve">20 </w:t>
      </w:r>
      <w:r w:rsidRPr="00E66F78">
        <w:rPr>
          <w:sz w:val="22"/>
          <w:szCs w:val="22"/>
        </w:rPr>
        <w:t>r</w:t>
      </w:r>
      <w:r>
        <w:rPr>
          <w:sz w:val="22"/>
          <w:szCs w:val="22"/>
        </w:rPr>
        <w:t>.</w:t>
      </w:r>
      <w:r w:rsidRPr="00E66F78">
        <w:rPr>
          <w:sz w:val="22"/>
          <w:szCs w:val="22"/>
        </w:rPr>
        <w:t xml:space="preserve"> poz. 1</w:t>
      </w:r>
      <w:r>
        <w:rPr>
          <w:sz w:val="22"/>
          <w:szCs w:val="22"/>
        </w:rPr>
        <w:t>913</w:t>
      </w:r>
      <w:r w:rsidRPr="00E66F78">
        <w:rPr>
          <w:sz w:val="22"/>
          <w:szCs w:val="22"/>
        </w:rPr>
        <w:t>).</w:t>
      </w:r>
    </w:p>
    <w:p w14:paraId="31E1B8E8" w14:textId="77777777" w:rsidR="00CA358A" w:rsidRDefault="00CA358A" w:rsidP="00537F45">
      <w:pPr>
        <w:numPr>
          <w:ilvl w:val="0"/>
          <w:numId w:val="55"/>
        </w:numPr>
        <w:spacing w:line="259" w:lineRule="auto"/>
        <w:ind w:hanging="357"/>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bookmarkEnd w:id="117"/>
    <w:p w14:paraId="3B7F61AA" w14:textId="77777777" w:rsidR="00CA358A" w:rsidRPr="003E0E51" w:rsidRDefault="00CA358A" w:rsidP="00CA358A">
      <w:pPr>
        <w:tabs>
          <w:tab w:val="left" w:pos="426"/>
        </w:tabs>
        <w:rPr>
          <w:i/>
          <w:iCs/>
          <w:sz w:val="6"/>
          <w:szCs w:val="22"/>
        </w:rPr>
      </w:pPr>
    </w:p>
    <w:p w14:paraId="20D2983E" w14:textId="77777777" w:rsidR="00CA358A" w:rsidRPr="00700467" w:rsidRDefault="00CA358A" w:rsidP="00700467">
      <w:pPr>
        <w:keepNext/>
        <w:tabs>
          <w:tab w:val="left" w:pos="720"/>
        </w:tabs>
        <w:snapToGrid w:val="0"/>
        <w:jc w:val="center"/>
        <w:outlineLvl w:val="1"/>
        <w:rPr>
          <w:b/>
          <w:bCs/>
          <w:sz w:val="24"/>
          <w:szCs w:val="28"/>
        </w:rPr>
      </w:pPr>
      <w:bookmarkStart w:id="118" w:name="_Toc163478079"/>
      <w:r w:rsidRPr="00700467">
        <w:rPr>
          <w:b/>
          <w:bCs/>
          <w:sz w:val="24"/>
          <w:szCs w:val="28"/>
        </w:rPr>
        <w:t>§17</w:t>
      </w:r>
      <w:r>
        <w:rPr>
          <w:b/>
          <w:sz w:val="22"/>
          <w:u w:val="single"/>
        </w:rPr>
        <w:t>Nadzór wynikający z zarządzania środowiskowego</w:t>
      </w:r>
      <w:bookmarkEnd w:id="118"/>
      <w:r>
        <w:rPr>
          <w:b/>
          <w:sz w:val="22"/>
          <w:u w:val="single"/>
        </w:rPr>
        <w:t xml:space="preserve"> </w:t>
      </w:r>
    </w:p>
    <w:p w14:paraId="4A274210" w14:textId="77777777" w:rsidR="00CA358A" w:rsidRPr="00500E2A" w:rsidRDefault="00CA358A" w:rsidP="00CA358A">
      <w:pPr>
        <w:ind w:left="426" w:hanging="426"/>
        <w:rPr>
          <w:sz w:val="22"/>
          <w:szCs w:val="22"/>
        </w:rPr>
      </w:pPr>
      <w:bookmarkStart w:id="119" w:name="_Hlk108343885"/>
      <w:r w:rsidRPr="00500E2A">
        <w:rPr>
          <w:sz w:val="22"/>
          <w:szCs w:val="22"/>
        </w:rPr>
        <w:t>1.</w:t>
      </w:r>
      <w:r w:rsidRPr="00500E2A">
        <w:rPr>
          <w:sz w:val="14"/>
          <w:szCs w:val="14"/>
        </w:rPr>
        <w:t xml:space="preserve">         </w:t>
      </w:r>
      <w:r w:rsidRPr="00500E2A">
        <w:rPr>
          <w:sz w:val="22"/>
          <w:szCs w:val="22"/>
        </w:rPr>
        <w:t>Wykonawca zobowiązuje się do przestrzegania przepisów prawnych w zakresie ochrony środowiska.</w:t>
      </w:r>
    </w:p>
    <w:p w14:paraId="5F1E3AD9" w14:textId="77777777" w:rsidR="00CA358A" w:rsidRPr="00500E2A" w:rsidRDefault="00CA358A" w:rsidP="00CA358A">
      <w:pPr>
        <w:ind w:left="426" w:hanging="426"/>
        <w:rPr>
          <w:sz w:val="22"/>
          <w:szCs w:val="22"/>
        </w:rPr>
      </w:pPr>
      <w:r w:rsidRPr="00500E2A">
        <w:rPr>
          <w:sz w:val="22"/>
          <w:szCs w:val="22"/>
        </w:rPr>
        <w:t>2.</w:t>
      </w:r>
      <w:r w:rsidRPr="00500E2A">
        <w:rPr>
          <w:sz w:val="14"/>
          <w:szCs w:val="14"/>
        </w:rPr>
        <w:t xml:space="preserve">         </w:t>
      </w:r>
      <w:r w:rsidRPr="00500E2A">
        <w:rPr>
          <w:sz w:val="22"/>
          <w:szCs w:val="22"/>
        </w:rPr>
        <w:t xml:space="preserve">Wykonawca oświadcza, że zapoznał się z Instrukcją dla Wykonawców, obowiązującą w trakcie realizacji umowy, zamieszczoną na stronie </w:t>
      </w:r>
      <w:hyperlink r:id="rId17" w:history="1">
        <w:r w:rsidRPr="00CA358A">
          <w:rPr>
            <w:color w:val="1F497D" w:themeColor="text2"/>
            <w:sz w:val="22"/>
            <w:szCs w:val="22"/>
            <w:u w:val="single"/>
          </w:rPr>
          <w:t>www.pgg.pl</w:t>
        </w:r>
      </w:hyperlink>
      <w:r w:rsidRPr="00500E2A">
        <w:rPr>
          <w:sz w:val="22"/>
          <w:szCs w:val="22"/>
        </w:rPr>
        <w:t xml:space="preserve"> zakładka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w:t>
      </w:r>
      <w:r w:rsidR="00C310F9">
        <w:rPr>
          <w:sz w:val="22"/>
          <w:szCs w:val="22"/>
        </w:rPr>
        <w:br/>
      </w:r>
      <w:r w:rsidRPr="00500E2A">
        <w:rPr>
          <w:sz w:val="22"/>
          <w:szCs w:val="22"/>
        </w:rPr>
        <w:t>po stronie Wykonawcy z ww. Instrukcją.</w:t>
      </w:r>
    </w:p>
    <w:p w14:paraId="25C48B46" w14:textId="77777777" w:rsidR="00CA358A" w:rsidRDefault="00CA358A" w:rsidP="00CA358A">
      <w:pPr>
        <w:ind w:left="426" w:hanging="426"/>
        <w:rPr>
          <w:i/>
          <w:iCs/>
          <w:color w:val="FF0000"/>
          <w:sz w:val="22"/>
          <w:szCs w:val="22"/>
        </w:rPr>
      </w:pPr>
      <w:r w:rsidRPr="00500E2A">
        <w:rPr>
          <w:sz w:val="22"/>
          <w:szCs w:val="22"/>
        </w:rPr>
        <w:t>3.</w:t>
      </w:r>
      <w:r w:rsidRPr="00500E2A">
        <w:rPr>
          <w:sz w:val="14"/>
          <w:szCs w:val="14"/>
        </w:rPr>
        <w:t xml:space="preserve">         </w:t>
      </w:r>
      <w:r w:rsidRPr="00500E2A">
        <w:rPr>
          <w:sz w:val="22"/>
          <w:szCs w:val="22"/>
        </w:rPr>
        <w:t xml:space="preserve">Wykonawca oświadcza, że jeśli w trakcie realizacji przedmiotu umowy powstaną odpady </w:t>
      </w:r>
      <w:r w:rsidR="00C310F9">
        <w:rPr>
          <w:sz w:val="22"/>
          <w:szCs w:val="22"/>
        </w:rPr>
        <w:br/>
      </w:r>
      <w:r w:rsidRPr="00500E2A">
        <w:rPr>
          <w:sz w:val="22"/>
          <w:szCs w:val="22"/>
        </w:rPr>
        <w:t xml:space="preserve">(za wyjątkiem odpadów wydobywczych i wszelkich odpadów wydawanych z dołu na jednostkach transportowych tj. złom, drewno, odpady gumowe, butelki PET, worki papierowe itp., które zagospodaruje Zamawiający), to jest on Wytwarzającym i Posiadaczem tych odpadów </w:t>
      </w:r>
      <w:r w:rsidRPr="00500E2A">
        <w:rPr>
          <w:sz w:val="22"/>
          <w:szCs w:val="22"/>
        </w:rPr>
        <w:br/>
        <w:t xml:space="preserve">i zobowiązuje się do postępowania z nimi zgodnie z obowiązującymi przepisami prawa w sposób gwarantujący poszanowanie środowiska naturalnego </w:t>
      </w:r>
      <w:r w:rsidRPr="00FC4EBB">
        <w:rPr>
          <w:color w:val="FF0000"/>
          <w:sz w:val="22"/>
          <w:szCs w:val="22"/>
        </w:rPr>
        <w:t xml:space="preserve">- </w:t>
      </w:r>
      <w:r w:rsidRPr="00FC4EBB">
        <w:rPr>
          <w:b/>
          <w:bCs/>
          <w:i/>
          <w:iCs/>
          <w:color w:val="FF0000"/>
          <w:sz w:val="22"/>
          <w:szCs w:val="22"/>
        </w:rPr>
        <w:t>jeśli dotyczy</w:t>
      </w:r>
      <w:r w:rsidRPr="00657714">
        <w:rPr>
          <w:i/>
          <w:iCs/>
          <w:color w:val="FF0000"/>
          <w:sz w:val="22"/>
          <w:szCs w:val="22"/>
        </w:rPr>
        <w:t xml:space="preserve"> </w:t>
      </w:r>
    </w:p>
    <w:p w14:paraId="001FBA40" w14:textId="77777777" w:rsidR="00CA358A" w:rsidRPr="00700467" w:rsidRDefault="00CA358A" w:rsidP="00700467">
      <w:pPr>
        <w:keepNext/>
        <w:tabs>
          <w:tab w:val="left" w:pos="720"/>
        </w:tabs>
        <w:snapToGrid w:val="0"/>
        <w:jc w:val="center"/>
        <w:outlineLvl w:val="1"/>
        <w:rPr>
          <w:b/>
          <w:bCs/>
          <w:sz w:val="24"/>
          <w:szCs w:val="28"/>
        </w:rPr>
      </w:pPr>
      <w:bookmarkStart w:id="120" w:name="_Toc163478080"/>
      <w:bookmarkEnd w:id="119"/>
      <w:r w:rsidRPr="00700467">
        <w:rPr>
          <w:b/>
          <w:bCs/>
          <w:sz w:val="24"/>
          <w:szCs w:val="28"/>
        </w:rPr>
        <w:t>§18</w:t>
      </w:r>
      <w:r w:rsidRPr="001B7E78">
        <w:rPr>
          <w:b/>
          <w:sz w:val="22"/>
          <w:u w:val="single"/>
        </w:rPr>
        <w:t>Siła wyższa</w:t>
      </w:r>
      <w:bookmarkEnd w:id="120"/>
    </w:p>
    <w:p w14:paraId="5C38D71B" w14:textId="77777777" w:rsidR="00CA358A" w:rsidRPr="00E66F78" w:rsidRDefault="00CA358A" w:rsidP="00537F45">
      <w:pPr>
        <w:numPr>
          <w:ilvl w:val="0"/>
          <w:numId w:val="56"/>
        </w:numPr>
        <w:spacing w:line="276" w:lineRule="auto"/>
        <w:ind w:left="357" w:hanging="357"/>
        <w:rPr>
          <w:sz w:val="22"/>
          <w:szCs w:val="22"/>
        </w:rPr>
      </w:pPr>
      <w:bookmarkStart w:id="121" w:name="_Hlk108343915"/>
      <w:r w:rsidRPr="00E66F78">
        <w:rPr>
          <w:sz w:val="22"/>
          <w:szCs w:val="22"/>
        </w:rPr>
        <w:t>Strony są zwolnione z odpowiedzialności za niewykonanie lub nienależyte wykonanie Umowy, jeżeli jej realizację uniemożliwiły okoliczności siły wyższej.</w:t>
      </w:r>
    </w:p>
    <w:p w14:paraId="0BA106F2" w14:textId="77777777" w:rsidR="00CA358A" w:rsidRPr="00E66F78" w:rsidRDefault="00CA358A" w:rsidP="00537F45">
      <w:pPr>
        <w:numPr>
          <w:ilvl w:val="0"/>
          <w:numId w:val="56"/>
        </w:numPr>
        <w:spacing w:line="276" w:lineRule="auto"/>
        <w:ind w:left="357" w:hanging="357"/>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3B943580" w14:textId="77777777" w:rsidR="00CA358A" w:rsidRPr="00E66F78" w:rsidRDefault="00CA358A" w:rsidP="00537F45">
      <w:pPr>
        <w:numPr>
          <w:ilvl w:val="1"/>
          <w:numId w:val="56"/>
        </w:numPr>
        <w:spacing w:line="276" w:lineRule="auto"/>
        <w:rPr>
          <w:sz w:val="22"/>
          <w:szCs w:val="22"/>
        </w:rPr>
      </w:pPr>
      <w:r w:rsidRPr="00E66F78">
        <w:rPr>
          <w:sz w:val="22"/>
          <w:szCs w:val="22"/>
        </w:rPr>
        <w:t>klęski żywiołowe np. pożar, powódź, trzęsienie ziemi itp.,</w:t>
      </w:r>
    </w:p>
    <w:p w14:paraId="3FD54332" w14:textId="77777777" w:rsidR="00CA358A" w:rsidRPr="00E66F78" w:rsidRDefault="00CA358A" w:rsidP="00537F45">
      <w:pPr>
        <w:numPr>
          <w:ilvl w:val="1"/>
          <w:numId w:val="56"/>
        </w:numPr>
        <w:spacing w:line="276" w:lineRule="auto"/>
        <w:rPr>
          <w:sz w:val="22"/>
          <w:szCs w:val="22"/>
        </w:rPr>
      </w:pPr>
      <w:r w:rsidRPr="00E66F78">
        <w:rPr>
          <w:sz w:val="22"/>
          <w:szCs w:val="22"/>
        </w:rPr>
        <w:t>akty władzy państwowej np. stan wojenny, stan wyjątkowy, itp.,</w:t>
      </w:r>
    </w:p>
    <w:p w14:paraId="737FAAE1" w14:textId="77777777" w:rsidR="00CA358A" w:rsidRPr="00E66F78" w:rsidRDefault="00CA358A" w:rsidP="00537F45">
      <w:pPr>
        <w:numPr>
          <w:ilvl w:val="1"/>
          <w:numId w:val="56"/>
        </w:numPr>
        <w:spacing w:line="276" w:lineRule="auto"/>
        <w:rPr>
          <w:sz w:val="22"/>
          <w:szCs w:val="22"/>
        </w:rPr>
      </w:pPr>
      <w:r w:rsidRPr="00E66F78">
        <w:rPr>
          <w:sz w:val="22"/>
          <w:szCs w:val="22"/>
        </w:rPr>
        <w:t>poważne zakłócenia w funkcjonowaniu transportu.</w:t>
      </w:r>
    </w:p>
    <w:p w14:paraId="03CB7227" w14:textId="77777777" w:rsidR="00CA358A" w:rsidRPr="00E66F78" w:rsidRDefault="00CA358A" w:rsidP="00537F45">
      <w:pPr>
        <w:numPr>
          <w:ilvl w:val="0"/>
          <w:numId w:val="56"/>
        </w:numPr>
        <w:spacing w:line="276" w:lineRule="auto"/>
        <w:ind w:left="357" w:hanging="357"/>
        <w:rPr>
          <w:sz w:val="22"/>
          <w:szCs w:val="22"/>
        </w:rPr>
      </w:pPr>
      <w:r w:rsidRPr="00E66F78">
        <w:rPr>
          <w:sz w:val="22"/>
          <w:szCs w:val="22"/>
        </w:rPr>
        <w:t>Strony zobowiązują się wzajemnie do niezwłocznego informowania o zaistnieniu okoliczności stanowiącej siłę wyższą, o czasie jej trwania i przewidywanych skutkach dla Umowy.</w:t>
      </w:r>
    </w:p>
    <w:p w14:paraId="2EE6F1C0" w14:textId="77777777" w:rsidR="00CA358A" w:rsidRDefault="00CA358A" w:rsidP="00537F45">
      <w:pPr>
        <w:numPr>
          <w:ilvl w:val="0"/>
          <w:numId w:val="56"/>
        </w:numPr>
        <w:spacing w:line="276" w:lineRule="auto"/>
        <w:ind w:left="357" w:hanging="357"/>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CD51356" w14:textId="77777777" w:rsidR="00BD512E" w:rsidRPr="001619F6" w:rsidRDefault="00BD512E" w:rsidP="001619F6">
      <w:pPr>
        <w:keepNext/>
        <w:tabs>
          <w:tab w:val="left" w:pos="720"/>
        </w:tabs>
        <w:snapToGrid w:val="0"/>
        <w:jc w:val="center"/>
        <w:outlineLvl w:val="1"/>
        <w:rPr>
          <w:b/>
          <w:bCs/>
          <w:sz w:val="24"/>
          <w:szCs w:val="28"/>
        </w:rPr>
      </w:pPr>
      <w:bookmarkStart w:id="122" w:name="_Toc163478081"/>
      <w:bookmarkEnd w:id="121"/>
      <w:r w:rsidRPr="001619F6">
        <w:rPr>
          <w:b/>
          <w:bCs/>
          <w:sz w:val="24"/>
          <w:szCs w:val="28"/>
        </w:rPr>
        <w:t>§</w:t>
      </w:r>
      <w:r w:rsidR="00CA358A" w:rsidRPr="001619F6">
        <w:rPr>
          <w:b/>
          <w:bCs/>
          <w:sz w:val="24"/>
          <w:szCs w:val="28"/>
        </w:rPr>
        <w:t>19</w:t>
      </w:r>
      <w:r w:rsidRPr="001619F6">
        <w:rPr>
          <w:b/>
          <w:bCs/>
          <w:sz w:val="24"/>
          <w:szCs w:val="28"/>
        </w:rPr>
        <w:t>Postanowienia końcowe</w:t>
      </w:r>
      <w:bookmarkEnd w:id="122"/>
    </w:p>
    <w:p w14:paraId="4553BA1C" w14:textId="77777777" w:rsidR="00BD512E" w:rsidRPr="00E66F78" w:rsidRDefault="00BD512E" w:rsidP="00537F45">
      <w:pPr>
        <w:numPr>
          <w:ilvl w:val="0"/>
          <w:numId w:val="45"/>
        </w:numPr>
        <w:spacing w:line="259" w:lineRule="auto"/>
        <w:ind w:left="357" w:hanging="357"/>
        <w:rPr>
          <w:sz w:val="22"/>
          <w:szCs w:val="22"/>
        </w:rPr>
      </w:pPr>
      <w:bookmarkStart w:id="123" w:name="_Hlk108343950"/>
      <w:r w:rsidRPr="00E66F78">
        <w:rPr>
          <w:sz w:val="22"/>
          <w:szCs w:val="22"/>
        </w:rPr>
        <w:t>Spory wynikające z zawartej Umowy będą rozstrzygane przez sąd właściwy dla siedziby Zamawiającego.</w:t>
      </w:r>
    </w:p>
    <w:p w14:paraId="3817A55B" w14:textId="77777777" w:rsidR="00BD512E" w:rsidRPr="00E66F78" w:rsidRDefault="00BD512E" w:rsidP="00537F45">
      <w:pPr>
        <w:numPr>
          <w:ilvl w:val="0"/>
          <w:numId w:val="45"/>
        </w:numPr>
        <w:spacing w:line="259" w:lineRule="auto"/>
        <w:ind w:left="357" w:hanging="357"/>
        <w:rPr>
          <w:sz w:val="22"/>
          <w:szCs w:val="22"/>
        </w:rPr>
      </w:pPr>
      <w:r w:rsidRPr="00E66F78">
        <w:rPr>
          <w:sz w:val="22"/>
          <w:szCs w:val="22"/>
        </w:rPr>
        <w:t>W sprawach nieuregulowanych Umową mają zastosowanie odpowiednio przepisy ustawy Kodeksu Cywilnego i innych ustaw obowiązujących w tym zakresie.</w:t>
      </w:r>
    </w:p>
    <w:p w14:paraId="7E2F5E16" w14:textId="77777777" w:rsidR="00BD512E" w:rsidRDefault="00BD512E" w:rsidP="00537F45">
      <w:pPr>
        <w:numPr>
          <w:ilvl w:val="0"/>
          <w:numId w:val="45"/>
        </w:numPr>
        <w:spacing w:line="259" w:lineRule="auto"/>
        <w:ind w:left="357" w:hanging="357"/>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bookmarkEnd w:id="123"/>
    <w:p w14:paraId="7A395D83" w14:textId="77777777" w:rsidR="00E66FA0" w:rsidRPr="00792EBB" w:rsidRDefault="00E66FA0" w:rsidP="00D976EF">
      <w:pPr>
        <w:pStyle w:val="Nagwek1"/>
        <w:numPr>
          <w:ilvl w:val="0"/>
          <w:numId w:val="0"/>
        </w:numPr>
        <w:jc w:val="center"/>
        <w:rPr>
          <w:sz w:val="22"/>
          <w:szCs w:val="22"/>
        </w:rPr>
      </w:pPr>
    </w:p>
    <w:p w14:paraId="05C55D9C" w14:textId="77777777" w:rsidR="00E66FA0" w:rsidRPr="00792EBB" w:rsidRDefault="0081261A" w:rsidP="00D976EF">
      <w:pPr>
        <w:spacing w:after="40"/>
        <w:ind w:left="357" w:hanging="357"/>
        <w:rPr>
          <w:i/>
          <w:sz w:val="22"/>
          <w:szCs w:val="22"/>
          <w:u w:val="single"/>
        </w:rPr>
      </w:pPr>
      <w:r>
        <w:rPr>
          <w:i/>
          <w:sz w:val="22"/>
          <w:szCs w:val="22"/>
          <w:u w:val="single"/>
        </w:rPr>
        <w:t>Z</w:t>
      </w:r>
      <w:r w:rsidR="00E66FA0" w:rsidRPr="00792EBB">
        <w:rPr>
          <w:i/>
          <w:sz w:val="22"/>
          <w:szCs w:val="22"/>
          <w:u w:val="single"/>
        </w:rPr>
        <w:t>ałączniki do umowy:</w:t>
      </w:r>
    </w:p>
    <w:p w14:paraId="7FA4D640" w14:textId="77777777" w:rsidR="008B0F6A" w:rsidRPr="00792EBB" w:rsidRDefault="008B0F6A" w:rsidP="00537F45">
      <w:pPr>
        <w:numPr>
          <w:ilvl w:val="0"/>
          <w:numId w:val="14"/>
        </w:numPr>
        <w:tabs>
          <w:tab w:val="clear" w:pos="2880"/>
          <w:tab w:val="num" w:pos="1620"/>
        </w:tabs>
        <w:spacing w:after="40"/>
        <w:ind w:hanging="1440"/>
        <w:rPr>
          <w:i/>
          <w:sz w:val="22"/>
          <w:szCs w:val="22"/>
        </w:rPr>
      </w:pPr>
      <w:r w:rsidRPr="00792EBB">
        <w:rPr>
          <w:i/>
          <w:sz w:val="22"/>
          <w:szCs w:val="22"/>
        </w:rPr>
        <w:t xml:space="preserve">Szczegółowy </w:t>
      </w:r>
      <w:r w:rsidR="00B41BF7">
        <w:rPr>
          <w:i/>
          <w:sz w:val="22"/>
          <w:szCs w:val="22"/>
        </w:rPr>
        <w:t>opis przedmiotu</w:t>
      </w:r>
      <w:r w:rsidRPr="00792EBB">
        <w:rPr>
          <w:i/>
          <w:sz w:val="22"/>
          <w:szCs w:val="22"/>
        </w:rPr>
        <w:t xml:space="preserve"> zamówienia – załącznik nr 1 do </w:t>
      </w:r>
      <w:r w:rsidR="00B60CDC">
        <w:rPr>
          <w:i/>
          <w:sz w:val="22"/>
          <w:szCs w:val="22"/>
        </w:rPr>
        <w:t>SWZ</w:t>
      </w:r>
    </w:p>
    <w:p w14:paraId="71BC585F" w14:textId="77777777" w:rsidR="00C310F9" w:rsidRPr="00792EBB" w:rsidRDefault="00C310F9" w:rsidP="00537F45">
      <w:pPr>
        <w:numPr>
          <w:ilvl w:val="0"/>
          <w:numId w:val="14"/>
        </w:numPr>
        <w:tabs>
          <w:tab w:val="clear" w:pos="2880"/>
          <w:tab w:val="num" w:pos="1620"/>
        </w:tabs>
        <w:spacing w:after="40"/>
        <w:ind w:hanging="1440"/>
        <w:rPr>
          <w:i/>
          <w:sz w:val="22"/>
          <w:szCs w:val="22"/>
        </w:rPr>
      </w:pPr>
      <w:r w:rsidRPr="00792EBB">
        <w:rPr>
          <w:i/>
          <w:sz w:val="22"/>
          <w:szCs w:val="22"/>
        </w:rPr>
        <w:t xml:space="preserve">Cennik części zamiennych i podzespołów. </w:t>
      </w:r>
    </w:p>
    <w:p w14:paraId="61972FEB" w14:textId="77777777" w:rsidR="00AF07A5" w:rsidRPr="00AF07A5" w:rsidRDefault="00AF07A5" w:rsidP="00537F45">
      <w:pPr>
        <w:numPr>
          <w:ilvl w:val="0"/>
          <w:numId w:val="14"/>
        </w:numPr>
        <w:tabs>
          <w:tab w:val="clear" w:pos="2880"/>
          <w:tab w:val="num" w:pos="1620"/>
        </w:tabs>
        <w:spacing w:after="40"/>
        <w:ind w:hanging="1440"/>
        <w:rPr>
          <w:i/>
          <w:sz w:val="22"/>
          <w:szCs w:val="22"/>
        </w:rPr>
      </w:pPr>
      <w:r w:rsidRPr="00AF07A5">
        <w:rPr>
          <w:i/>
          <w:sz w:val="22"/>
          <w:szCs w:val="22"/>
        </w:rPr>
        <w:t>Oświadczenie o statusie Przedsiębiorcy</w:t>
      </w:r>
      <w:r>
        <w:rPr>
          <w:i/>
          <w:sz w:val="22"/>
          <w:szCs w:val="22"/>
        </w:rPr>
        <w:t>.</w:t>
      </w:r>
    </w:p>
    <w:p w14:paraId="00162A82" w14:textId="77777777" w:rsidR="006F44EB" w:rsidRDefault="006F44EB" w:rsidP="00D976EF">
      <w:pPr>
        <w:jc w:val="center"/>
        <w:rPr>
          <w:i/>
          <w:sz w:val="22"/>
          <w:szCs w:val="22"/>
        </w:rPr>
      </w:pPr>
      <w:bookmarkStart w:id="124" w:name="_Hlk108944975"/>
    </w:p>
    <w:p w14:paraId="6D69726C" w14:textId="77777777" w:rsidR="00AF07A5" w:rsidRDefault="00AF07A5" w:rsidP="00D976EF">
      <w:pPr>
        <w:jc w:val="center"/>
        <w:rPr>
          <w:i/>
          <w:sz w:val="22"/>
          <w:szCs w:val="22"/>
        </w:rPr>
      </w:pPr>
    </w:p>
    <w:p w14:paraId="01579818" w14:textId="77777777" w:rsidR="00AF07A5" w:rsidRDefault="00AF07A5" w:rsidP="00D976EF">
      <w:pPr>
        <w:jc w:val="center"/>
        <w:rPr>
          <w:i/>
          <w:sz w:val="22"/>
          <w:szCs w:val="22"/>
        </w:rPr>
      </w:pPr>
    </w:p>
    <w:p w14:paraId="18727F67" w14:textId="77777777" w:rsidR="00021417" w:rsidRPr="00792EBB" w:rsidRDefault="00021417" w:rsidP="00D976EF">
      <w:pPr>
        <w:jc w:val="center"/>
        <w:rPr>
          <w:i/>
          <w:sz w:val="22"/>
          <w:szCs w:val="22"/>
        </w:rPr>
      </w:pPr>
    </w:p>
    <w:bookmarkEnd w:id="124"/>
    <w:p w14:paraId="7B8E4C1C" w14:textId="77777777" w:rsidR="00AF07A5" w:rsidRDefault="00AF07A5">
      <w:pPr>
        <w:rPr>
          <w:sz w:val="22"/>
          <w:szCs w:val="22"/>
        </w:rPr>
      </w:pPr>
      <w:r>
        <w:rPr>
          <w:sz w:val="22"/>
          <w:szCs w:val="22"/>
        </w:rPr>
        <w:br w:type="page"/>
      </w:r>
    </w:p>
    <w:p w14:paraId="1D0AD4A2" w14:textId="77777777" w:rsidR="004A1FC2" w:rsidRPr="00B30F1F" w:rsidRDefault="004A1FC2" w:rsidP="004A1FC2">
      <w:pPr>
        <w:spacing w:before="120"/>
        <w:jc w:val="right"/>
        <w:rPr>
          <w:b/>
          <w:bCs/>
          <w:sz w:val="22"/>
          <w:szCs w:val="22"/>
        </w:rPr>
      </w:pPr>
      <w:bookmarkStart w:id="125" w:name="_Hlk67832211"/>
      <w:bookmarkStart w:id="126" w:name="_Hlk108349559"/>
      <w:r w:rsidRPr="00B30F1F">
        <w:rPr>
          <w:b/>
          <w:bCs/>
          <w:sz w:val="22"/>
          <w:szCs w:val="22"/>
        </w:rPr>
        <w:lastRenderedPageBreak/>
        <w:t xml:space="preserve">Załącznik nr </w:t>
      </w:r>
      <w:r w:rsidR="00C310F9">
        <w:rPr>
          <w:b/>
          <w:bCs/>
          <w:sz w:val="22"/>
          <w:szCs w:val="22"/>
        </w:rPr>
        <w:t>3</w:t>
      </w:r>
      <w:r>
        <w:rPr>
          <w:b/>
          <w:bCs/>
          <w:sz w:val="22"/>
          <w:szCs w:val="22"/>
        </w:rPr>
        <w:t xml:space="preserve"> </w:t>
      </w:r>
      <w:r w:rsidRPr="00B30F1F">
        <w:rPr>
          <w:b/>
          <w:bCs/>
          <w:sz w:val="22"/>
          <w:szCs w:val="22"/>
        </w:rPr>
        <w:t xml:space="preserve">do Umowy </w:t>
      </w:r>
    </w:p>
    <w:p w14:paraId="438C0FDC" w14:textId="77777777" w:rsidR="004A1FC2" w:rsidRPr="00B30F1F" w:rsidRDefault="004A1FC2" w:rsidP="004A1FC2">
      <w:pPr>
        <w:spacing w:before="120"/>
        <w:rPr>
          <w:bCs/>
          <w:sz w:val="22"/>
          <w:szCs w:val="22"/>
          <w:highlight w:val="yellow"/>
        </w:rPr>
      </w:pPr>
    </w:p>
    <w:p w14:paraId="6F494FEC" w14:textId="77777777" w:rsidR="00C04E89" w:rsidRPr="00DA60B4" w:rsidRDefault="00C04E89" w:rsidP="00C04E89">
      <w:pPr>
        <w:jc w:val="center"/>
        <w:rPr>
          <w:b/>
          <w:bCs/>
          <w:sz w:val="24"/>
          <w:szCs w:val="28"/>
        </w:rPr>
      </w:pPr>
      <w:r w:rsidRPr="00DA60B4">
        <w:rPr>
          <w:b/>
          <w:bCs/>
          <w:sz w:val="24"/>
          <w:szCs w:val="28"/>
        </w:rPr>
        <w:t>OŚWIADCZENIE</w:t>
      </w:r>
    </w:p>
    <w:p w14:paraId="6A8C0B3D" w14:textId="77777777" w:rsidR="00C04E89" w:rsidRPr="00DA60B4" w:rsidRDefault="00C04E89" w:rsidP="00C04E89">
      <w:pPr>
        <w:jc w:val="center"/>
        <w:rPr>
          <w:b/>
          <w:szCs w:val="24"/>
        </w:rPr>
      </w:pPr>
      <w:r w:rsidRPr="00DA60B4">
        <w:rPr>
          <w:b/>
          <w:szCs w:val="24"/>
        </w:rPr>
        <w:t xml:space="preserve">O POSIADANIU STATUSU MIKROPRZEDSIĘBIORCY, MAŁEGO PRZEDSIĘBIORCY, ŚREDNIEGO PRZEDSIĘBIORCY, DUŻEGO PRZEDSIĘBIORCY </w:t>
      </w:r>
    </w:p>
    <w:p w14:paraId="199822C4" w14:textId="77777777" w:rsidR="004A1FC2" w:rsidRDefault="004A1FC2" w:rsidP="00DA7AAC">
      <w:pPr>
        <w:spacing w:before="120"/>
        <w:jc w:val="center"/>
        <w:rPr>
          <w:b/>
          <w:color w:val="0070C0"/>
          <w:sz w:val="22"/>
          <w:szCs w:val="22"/>
        </w:rPr>
      </w:pPr>
      <w:r w:rsidRPr="005C5CA1">
        <w:rPr>
          <w:b/>
          <w:sz w:val="24"/>
          <w:szCs w:val="24"/>
        </w:rPr>
        <w:t xml:space="preserve"> </w:t>
      </w:r>
      <w:r>
        <w:rPr>
          <w:b/>
          <w:sz w:val="24"/>
          <w:szCs w:val="24"/>
        </w:rPr>
        <w:br/>
      </w:r>
    </w:p>
    <w:p w14:paraId="7C7A797D" w14:textId="77777777" w:rsidR="004A1FC2" w:rsidRPr="00B30F1F" w:rsidRDefault="004A1FC2" w:rsidP="004A1FC2">
      <w:pPr>
        <w:spacing w:before="120"/>
        <w:rPr>
          <w:bCs/>
          <w:sz w:val="22"/>
          <w:szCs w:val="22"/>
        </w:rPr>
      </w:pPr>
      <w:r w:rsidRPr="00B30F1F">
        <w:rPr>
          <w:bCs/>
          <w:sz w:val="22"/>
          <w:szCs w:val="22"/>
        </w:rPr>
        <w:t>Nazwa Wykonawcy:</w:t>
      </w:r>
    </w:p>
    <w:p w14:paraId="0193AAC6" w14:textId="77777777" w:rsidR="004A1FC2" w:rsidRPr="00977443" w:rsidRDefault="004A1FC2" w:rsidP="004A1FC2">
      <w:pPr>
        <w:spacing w:before="120"/>
        <w:rPr>
          <w:bCs/>
          <w:sz w:val="22"/>
          <w:szCs w:val="22"/>
        </w:rPr>
      </w:pPr>
      <w:r w:rsidRPr="00977443">
        <w:rPr>
          <w:bCs/>
          <w:sz w:val="22"/>
          <w:szCs w:val="22"/>
        </w:rPr>
        <w:t>……………………………</w:t>
      </w:r>
      <w:r>
        <w:rPr>
          <w:bCs/>
          <w:sz w:val="22"/>
          <w:szCs w:val="22"/>
        </w:rPr>
        <w:t>………………………………………….</w:t>
      </w:r>
      <w:r w:rsidRPr="00977443">
        <w:rPr>
          <w:bCs/>
          <w:sz w:val="22"/>
          <w:szCs w:val="22"/>
        </w:rPr>
        <w:t>……</w:t>
      </w:r>
    </w:p>
    <w:p w14:paraId="190B12DF" w14:textId="77777777" w:rsidR="004A1FC2" w:rsidRPr="00B30F1F" w:rsidRDefault="004A1FC2" w:rsidP="004A1FC2">
      <w:pPr>
        <w:spacing w:before="120"/>
        <w:rPr>
          <w:b/>
          <w:color w:val="0070C0"/>
          <w:sz w:val="22"/>
          <w:szCs w:val="22"/>
          <w:highlight w:val="yellow"/>
        </w:rPr>
      </w:pPr>
    </w:p>
    <w:p w14:paraId="58DFBD8B" w14:textId="77777777" w:rsidR="004A1FC2" w:rsidRPr="00712AEC" w:rsidRDefault="004A1FC2" w:rsidP="004A1FC2">
      <w:pPr>
        <w:spacing w:before="120" w:line="312" w:lineRule="auto"/>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1A775C3F" w14:textId="77777777" w:rsidR="004A1FC2" w:rsidRPr="00B30F1F" w:rsidRDefault="004A1FC2" w:rsidP="004A1FC2">
      <w:pPr>
        <w:spacing w:before="120"/>
        <w:rPr>
          <w:iCs/>
          <w:sz w:val="22"/>
          <w:szCs w:val="22"/>
          <w:highlight w:val="yellow"/>
        </w:rPr>
      </w:pPr>
    </w:p>
    <w:p w14:paraId="701A977A" w14:textId="77777777" w:rsidR="004A1FC2" w:rsidRPr="00B30F1F" w:rsidRDefault="004A1FC2" w:rsidP="004A1FC2">
      <w:pPr>
        <w:spacing w:before="120"/>
        <w:rPr>
          <w:iCs/>
          <w:sz w:val="22"/>
          <w:szCs w:val="22"/>
          <w:highlight w:val="yellow"/>
        </w:rPr>
      </w:pPr>
    </w:p>
    <w:p w14:paraId="4732252C" w14:textId="77777777" w:rsidR="004A1FC2" w:rsidRPr="00B30F1F" w:rsidRDefault="004A1FC2" w:rsidP="004A1FC2">
      <w:pPr>
        <w:spacing w:before="120"/>
        <w:rPr>
          <w:iCs/>
          <w:strike/>
          <w:sz w:val="22"/>
          <w:szCs w:val="22"/>
          <w:highlight w:val="yellow"/>
        </w:rPr>
      </w:pPr>
    </w:p>
    <w:p w14:paraId="69C8DA94" w14:textId="77777777" w:rsidR="004A1FC2" w:rsidRPr="00B30F1F" w:rsidRDefault="004A1FC2" w:rsidP="004A1FC2">
      <w:pPr>
        <w:spacing w:before="120"/>
        <w:rPr>
          <w:iCs/>
          <w:strike/>
          <w:sz w:val="22"/>
          <w:szCs w:val="22"/>
          <w:highlight w:val="yellow"/>
        </w:rPr>
      </w:pPr>
    </w:p>
    <w:p w14:paraId="5976588C" w14:textId="77777777" w:rsidR="004A1FC2" w:rsidRPr="00B30F1F" w:rsidRDefault="004A1FC2" w:rsidP="004A1FC2">
      <w:pPr>
        <w:spacing w:before="120"/>
        <w:rPr>
          <w:strike/>
          <w:sz w:val="22"/>
          <w:szCs w:val="22"/>
          <w:highlight w:val="yellow"/>
        </w:rPr>
      </w:pPr>
    </w:p>
    <w:p w14:paraId="2C2FEB92" w14:textId="77777777" w:rsidR="004A1FC2" w:rsidRPr="00712AEC" w:rsidRDefault="004A1FC2" w:rsidP="004A1FC2">
      <w:pPr>
        <w:spacing w:before="120"/>
        <w:rPr>
          <w:bCs/>
          <w:sz w:val="22"/>
          <w:szCs w:val="22"/>
        </w:rPr>
      </w:pPr>
      <w:r w:rsidRPr="00FC4EBB">
        <w:rPr>
          <w:bCs/>
          <w:sz w:val="22"/>
          <w:szCs w:val="22"/>
        </w:rPr>
        <w:t>* - skreślić niewłaściwe</w:t>
      </w:r>
    </w:p>
    <w:p w14:paraId="456D0B6B" w14:textId="77777777" w:rsidR="004A1FC2" w:rsidRDefault="004A1FC2" w:rsidP="004A1FC2">
      <w:pPr>
        <w:rPr>
          <w:strike/>
        </w:rPr>
      </w:pPr>
    </w:p>
    <w:p w14:paraId="035BD760" w14:textId="77777777" w:rsidR="004A1FC2" w:rsidRDefault="004A1FC2" w:rsidP="004A1FC2">
      <w:pPr>
        <w:rPr>
          <w:i/>
          <w:iCs/>
          <w:sz w:val="22"/>
          <w:szCs w:val="22"/>
        </w:rPr>
      </w:pPr>
      <w:r w:rsidRPr="00B30F1F">
        <w:rPr>
          <w:i/>
          <w:iCs/>
          <w:sz w:val="22"/>
          <w:szCs w:val="22"/>
        </w:rPr>
        <w:t>Podpisuje Wykonawca lub każdy z członków Konsorcjum</w:t>
      </w:r>
      <w:bookmarkEnd w:id="125"/>
    </w:p>
    <w:p w14:paraId="756226A2" w14:textId="77777777" w:rsidR="004A1FC2" w:rsidRDefault="004A1FC2" w:rsidP="004A1FC2">
      <w:pPr>
        <w:rPr>
          <w:i/>
          <w:iCs/>
          <w:sz w:val="22"/>
          <w:szCs w:val="22"/>
        </w:rPr>
      </w:pPr>
    </w:p>
    <w:bookmarkEnd w:id="126"/>
    <w:p w14:paraId="51710DDC" w14:textId="77777777" w:rsidR="004A1FC2" w:rsidRDefault="004A1FC2">
      <w:pPr>
        <w:rPr>
          <w:b/>
          <w:sz w:val="22"/>
          <w:szCs w:val="22"/>
        </w:rPr>
      </w:pPr>
      <w:r>
        <w:rPr>
          <w:b/>
          <w:sz w:val="22"/>
          <w:szCs w:val="22"/>
        </w:rPr>
        <w:br w:type="page"/>
      </w:r>
    </w:p>
    <w:p w14:paraId="792D983F" w14:textId="77777777" w:rsidR="00021417" w:rsidRDefault="00021417">
      <w:pPr>
        <w:rPr>
          <w:b/>
          <w:sz w:val="22"/>
          <w:szCs w:val="22"/>
        </w:rPr>
      </w:pPr>
    </w:p>
    <w:p w14:paraId="6536953B" w14:textId="77777777" w:rsidR="004A5F2D" w:rsidRPr="001619F6" w:rsidRDefault="004A5F2D" w:rsidP="001619F6">
      <w:pPr>
        <w:keepNext/>
        <w:tabs>
          <w:tab w:val="left" w:pos="720"/>
        </w:tabs>
        <w:snapToGrid w:val="0"/>
        <w:jc w:val="right"/>
        <w:outlineLvl w:val="1"/>
        <w:rPr>
          <w:b/>
          <w:bCs/>
          <w:sz w:val="24"/>
          <w:szCs w:val="28"/>
        </w:rPr>
      </w:pPr>
      <w:bookmarkStart w:id="127" w:name="_Toc163478082"/>
      <w:r w:rsidRPr="001619F6">
        <w:rPr>
          <w:b/>
          <w:bCs/>
          <w:sz w:val="24"/>
          <w:szCs w:val="28"/>
        </w:rPr>
        <w:t xml:space="preserve">Załącznik nr 8 do </w:t>
      </w:r>
      <w:r w:rsidR="00B60CDC" w:rsidRPr="001619F6">
        <w:rPr>
          <w:b/>
          <w:bCs/>
          <w:sz w:val="24"/>
          <w:szCs w:val="28"/>
        </w:rPr>
        <w:t>SWZ</w:t>
      </w:r>
      <w:r w:rsidR="00700467">
        <w:rPr>
          <w:b/>
          <w:bCs/>
          <w:sz w:val="24"/>
          <w:szCs w:val="28"/>
        </w:rPr>
        <w:t xml:space="preserve">. Oświadczenie o przynależności </w:t>
      </w:r>
      <w:r w:rsidR="001D6B33">
        <w:rPr>
          <w:b/>
          <w:bCs/>
          <w:sz w:val="24"/>
          <w:szCs w:val="28"/>
        </w:rPr>
        <w:t>do</w:t>
      </w:r>
      <w:r w:rsidR="00700467">
        <w:rPr>
          <w:b/>
          <w:bCs/>
          <w:sz w:val="24"/>
          <w:szCs w:val="28"/>
        </w:rPr>
        <w:t xml:space="preserve"> grupy kapitałowej</w:t>
      </w:r>
      <w:bookmarkEnd w:id="127"/>
    </w:p>
    <w:p w14:paraId="7A07EB72" w14:textId="77777777" w:rsidR="004A5F2D" w:rsidRPr="00BE377A" w:rsidRDefault="004A5F2D" w:rsidP="004A5F2D">
      <w:pPr>
        <w:spacing w:line="20" w:lineRule="atLeast"/>
        <w:jc w:val="right"/>
        <w:rPr>
          <w:sz w:val="24"/>
          <w:szCs w:val="24"/>
        </w:rPr>
      </w:pPr>
    </w:p>
    <w:p w14:paraId="1CE06DA7" w14:textId="77777777" w:rsidR="00FE2E8E" w:rsidRDefault="00FE2E8E" w:rsidP="00FE2E8E">
      <w:pPr>
        <w:jc w:val="center"/>
        <w:rPr>
          <w:b/>
          <w:sz w:val="24"/>
          <w:szCs w:val="24"/>
        </w:rPr>
      </w:pPr>
    </w:p>
    <w:p w14:paraId="68DB4F3F" w14:textId="77777777" w:rsidR="00FE2E8E" w:rsidRDefault="00FE2E8E" w:rsidP="00FE2E8E">
      <w:pPr>
        <w:jc w:val="center"/>
        <w:rPr>
          <w:b/>
          <w:sz w:val="24"/>
          <w:szCs w:val="24"/>
        </w:rPr>
      </w:pPr>
    </w:p>
    <w:p w14:paraId="407C0AD7" w14:textId="77777777" w:rsidR="00FE2E8E" w:rsidRDefault="00FE2E8E" w:rsidP="00FE2E8E">
      <w:pPr>
        <w:jc w:val="center"/>
        <w:rPr>
          <w:b/>
          <w:sz w:val="24"/>
          <w:szCs w:val="24"/>
        </w:rPr>
      </w:pPr>
      <w:r>
        <w:rPr>
          <w:b/>
          <w:sz w:val="24"/>
          <w:szCs w:val="24"/>
        </w:rPr>
        <w:t>OŚWIADCZENIE</w:t>
      </w:r>
    </w:p>
    <w:p w14:paraId="71B8A39B" w14:textId="77777777" w:rsidR="00FE2E8E" w:rsidRDefault="00FE2E8E" w:rsidP="00FE2E8E">
      <w:pPr>
        <w:jc w:val="center"/>
        <w:rPr>
          <w:b/>
          <w:sz w:val="22"/>
          <w:szCs w:val="24"/>
        </w:rPr>
      </w:pPr>
      <w:r>
        <w:rPr>
          <w:b/>
          <w:sz w:val="22"/>
          <w:szCs w:val="24"/>
        </w:rPr>
        <w:t>O PRZYNALEŻNOŚCI LUB BRAKU PRZYNALEŻNOŚCI DO TEJ SAMEJ GRUPY KAPITAŁOWEJ</w:t>
      </w:r>
    </w:p>
    <w:p w14:paraId="536978C7" w14:textId="77777777" w:rsidR="00FE2E8E" w:rsidRDefault="00FE2E8E" w:rsidP="00FE2E8E">
      <w:pPr>
        <w:jc w:val="center"/>
        <w:rPr>
          <w:b/>
          <w:sz w:val="22"/>
          <w:szCs w:val="24"/>
        </w:rPr>
      </w:pPr>
    </w:p>
    <w:p w14:paraId="104B53B8" w14:textId="77777777" w:rsidR="00FE2E8E" w:rsidRDefault="00FE2E8E" w:rsidP="00FE2E8E">
      <w:pPr>
        <w:rPr>
          <w:sz w:val="24"/>
          <w:szCs w:val="24"/>
        </w:rPr>
      </w:pPr>
      <w:r>
        <w:rPr>
          <w:sz w:val="24"/>
          <w:szCs w:val="24"/>
        </w:rPr>
        <w:t>Składając ofertę w postępowaniu o udzielenie zamówienia, którego przedmiotem jest ……………………………..………. oświadczamy, że:</w:t>
      </w:r>
    </w:p>
    <w:p w14:paraId="34D78320" w14:textId="77777777" w:rsidR="00FE2E8E" w:rsidRDefault="00FE2E8E" w:rsidP="00FE2E8E">
      <w:pPr>
        <w:rPr>
          <w:sz w:val="24"/>
          <w:szCs w:val="24"/>
        </w:rPr>
      </w:pPr>
    </w:p>
    <w:p w14:paraId="4ACE2ED4" w14:textId="77777777" w:rsidR="00CD4AD5" w:rsidRPr="00053FF8" w:rsidRDefault="00CD4AD5" w:rsidP="00537F45">
      <w:pPr>
        <w:numPr>
          <w:ilvl w:val="0"/>
          <w:numId w:val="33"/>
        </w:numPr>
        <w:rPr>
          <w:sz w:val="24"/>
          <w:szCs w:val="24"/>
        </w:rPr>
      </w:pPr>
      <w:r w:rsidRPr="007909FF">
        <w:rPr>
          <w:sz w:val="24"/>
          <w:szCs w:val="24"/>
        </w:rPr>
        <w:t xml:space="preserve">Nie należymy do grupy kapitałowej w rozumieniu ustawy z </w:t>
      </w:r>
      <w:r w:rsidRPr="00C776BF">
        <w:rPr>
          <w:sz w:val="24"/>
          <w:szCs w:val="24"/>
        </w:rPr>
        <w:t>dnia 16.02.2007</w:t>
      </w:r>
      <w:r>
        <w:rPr>
          <w:sz w:val="24"/>
          <w:szCs w:val="24"/>
        </w:rPr>
        <w:t xml:space="preserve"> </w:t>
      </w:r>
      <w:r w:rsidRPr="00C776BF">
        <w:rPr>
          <w:sz w:val="24"/>
          <w:szCs w:val="24"/>
        </w:rPr>
        <w:t xml:space="preserve">r. </w:t>
      </w:r>
      <w:r w:rsidRPr="00CD05FD">
        <w:rPr>
          <w:i/>
          <w:sz w:val="24"/>
          <w:szCs w:val="24"/>
        </w:rPr>
        <w:t>„O ochronie konkurencji i konsumentów”</w:t>
      </w:r>
      <w:r w:rsidRPr="00053FF8">
        <w:rPr>
          <w:sz w:val="24"/>
          <w:szCs w:val="24"/>
        </w:rPr>
        <w:t xml:space="preserve"> z żadnym z Wykonawców, którzy złożyli ofertę </w:t>
      </w:r>
      <w:r>
        <w:rPr>
          <w:sz w:val="24"/>
          <w:szCs w:val="24"/>
        </w:rPr>
        <w:br/>
      </w:r>
      <w:r w:rsidRPr="00053FF8">
        <w:rPr>
          <w:sz w:val="24"/>
          <w:szCs w:val="24"/>
        </w:rPr>
        <w:t>w postępowaniu</w:t>
      </w:r>
    </w:p>
    <w:p w14:paraId="62E74A70" w14:textId="77777777" w:rsidR="00CD4AD5" w:rsidRPr="00053FF8" w:rsidRDefault="00CD4AD5" w:rsidP="00CD4AD5">
      <w:pPr>
        <w:ind w:left="360"/>
        <w:rPr>
          <w:color w:val="FF0000"/>
          <w:sz w:val="24"/>
          <w:szCs w:val="24"/>
        </w:rPr>
      </w:pPr>
      <w:r w:rsidRPr="00053FF8">
        <w:rPr>
          <w:color w:val="FF0000"/>
          <w:sz w:val="24"/>
          <w:szCs w:val="24"/>
        </w:rPr>
        <w:t>lub</w:t>
      </w:r>
    </w:p>
    <w:p w14:paraId="5E1F9935" w14:textId="77777777" w:rsidR="00CD4AD5" w:rsidRPr="007909FF" w:rsidRDefault="00CD4AD5" w:rsidP="00537F45">
      <w:pPr>
        <w:numPr>
          <w:ilvl w:val="0"/>
          <w:numId w:val="33"/>
        </w:numPr>
        <w:rPr>
          <w:sz w:val="24"/>
          <w:szCs w:val="24"/>
        </w:rPr>
      </w:pPr>
      <w:r w:rsidRPr="00053FF8">
        <w:rPr>
          <w:sz w:val="24"/>
          <w:szCs w:val="24"/>
        </w:rPr>
        <w:t xml:space="preserve">Należymy do grupy kapitałowej, w rozumieniu ustawy </w:t>
      </w:r>
      <w:r w:rsidRPr="007909FF">
        <w:rPr>
          <w:sz w:val="24"/>
          <w:szCs w:val="24"/>
        </w:rPr>
        <w:t xml:space="preserve">z </w:t>
      </w:r>
      <w:r w:rsidRPr="00C776BF">
        <w:rPr>
          <w:sz w:val="24"/>
          <w:szCs w:val="24"/>
        </w:rPr>
        <w:t>dnia 16.02.2007</w:t>
      </w:r>
      <w:r>
        <w:rPr>
          <w:sz w:val="24"/>
          <w:szCs w:val="24"/>
        </w:rPr>
        <w:t xml:space="preserve"> </w:t>
      </w:r>
      <w:r w:rsidRPr="00C776BF">
        <w:rPr>
          <w:sz w:val="24"/>
          <w:szCs w:val="24"/>
        </w:rPr>
        <w:t xml:space="preserve">r. </w:t>
      </w:r>
      <w:r w:rsidRPr="00CD05FD">
        <w:rPr>
          <w:i/>
          <w:sz w:val="24"/>
          <w:szCs w:val="24"/>
        </w:rPr>
        <w:t>„O ochronie konkurencji i konsumentów”</w:t>
      </w:r>
      <w:r>
        <w:rPr>
          <w:sz w:val="24"/>
          <w:szCs w:val="24"/>
        </w:rPr>
        <w:t xml:space="preserve"> </w:t>
      </w:r>
      <w:r w:rsidRPr="00053FF8">
        <w:rPr>
          <w:sz w:val="24"/>
          <w:szCs w:val="24"/>
        </w:rPr>
        <w:t>z Wykonawcą/Wykonawcami wskazanymi w poniższej</w:t>
      </w:r>
      <w:r w:rsidRPr="007909FF">
        <w:rPr>
          <w:sz w:val="24"/>
          <w:szCs w:val="24"/>
        </w:rPr>
        <w:t xml:space="preserve"> tabeli. W załączeniu przedstawiamy informację i dowody o wpływie przynależności do tej samej grupy kapitałowej na zakłócenie konkurencji.</w:t>
      </w:r>
    </w:p>
    <w:p w14:paraId="7D455D04" w14:textId="77777777" w:rsidR="00FE2E8E" w:rsidRDefault="00FE2E8E" w:rsidP="00FE2E8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E2E8E" w14:paraId="7D25560D" w14:textId="77777777" w:rsidTr="00FE2E8E">
        <w:tc>
          <w:tcPr>
            <w:tcW w:w="959" w:type="dxa"/>
            <w:tcBorders>
              <w:top w:val="single" w:sz="4" w:space="0" w:color="auto"/>
              <w:left w:val="single" w:sz="4" w:space="0" w:color="auto"/>
              <w:bottom w:val="single" w:sz="4" w:space="0" w:color="auto"/>
              <w:right w:val="single" w:sz="4" w:space="0" w:color="auto"/>
            </w:tcBorders>
            <w:hideMark/>
          </w:tcPr>
          <w:p w14:paraId="690E6FB1" w14:textId="77777777" w:rsidR="00FE2E8E" w:rsidRDefault="00FE2E8E">
            <w:pPr>
              <w:rPr>
                <w:sz w:val="24"/>
                <w:szCs w:val="24"/>
              </w:rPr>
            </w:pPr>
            <w:r>
              <w:rPr>
                <w:sz w:val="24"/>
                <w:szCs w:val="24"/>
              </w:rPr>
              <w:t>Lp.</w:t>
            </w:r>
          </w:p>
        </w:tc>
        <w:tc>
          <w:tcPr>
            <w:tcW w:w="8251" w:type="dxa"/>
            <w:tcBorders>
              <w:top w:val="single" w:sz="4" w:space="0" w:color="auto"/>
              <w:left w:val="single" w:sz="4" w:space="0" w:color="auto"/>
              <w:bottom w:val="single" w:sz="4" w:space="0" w:color="auto"/>
              <w:right w:val="single" w:sz="4" w:space="0" w:color="auto"/>
            </w:tcBorders>
          </w:tcPr>
          <w:p w14:paraId="69DFC246" w14:textId="77777777" w:rsidR="00FE2E8E" w:rsidRDefault="00FE2E8E">
            <w:pPr>
              <w:rPr>
                <w:sz w:val="24"/>
                <w:szCs w:val="24"/>
              </w:rPr>
            </w:pPr>
            <w:r>
              <w:rPr>
                <w:sz w:val="24"/>
                <w:szCs w:val="24"/>
              </w:rPr>
              <w:t>Nazwa podmiotu, adres</w:t>
            </w:r>
          </w:p>
          <w:p w14:paraId="482CE3A0" w14:textId="77777777" w:rsidR="00FE2E8E" w:rsidRDefault="00FE2E8E">
            <w:pPr>
              <w:rPr>
                <w:sz w:val="24"/>
                <w:szCs w:val="24"/>
              </w:rPr>
            </w:pPr>
          </w:p>
        </w:tc>
      </w:tr>
      <w:tr w:rsidR="00FE2E8E" w14:paraId="00D939BF" w14:textId="77777777" w:rsidTr="00FE2E8E">
        <w:tc>
          <w:tcPr>
            <w:tcW w:w="959" w:type="dxa"/>
            <w:tcBorders>
              <w:top w:val="single" w:sz="4" w:space="0" w:color="auto"/>
              <w:left w:val="single" w:sz="4" w:space="0" w:color="auto"/>
              <w:bottom w:val="single" w:sz="4" w:space="0" w:color="auto"/>
              <w:right w:val="single" w:sz="4" w:space="0" w:color="auto"/>
            </w:tcBorders>
          </w:tcPr>
          <w:p w14:paraId="1C632444" w14:textId="77777777" w:rsidR="00FE2E8E" w:rsidRDefault="00FE2E8E">
            <w:pPr>
              <w:rPr>
                <w:sz w:val="24"/>
                <w:szCs w:val="24"/>
              </w:rPr>
            </w:pPr>
          </w:p>
        </w:tc>
        <w:tc>
          <w:tcPr>
            <w:tcW w:w="8251" w:type="dxa"/>
            <w:tcBorders>
              <w:top w:val="single" w:sz="4" w:space="0" w:color="auto"/>
              <w:left w:val="single" w:sz="4" w:space="0" w:color="auto"/>
              <w:bottom w:val="single" w:sz="4" w:space="0" w:color="auto"/>
              <w:right w:val="single" w:sz="4" w:space="0" w:color="auto"/>
            </w:tcBorders>
          </w:tcPr>
          <w:p w14:paraId="2272FBC7" w14:textId="77777777" w:rsidR="00FE2E8E" w:rsidRDefault="00FE2E8E">
            <w:pPr>
              <w:rPr>
                <w:sz w:val="24"/>
                <w:szCs w:val="24"/>
              </w:rPr>
            </w:pPr>
          </w:p>
          <w:p w14:paraId="3031C82D" w14:textId="77777777" w:rsidR="00FE2E8E" w:rsidRDefault="00FE2E8E">
            <w:pPr>
              <w:rPr>
                <w:sz w:val="24"/>
                <w:szCs w:val="24"/>
              </w:rPr>
            </w:pPr>
          </w:p>
        </w:tc>
      </w:tr>
      <w:tr w:rsidR="00FE2E8E" w14:paraId="2035E84D" w14:textId="77777777" w:rsidTr="00FE2E8E">
        <w:tc>
          <w:tcPr>
            <w:tcW w:w="959" w:type="dxa"/>
            <w:tcBorders>
              <w:top w:val="single" w:sz="4" w:space="0" w:color="auto"/>
              <w:left w:val="single" w:sz="4" w:space="0" w:color="auto"/>
              <w:bottom w:val="single" w:sz="4" w:space="0" w:color="auto"/>
              <w:right w:val="single" w:sz="4" w:space="0" w:color="auto"/>
            </w:tcBorders>
          </w:tcPr>
          <w:p w14:paraId="28890E3C" w14:textId="77777777" w:rsidR="00FE2E8E" w:rsidRDefault="00FE2E8E">
            <w:pPr>
              <w:rPr>
                <w:sz w:val="24"/>
                <w:szCs w:val="24"/>
              </w:rPr>
            </w:pPr>
          </w:p>
          <w:p w14:paraId="2CF3CFF8" w14:textId="77777777" w:rsidR="00FE2E8E" w:rsidRDefault="00FE2E8E">
            <w:pPr>
              <w:rPr>
                <w:sz w:val="24"/>
                <w:szCs w:val="24"/>
              </w:rPr>
            </w:pPr>
          </w:p>
        </w:tc>
        <w:tc>
          <w:tcPr>
            <w:tcW w:w="8251" w:type="dxa"/>
            <w:tcBorders>
              <w:top w:val="single" w:sz="4" w:space="0" w:color="auto"/>
              <w:left w:val="single" w:sz="4" w:space="0" w:color="auto"/>
              <w:bottom w:val="single" w:sz="4" w:space="0" w:color="auto"/>
              <w:right w:val="single" w:sz="4" w:space="0" w:color="auto"/>
            </w:tcBorders>
          </w:tcPr>
          <w:p w14:paraId="207E169A" w14:textId="77777777" w:rsidR="00FE2E8E" w:rsidRDefault="00FE2E8E">
            <w:pPr>
              <w:rPr>
                <w:sz w:val="24"/>
                <w:szCs w:val="24"/>
              </w:rPr>
            </w:pPr>
          </w:p>
        </w:tc>
      </w:tr>
      <w:tr w:rsidR="00FE2E8E" w14:paraId="1FA1FE13" w14:textId="77777777" w:rsidTr="00FE2E8E">
        <w:tc>
          <w:tcPr>
            <w:tcW w:w="959" w:type="dxa"/>
            <w:tcBorders>
              <w:top w:val="single" w:sz="4" w:space="0" w:color="auto"/>
              <w:left w:val="single" w:sz="4" w:space="0" w:color="auto"/>
              <w:bottom w:val="single" w:sz="4" w:space="0" w:color="auto"/>
              <w:right w:val="single" w:sz="4" w:space="0" w:color="auto"/>
            </w:tcBorders>
          </w:tcPr>
          <w:p w14:paraId="4F1DA5B4" w14:textId="77777777" w:rsidR="00FE2E8E" w:rsidRDefault="00FE2E8E">
            <w:pPr>
              <w:rPr>
                <w:sz w:val="24"/>
                <w:szCs w:val="24"/>
              </w:rPr>
            </w:pPr>
          </w:p>
          <w:p w14:paraId="3F6AD6C6" w14:textId="77777777" w:rsidR="00FE2E8E" w:rsidRDefault="00FE2E8E">
            <w:pPr>
              <w:rPr>
                <w:sz w:val="24"/>
                <w:szCs w:val="24"/>
              </w:rPr>
            </w:pPr>
          </w:p>
        </w:tc>
        <w:tc>
          <w:tcPr>
            <w:tcW w:w="8251" w:type="dxa"/>
            <w:tcBorders>
              <w:top w:val="single" w:sz="4" w:space="0" w:color="auto"/>
              <w:left w:val="single" w:sz="4" w:space="0" w:color="auto"/>
              <w:bottom w:val="single" w:sz="4" w:space="0" w:color="auto"/>
              <w:right w:val="single" w:sz="4" w:space="0" w:color="auto"/>
            </w:tcBorders>
          </w:tcPr>
          <w:p w14:paraId="00BE4D24" w14:textId="77777777" w:rsidR="00FE2E8E" w:rsidRDefault="00FE2E8E">
            <w:pPr>
              <w:rPr>
                <w:sz w:val="24"/>
                <w:szCs w:val="24"/>
              </w:rPr>
            </w:pPr>
          </w:p>
        </w:tc>
      </w:tr>
      <w:tr w:rsidR="00FE2E8E" w14:paraId="555287E8" w14:textId="77777777" w:rsidTr="00FE2E8E">
        <w:tc>
          <w:tcPr>
            <w:tcW w:w="959" w:type="dxa"/>
            <w:tcBorders>
              <w:top w:val="single" w:sz="4" w:space="0" w:color="auto"/>
              <w:left w:val="single" w:sz="4" w:space="0" w:color="auto"/>
              <w:bottom w:val="single" w:sz="4" w:space="0" w:color="auto"/>
              <w:right w:val="single" w:sz="4" w:space="0" w:color="auto"/>
            </w:tcBorders>
          </w:tcPr>
          <w:p w14:paraId="249CE7E3" w14:textId="77777777" w:rsidR="00FE2E8E" w:rsidRDefault="00FE2E8E">
            <w:pPr>
              <w:rPr>
                <w:sz w:val="24"/>
                <w:szCs w:val="24"/>
              </w:rPr>
            </w:pPr>
          </w:p>
          <w:p w14:paraId="3278AB4C" w14:textId="77777777" w:rsidR="00FE2E8E" w:rsidRDefault="00FE2E8E">
            <w:pPr>
              <w:rPr>
                <w:sz w:val="24"/>
                <w:szCs w:val="24"/>
              </w:rPr>
            </w:pPr>
          </w:p>
        </w:tc>
        <w:tc>
          <w:tcPr>
            <w:tcW w:w="8251" w:type="dxa"/>
            <w:tcBorders>
              <w:top w:val="single" w:sz="4" w:space="0" w:color="auto"/>
              <w:left w:val="single" w:sz="4" w:space="0" w:color="auto"/>
              <w:bottom w:val="single" w:sz="4" w:space="0" w:color="auto"/>
              <w:right w:val="single" w:sz="4" w:space="0" w:color="auto"/>
            </w:tcBorders>
          </w:tcPr>
          <w:p w14:paraId="5A504ACD" w14:textId="77777777" w:rsidR="00FE2E8E" w:rsidRDefault="00FE2E8E">
            <w:pPr>
              <w:rPr>
                <w:sz w:val="24"/>
                <w:szCs w:val="24"/>
              </w:rPr>
            </w:pPr>
          </w:p>
        </w:tc>
      </w:tr>
    </w:tbl>
    <w:p w14:paraId="5A34A0F4" w14:textId="77777777" w:rsidR="00FE2E8E" w:rsidRDefault="00FE2E8E" w:rsidP="00FE2E8E">
      <w:pPr>
        <w:rPr>
          <w:sz w:val="24"/>
          <w:szCs w:val="24"/>
        </w:rPr>
      </w:pPr>
    </w:p>
    <w:p w14:paraId="300F8A08" w14:textId="77777777" w:rsidR="00A17EB3" w:rsidRPr="00E66F78" w:rsidRDefault="00A17EB3" w:rsidP="00A17EB3">
      <w:pPr>
        <w:rPr>
          <w:sz w:val="22"/>
          <w:szCs w:val="22"/>
        </w:rPr>
      </w:pPr>
      <w:bookmarkStart w:id="128" w:name="_Hlk108344038"/>
      <w:r w:rsidRPr="00E66F78">
        <w:rPr>
          <w:sz w:val="22"/>
          <w:szCs w:val="22"/>
        </w:rPr>
        <w:t>*) –zaznaczyć odpowiednio</w:t>
      </w:r>
    </w:p>
    <w:p w14:paraId="5F2F2321" w14:textId="77777777" w:rsidR="00A17EB3" w:rsidRPr="00E66F78" w:rsidRDefault="00A17EB3" w:rsidP="00A17EB3">
      <w:pPr>
        <w:rPr>
          <w:sz w:val="22"/>
          <w:szCs w:val="22"/>
        </w:rPr>
      </w:pPr>
    </w:p>
    <w:p w14:paraId="2E639B1B" w14:textId="77777777" w:rsidR="00A17EB3" w:rsidRDefault="00A17EB3" w:rsidP="00A17EB3">
      <w:pPr>
        <w:rPr>
          <w:i/>
          <w:iCs/>
        </w:rPr>
      </w:pPr>
    </w:p>
    <w:p w14:paraId="3E4226C9" w14:textId="77777777" w:rsidR="00A17EB3" w:rsidRDefault="00A17EB3" w:rsidP="00A17EB3">
      <w:pPr>
        <w:rPr>
          <w:i/>
          <w:iCs/>
        </w:rPr>
      </w:pPr>
    </w:p>
    <w:p w14:paraId="0AD6CDE8" w14:textId="77777777" w:rsidR="00A17EB3" w:rsidRDefault="00A17EB3" w:rsidP="00A17EB3">
      <w:pPr>
        <w:rPr>
          <w:i/>
          <w:iCs/>
        </w:rPr>
      </w:pPr>
    </w:p>
    <w:p w14:paraId="6DA5EB6F" w14:textId="77777777" w:rsidR="00A17EB3" w:rsidRDefault="00A17EB3" w:rsidP="00A17EB3">
      <w:pPr>
        <w:rPr>
          <w:i/>
          <w:iCs/>
        </w:rPr>
      </w:pPr>
    </w:p>
    <w:p w14:paraId="1145FD55" w14:textId="77777777" w:rsidR="00A17EB3" w:rsidRDefault="00A17EB3" w:rsidP="00A17EB3">
      <w:pPr>
        <w:rPr>
          <w:i/>
          <w:iCs/>
        </w:rPr>
      </w:pPr>
    </w:p>
    <w:p w14:paraId="45147108" w14:textId="77777777" w:rsidR="00A17EB3" w:rsidRPr="00E75E6A" w:rsidRDefault="00A17EB3" w:rsidP="00A17EB3">
      <w:pPr>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3C4120DD" w14:textId="77777777" w:rsidR="00A17EB3" w:rsidRPr="00E66F78" w:rsidRDefault="00A17EB3" w:rsidP="00A17EB3"/>
    <w:bookmarkEnd w:id="128"/>
    <w:p w14:paraId="299699C6" w14:textId="77777777" w:rsidR="00FE2E8E" w:rsidRDefault="00FE2E8E" w:rsidP="00FE2E8E">
      <w:pPr>
        <w:rPr>
          <w:sz w:val="24"/>
          <w:szCs w:val="24"/>
        </w:rPr>
      </w:pPr>
    </w:p>
    <w:p w14:paraId="11961274" w14:textId="77777777" w:rsidR="00FE2E8E" w:rsidRDefault="00FE2E8E">
      <w:pPr>
        <w:rPr>
          <w:b/>
          <w:sz w:val="24"/>
          <w:szCs w:val="22"/>
          <w:highlight w:val="yellow"/>
        </w:rPr>
      </w:pPr>
      <w:r>
        <w:rPr>
          <w:b/>
          <w:sz w:val="24"/>
          <w:szCs w:val="22"/>
          <w:highlight w:val="yellow"/>
        </w:rPr>
        <w:br w:type="page"/>
      </w:r>
    </w:p>
    <w:p w14:paraId="454EB798" w14:textId="77777777" w:rsidR="004A5F2D" w:rsidRPr="001619F6" w:rsidRDefault="004A5F2D" w:rsidP="001619F6">
      <w:pPr>
        <w:keepNext/>
        <w:tabs>
          <w:tab w:val="left" w:pos="720"/>
        </w:tabs>
        <w:snapToGrid w:val="0"/>
        <w:jc w:val="right"/>
        <w:outlineLvl w:val="1"/>
        <w:rPr>
          <w:b/>
          <w:bCs/>
          <w:sz w:val="24"/>
          <w:szCs w:val="28"/>
        </w:rPr>
      </w:pPr>
      <w:bookmarkStart w:id="129" w:name="_Toc163478083"/>
      <w:r w:rsidRPr="001619F6">
        <w:rPr>
          <w:b/>
          <w:bCs/>
          <w:sz w:val="24"/>
          <w:szCs w:val="28"/>
        </w:rPr>
        <w:lastRenderedPageBreak/>
        <w:t xml:space="preserve">Załącznik  nr </w:t>
      </w:r>
      <w:r w:rsidR="00A93557" w:rsidRPr="001619F6">
        <w:rPr>
          <w:b/>
          <w:bCs/>
          <w:sz w:val="24"/>
          <w:szCs w:val="28"/>
        </w:rPr>
        <w:t>9</w:t>
      </w:r>
      <w:r w:rsidR="00526C40" w:rsidRPr="001619F6">
        <w:rPr>
          <w:b/>
          <w:bCs/>
          <w:sz w:val="24"/>
          <w:szCs w:val="28"/>
        </w:rPr>
        <w:t xml:space="preserve"> </w:t>
      </w:r>
      <w:r w:rsidRPr="001619F6">
        <w:rPr>
          <w:b/>
          <w:bCs/>
          <w:sz w:val="24"/>
          <w:szCs w:val="28"/>
        </w:rPr>
        <w:t xml:space="preserve">do </w:t>
      </w:r>
      <w:r w:rsidR="00B60CDC" w:rsidRPr="001619F6">
        <w:rPr>
          <w:b/>
          <w:bCs/>
          <w:sz w:val="24"/>
          <w:szCs w:val="28"/>
        </w:rPr>
        <w:t>SWZ</w:t>
      </w:r>
      <w:r w:rsidR="00700467">
        <w:rPr>
          <w:b/>
          <w:bCs/>
          <w:sz w:val="24"/>
          <w:szCs w:val="28"/>
        </w:rPr>
        <w:t>. Zobowiązanie do poufności.</w:t>
      </w:r>
      <w:bookmarkEnd w:id="129"/>
    </w:p>
    <w:p w14:paraId="77E618AF" w14:textId="77777777" w:rsidR="004A5F2D" w:rsidRPr="00FB5CFB" w:rsidRDefault="004A5F2D" w:rsidP="004A5F2D">
      <w:pPr>
        <w:tabs>
          <w:tab w:val="left" w:pos="426"/>
        </w:tabs>
        <w:spacing w:before="120"/>
        <w:rPr>
          <w:b/>
          <w:sz w:val="22"/>
          <w:szCs w:val="22"/>
        </w:rPr>
      </w:pPr>
    </w:p>
    <w:p w14:paraId="514DE2F1" w14:textId="77777777" w:rsidR="004A5F2D" w:rsidRPr="00FB5CFB" w:rsidRDefault="004A5F2D" w:rsidP="004A5F2D">
      <w:pPr>
        <w:tabs>
          <w:tab w:val="left" w:pos="426"/>
        </w:tabs>
        <w:spacing w:before="120"/>
        <w:rPr>
          <w:b/>
          <w:sz w:val="22"/>
          <w:szCs w:val="22"/>
        </w:rPr>
      </w:pPr>
    </w:p>
    <w:p w14:paraId="34080AA6" w14:textId="77777777" w:rsidR="004A5F2D" w:rsidRPr="00FB5CFB" w:rsidRDefault="004A5F2D" w:rsidP="004A5F2D">
      <w:pPr>
        <w:tabs>
          <w:tab w:val="left" w:pos="426"/>
        </w:tabs>
        <w:spacing w:before="120"/>
        <w:jc w:val="center"/>
        <w:rPr>
          <w:b/>
          <w:sz w:val="28"/>
          <w:szCs w:val="24"/>
        </w:rPr>
      </w:pPr>
      <w:r w:rsidRPr="00FB5CFB">
        <w:rPr>
          <w:b/>
          <w:sz w:val="28"/>
          <w:szCs w:val="24"/>
        </w:rPr>
        <w:t xml:space="preserve">Zobowiązanie Wykonawcy do zachowania w poufności </w:t>
      </w:r>
      <w:r w:rsidRPr="00FB5CFB">
        <w:rPr>
          <w:i/>
          <w:color w:val="FF0000"/>
          <w:sz w:val="22"/>
          <w:szCs w:val="16"/>
        </w:rPr>
        <w:t>(jeżeli dotyczy)</w:t>
      </w:r>
    </w:p>
    <w:p w14:paraId="338D46A4" w14:textId="77777777" w:rsidR="004A5F2D" w:rsidRPr="00FB5CFB" w:rsidRDefault="004A5F2D" w:rsidP="004A5F2D">
      <w:pPr>
        <w:tabs>
          <w:tab w:val="left" w:pos="426"/>
        </w:tabs>
        <w:spacing w:before="120"/>
        <w:rPr>
          <w:sz w:val="24"/>
          <w:szCs w:val="22"/>
        </w:rPr>
      </w:pPr>
    </w:p>
    <w:p w14:paraId="4DDBCE3B" w14:textId="77777777" w:rsidR="00A17EB3" w:rsidRDefault="00A17EB3" w:rsidP="00537F45">
      <w:pPr>
        <w:rPr>
          <w:sz w:val="24"/>
        </w:rPr>
      </w:pPr>
      <w:bookmarkStart w:id="130"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w:t>
      </w:r>
      <w:r w:rsidR="00537F45" w:rsidRPr="00537F45">
        <w:rPr>
          <w:i/>
          <w:sz w:val="24"/>
        </w:rPr>
        <w:t>Serwis pomp głównego odwadniania produkcji Zamep eksploatowanych w Polskiej Grupie Górniczej S.A. Oddział KWK Ruda Ruch Bielszowice</w:t>
      </w:r>
      <w:r w:rsidR="00537F45">
        <w:rPr>
          <w:i/>
          <w:sz w:val="24"/>
        </w:rPr>
        <w:t xml:space="preserve"> </w:t>
      </w:r>
      <w:r w:rsidRPr="00537F45">
        <w:rPr>
          <w:i/>
          <w:sz w:val="24"/>
        </w:rPr>
        <w:t>działając</w:t>
      </w:r>
      <w:r w:rsidRPr="00180AF0">
        <w:rPr>
          <w:sz w:val="24"/>
        </w:rPr>
        <w:t xml:space="preserve">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0483804F" w14:textId="77777777" w:rsidR="00A17EB3" w:rsidRPr="00180AF0" w:rsidRDefault="00A17EB3" w:rsidP="00A17EB3">
      <w:pPr>
        <w:rPr>
          <w:sz w:val="24"/>
        </w:rPr>
      </w:pPr>
    </w:p>
    <w:p w14:paraId="43DE0621" w14:textId="77777777" w:rsidR="00A17EB3" w:rsidRDefault="00A17EB3" w:rsidP="00A17EB3">
      <w:pPr>
        <w:rPr>
          <w:sz w:val="24"/>
        </w:rPr>
      </w:pPr>
      <w:r w:rsidRPr="00180AF0">
        <w:rPr>
          <w:sz w:val="24"/>
        </w:rPr>
        <w:t>Jakiekolwiek przekazywanie, ujawnienie, wykorzystywanie tajemnicy przedsiębiorstwa, jest dopuszczalne tylko za uprzednim, pisemnym zezwoleniem Zleceniodawcy.</w:t>
      </w:r>
    </w:p>
    <w:p w14:paraId="379DF901" w14:textId="77777777" w:rsidR="00A17EB3" w:rsidRPr="00180AF0" w:rsidRDefault="00A17EB3" w:rsidP="00A17EB3">
      <w:pPr>
        <w:rPr>
          <w:sz w:val="24"/>
        </w:rPr>
      </w:pPr>
    </w:p>
    <w:p w14:paraId="42666D1C" w14:textId="77777777" w:rsidR="00A17EB3" w:rsidRPr="00180AF0" w:rsidRDefault="00A17EB3" w:rsidP="00A17EB3">
      <w:pPr>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6E74AB87" w14:textId="77777777" w:rsidR="00A17EB3" w:rsidRPr="00180AF0" w:rsidRDefault="00A17EB3" w:rsidP="00A17EB3">
      <w:pPr>
        <w:ind w:firstLine="360"/>
        <w:rPr>
          <w:sz w:val="24"/>
        </w:rPr>
      </w:pPr>
    </w:p>
    <w:p w14:paraId="0CE54A84" w14:textId="77777777" w:rsidR="00A17EB3" w:rsidRDefault="00A17EB3" w:rsidP="00A17EB3">
      <w:pPr>
        <w:rPr>
          <w:sz w:val="24"/>
        </w:rPr>
      </w:pPr>
      <w:r w:rsidRPr="00180AF0">
        <w:rPr>
          <w:sz w:val="24"/>
        </w:rPr>
        <w:t>Jestem świadomy odpowiedzialności z tytułu naruszenia powyższego zobowiązania</w:t>
      </w:r>
      <w:r>
        <w:rPr>
          <w:sz w:val="24"/>
        </w:rPr>
        <w:t>.</w:t>
      </w:r>
    </w:p>
    <w:p w14:paraId="53684FCB" w14:textId="77777777" w:rsidR="00A17EB3" w:rsidRDefault="00A17EB3" w:rsidP="00A17EB3">
      <w:pPr>
        <w:ind w:firstLine="360"/>
        <w:rPr>
          <w:sz w:val="24"/>
        </w:rPr>
      </w:pPr>
    </w:p>
    <w:p w14:paraId="63C9EE2B" w14:textId="77777777" w:rsidR="00A17EB3" w:rsidRPr="00756788" w:rsidRDefault="00A17EB3" w:rsidP="00A17EB3">
      <w:pPr>
        <w:rPr>
          <w:sz w:val="24"/>
        </w:rPr>
      </w:pPr>
      <w:r w:rsidRPr="00180AF0">
        <w:rPr>
          <w:sz w:val="24"/>
        </w:rPr>
        <w:t xml:space="preserve">Niniejsze zobowiązanie do zachowania poufności obowiązuje przez czas trwania postępowania </w:t>
      </w:r>
      <w:r w:rsidR="001C6CC5">
        <w:rPr>
          <w:sz w:val="24"/>
        </w:rPr>
        <w:br/>
      </w:r>
      <w:r w:rsidRPr="00180AF0">
        <w:rPr>
          <w:sz w:val="24"/>
        </w:rPr>
        <w:t xml:space="preserve">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54C2D624" w14:textId="77777777" w:rsidR="004A5F2D" w:rsidRPr="00FB5CFB" w:rsidRDefault="004A5F2D" w:rsidP="004A5F2D">
      <w:pPr>
        <w:rPr>
          <w:sz w:val="22"/>
        </w:rPr>
      </w:pPr>
    </w:p>
    <w:bookmarkEnd w:id="130"/>
    <w:p w14:paraId="519DF9D8" w14:textId="77777777" w:rsidR="004A5F2D" w:rsidRPr="00FB5CFB" w:rsidRDefault="004A5F2D" w:rsidP="004A5F2D">
      <w:pPr>
        <w:tabs>
          <w:tab w:val="left" w:pos="426"/>
        </w:tabs>
        <w:rPr>
          <w:sz w:val="22"/>
        </w:rPr>
      </w:pPr>
    </w:p>
    <w:p w14:paraId="3486BA59" w14:textId="77777777" w:rsidR="004A5F2D" w:rsidRPr="00FB5CFB" w:rsidRDefault="004A5F2D" w:rsidP="004A5F2D">
      <w:pPr>
        <w:tabs>
          <w:tab w:val="left" w:pos="426"/>
        </w:tabs>
        <w:rPr>
          <w:sz w:val="22"/>
        </w:rPr>
      </w:pPr>
    </w:p>
    <w:p w14:paraId="2FA7AADF" w14:textId="77777777" w:rsidR="004A5F2D" w:rsidRPr="00FB5CFB" w:rsidRDefault="004A5F2D" w:rsidP="004A5F2D">
      <w:pPr>
        <w:tabs>
          <w:tab w:val="left" w:pos="426"/>
        </w:tabs>
        <w:rPr>
          <w:sz w:val="22"/>
        </w:rPr>
      </w:pPr>
    </w:p>
    <w:p w14:paraId="4E52EBE0" w14:textId="77777777" w:rsidR="004A5F2D" w:rsidRPr="00FB5CFB" w:rsidRDefault="004A5F2D" w:rsidP="004A5F2D">
      <w:pPr>
        <w:rPr>
          <w:sz w:val="22"/>
        </w:rPr>
      </w:pPr>
    </w:p>
    <w:p w14:paraId="5E2FD96C" w14:textId="77777777" w:rsidR="004A5F2D" w:rsidRPr="00FB5CFB" w:rsidRDefault="004A5F2D" w:rsidP="004A5F2D">
      <w:pPr>
        <w:jc w:val="center"/>
        <w:rPr>
          <w:sz w:val="22"/>
        </w:rPr>
      </w:pPr>
      <w:r w:rsidRPr="00FB5CFB">
        <w:rPr>
          <w:sz w:val="22"/>
        </w:rPr>
        <w:t>......................................................................................................</w:t>
      </w:r>
    </w:p>
    <w:p w14:paraId="6CB4F766" w14:textId="77777777" w:rsidR="004A5F2D" w:rsidRPr="00FB5CFB" w:rsidRDefault="004A5F2D" w:rsidP="004A5F2D">
      <w:pPr>
        <w:jc w:val="center"/>
        <w:rPr>
          <w:sz w:val="22"/>
        </w:rPr>
      </w:pPr>
      <w:r w:rsidRPr="00FB5CFB">
        <w:rPr>
          <w:sz w:val="22"/>
        </w:rPr>
        <w:t xml:space="preserve">(pieczęć i podpis/y osoby/osób upoważnionych </w:t>
      </w:r>
      <w:r w:rsidRPr="00FB5CFB">
        <w:rPr>
          <w:sz w:val="22"/>
        </w:rPr>
        <w:br/>
        <w:t>do reprezentowania Wykonawcy)</w:t>
      </w:r>
    </w:p>
    <w:p w14:paraId="7583E4DC" w14:textId="77777777" w:rsidR="004A5F2D" w:rsidRPr="002F0173" w:rsidRDefault="004A5F2D" w:rsidP="004A5F2D">
      <w:pPr>
        <w:widowControl w:val="0"/>
        <w:spacing w:line="276" w:lineRule="auto"/>
        <w:rPr>
          <w:b/>
          <w:i/>
          <w:color w:val="000000"/>
        </w:rPr>
      </w:pPr>
    </w:p>
    <w:p w14:paraId="5FEFBFD6" w14:textId="77777777" w:rsidR="00526C40" w:rsidRDefault="00526C40">
      <w:pPr>
        <w:rPr>
          <w:b/>
          <w:color w:val="000000"/>
        </w:rPr>
      </w:pPr>
      <w:r>
        <w:rPr>
          <w:b/>
          <w:color w:val="000000"/>
        </w:rPr>
        <w:br w:type="page"/>
      </w:r>
    </w:p>
    <w:p w14:paraId="0B9F4E96" w14:textId="77777777" w:rsidR="00042D76" w:rsidRPr="001619F6" w:rsidRDefault="00042D76" w:rsidP="001619F6">
      <w:pPr>
        <w:keepNext/>
        <w:tabs>
          <w:tab w:val="left" w:pos="720"/>
        </w:tabs>
        <w:snapToGrid w:val="0"/>
        <w:jc w:val="right"/>
        <w:outlineLvl w:val="1"/>
        <w:rPr>
          <w:b/>
          <w:bCs/>
          <w:sz w:val="24"/>
          <w:szCs w:val="28"/>
        </w:rPr>
      </w:pPr>
      <w:bookmarkStart w:id="131" w:name="_Toc163478084"/>
      <w:r w:rsidRPr="001619F6">
        <w:rPr>
          <w:b/>
          <w:bCs/>
          <w:sz w:val="24"/>
          <w:szCs w:val="28"/>
        </w:rPr>
        <w:lastRenderedPageBreak/>
        <w:t xml:space="preserve">Załącznik nr 10 do </w:t>
      </w:r>
      <w:r w:rsidR="00B60CDC" w:rsidRPr="001619F6">
        <w:rPr>
          <w:b/>
          <w:bCs/>
          <w:sz w:val="24"/>
          <w:szCs w:val="28"/>
        </w:rPr>
        <w:t>SWZ</w:t>
      </w:r>
      <w:r w:rsidR="00700467">
        <w:rPr>
          <w:b/>
          <w:bCs/>
          <w:sz w:val="24"/>
          <w:szCs w:val="28"/>
        </w:rPr>
        <w:t>. Informacja o podwykonawcach.</w:t>
      </w:r>
      <w:bookmarkEnd w:id="131"/>
    </w:p>
    <w:p w14:paraId="79967BCC" w14:textId="77777777" w:rsidR="00042D76" w:rsidRPr="00042D76" w:rsidRDefault="00042D76" w:rsidP="00042D76">
      <w:pPr>
        <w:tabs>
          <w:tab w:val="left" w:pos="851"/>
        </w:tabs>
        <w:rPr>
          <w:b/>
          <w:bCs/>
          <w:i/>
          <w:strike/>
          <w:sz w:val="22"/>
          <w:szCs w:val="28"/>
        </w:rPr>
      </w:pPr>
    </w:p>
    <w:p w14:paraId="1D1840DD" w14:textId="77777777" w:rsidR="00042D76" w:rsidRPr="00042D76" w:rsidRDefault="00042D76" w:rsidP="00042D76">
      <w:pPr>
        <w:spacing w:after="40"/>
        <w:ind w:left="1440"/>
        <w:rPr>
          <w:sz w:val="22"/>
          <w:szCs w:val="22"/>
          <w:highlight w:val="darkGray"/>
        </w:rPr>
      </w:pPr>
    </w:p>
    <w:p w14:paraId="467D2C96" w14:textId="77777777" w:rsidR="005B6BE4" w:rsidRPr="00F91122" w:rsidRDefault="005B6BE4" w:rsidP="005B6BE4">
      <w:pPr>
        <w:tabs>
          <w:tab w:val="left" w:pos="720"/>
        </w:tabs>
        <w:ind w:left="360" w:firstLine="180"/>
        <w:jc w:val="center"/>
        <w:rPr>
          <w:b/>
        </w:rPr>
      </w:pPr>
      <w:r w:rsidRPr="00F91122">
        <w:rPr>
          <w:b/>
          <w:sz w:val="24"/>
        </w:rPr>
        <w:t>INFORMACJA O PODWYKONAWCACH</w:t>
      </w:r>
      <w:r w:rsidR="008242E2">
        <w:rPr>
          <w:b/>
          <w:sz w:val="24"/>
        </w:rPr>
        <w:t xml:space="preserve"> </w:t>
      </w:r>
      <w:r w:rsidR="008242E2" w:rsidRPr="00FB5CFB">
        <w:rPr>
          <w:i/>
          <w:color w:val="FF0000"/>
          <w:sz w:val="22"/>
          <w:szCs w:val="16"/>
        </w:rPr>
        <w:t>(jeżeli dotyczy)</w:t>
      </w:r>
    </w:p>
    <w:p w14:paraId="4B244936" w14:textId="77777777" w:rsidR="005B6BE4" w:rsidRPr="00F91122" w:rsidRDefault="005B6BE4" w:rsidP="005B6BE4">
      <w:pPr>
        <w:tabs>
          <w:tab w:val="left" w:pos="720"/>
        </w:tabs>
        <w:rPr>
          <w:b/>
          <w:sz w:val="22"/>
        </w:rPr>
      </w:pPr>
    </w:p>
    <w:p w14:paraId="4A198AD6" w14:textId="77777777" w:rsidR="005B6BE4" w:rsidRPr="00F91122" w:rsidRDefault="005B6BE4" w:rsidP="005B6BE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0"/>
        <w:gridCol w:w="6737"/>
      </w:tblGrid>
      <w:tr w:rsidR="005B6BE4" w:rsidRPr="006E0006" w14:paraId="4CBC2B0A" w14:textId="77777777" w:rsidTr="00496A85">
        <w:trPr>
          <w:trHeight w:val="806"/>
        </w:trPr>
        <w:tc>
          <w:tcPr>
            <w:tcW w:w="1501" w:type="pct"/>
            <w:shd w:val="clear" w:color="auto" w:fill="auto"/>
            <w:vAlign w:val="center"/>
          </w:tcPr>
          <w:p w14:paraId="50F01500" w14:textId="77777777" w:rsidR="005B6BE4" w:rsidRPr="00053FF8" w:rsidRDefault="005B6BE4" w:rsidP="00496A85">
            <w:pPr>
              <w:snapToGrid w:val="0"/>
              <w:jc w:val="center"/>
              <w:rPr>
                <w:b/>
                <w:sz w:val="24"/>
              </w:rPr>
            </w:pPr>
            <w:r w:rsidRPr="00053FF8">
              <w:rPr>
                <w:b/>
                <w:sz w:val="24"/>
              </w:rPr>
              <w:t>Nazwa i adres Podwykonawcy</w:t>
            </w:r>
          </w:p>
        </w:tc>
        <w:tc>
          <w:tcPr>
            <w:tcW w:w="3499" w:type="pct"/>
            <w:shd w:val="clear" w:color="auto" w:fill="auto"/>
            <w:vAlign w:val="center"/>
          </w:tcPr>
          <w:p w14:paraId="25627200" w14:textId="77777777" w:rsidR="005B6BE4" w:rsidRPr="00053FF8" w:rsidRDefault="005B6BE4" w:rsidP="00496A85">
            <w:pPr>
              <w:snapToGrid w:val="0"/>
              <w:jc w:val="center"/>
              <w:rPr>
                <w:b/>
                <w:sz w:val="24"/>
              </w:rPr>
            </w:pPr>
            <w:r w:rsidRPr="00053FF8">
              <w:rPr>
                <w:b/>
                <w:sz w:val="24"/>
              </w:rPr>
              <w:t>Część zamówienia, którą Wykonawca zamierza powierzyć Podwykonawcy</w:t>
            </w:r>
          </w:p>
        </w:tc>
      </w:tr>
      <w:tr w:rsidR="005B6BE4" w14:paraId="2563D3B0" w14:textId="77777777" w:rsidTr="00496A85">
        <w:trPr>
          <w:trHeight w:val="335"/>
        </w:trPr>
        <w:tc>
          <w:tcPr>
            <w:tcW w:w="1501" w:type="pct"/>
            <w:shd w:val="clear" w:color="auto" w:fill="auto"/>
          </w:tcPr>
          <w:p w14:paraId="69CBEB95" w14:textId="77777777" w:rsidR="005B6BE4" w:rsidRPr="00053FF8" w:rsidRDefault="005B6BE4" w:rsidP="00496A85">
            <w:pPr>
              <w:tabs>
                <w:tab w:val="left" w:pos="720"/>
              </w:tabs>
              <w:snapToGrid w:val="0"/>
              <w:jc w:val="center"/>
              <w:rPr>
                <w:b/>
                <w:i/>
                <w:sz w:val="22"/>
              </w:rPr>
            </w:pPr>
            <w:r w:rsidRPr="00053FF8">
              <w:rPr>
                <w:b/>
                <w:i/>
                <w:sz w:val="22"/>
              </w:rPr>
              <w:t>1</w:t>
            </w:r>
          </w:p>
        </w:tc>
        <w:tc>
          <w:tcPr>
            <w:tcW w:w="3499" w:type="pct"/>
            <w:shd w:val="clear" w:color="auto" w:fill="auto"/>
          </w:tcPr>
          <w:p w14:paraId="4F19A1DF" w14:textId="77777777" w:rsidR="005B6BE4" w:rsidRPr="00053FF8" w:rsidRDefault="005B6BE4" w:rsidP="00496A85">
            <w:pPr>
              <w:tabs>
                <w:tab w:val="left" w:pos="720"/>
              </w:tabs>
              <w:snapToGrid w:val="0"/>
              <w:jc w:val="center"/>
              <w:rPr>
                <w:b/>
                <w:i/>
                <w:sz w:val="22"/>
              </w:rPr>
            </w:pPr>
            <w:r w:rsidRPr="00053FF8">
              <w:rPr>
                <w:b/>
                <w:i/>
                <w:sz w:val="22"/>
              </w:rPr>
              <w:t>2</w:t>
            </w:r>
          </w:p>
        </w:tc>
      </w:tr>
      <w:tr w:rsidR="005B6BE4" w14:paraId="1032E51F" w14:textId="77777777" w:rsidTr="00496A85">
        <w:trPr>
          <w:trHeight w:val="824"/>
        </w:trPr>
        <w:tc>
          <w:tcPr>
            <w:tcW w:w="1501" w:type="pct"/>
            <w:shd w:val="clear" w:color="auto" w:fill="auto"/>
          </w:tcPr>
          <w:p w14:paraId="01BCBB17" w14:textId="77777777" w:rsidR="005B6BE4" w:rsidRPr="00E612AC" w:rsidRDefault="005B6BE4" w:rsidP="00496A85">
            <w:pPr>
              <w:tabs>
                <w:tab w:val="left" w:pos="720"/>
              </w:tabs>
              <w:snapToGrid w:val="0"/>
              <w:rPr>
                <w:b/>
                <w:sz w:val="22"/>
              </w:rPr>
            </w:pPr>
          </w:p>
        </w:tc>
        <w:tc>
          <w:tcPr>
            <w:tcW w:w="3499" w:type="pct"/>
            <w:shd w:val="clear" w:color="auto" w:fill="auto"/>
          </w:tcPr>
          <w:p w14:paraId="40622504" w14:textId="77777777" w:rsidR="005B6BE4" w:rsidRPr="00E612AC" w:rsidRDefault="005B6BE4" w:rsidP="00496A85">
            <w:pPr>
              <w:tabs>
                <w:tab w:val="left" w:pos="720"/>
              </w:tabs>
              <w:snapToGrid w:val="0"/>
              <w:rPr>
                <w:b/>
                <w:sz w:val="22"/>
              </w:rPr>
            </w:pPr>
          </w:p>
        </w:tc>
      </w:tr>
      <w:tr w:rsidR="005B6BE4" w14:paraId="7A0FB7BA" w14:textId="77777777" w:rsidTr="00496A85">
        <w:trPr>
          <w:trHeight w:val="824"/>
        </w:trPr>
        <w:tc>
          <w:tcPr>
            <w:tcW w:w="1501" w:type="pct"/>
            <w:shd w:val="clear" w:color="auto" w:fill="auto"/>
          </w:tcPr>
          <w:p w14:paraId="0B8C9880" w14:textId="77777777" w:rsidR="005B6BE4" w:rsidRPr="00E612AC" w:rsidRDefault="005B6BE4" w:rsidP="00496A85">
            <w:pPr>
              <w:tabs>
                <w:tab w:val="left" w:pos="720"/>
              </w:tabs>
              <w:snapToGrid w:val="0"/>
              <w:rPr>
                <w:b/>
                <w:sz w:val="22"/>
              </w:rPr>
            </w:pPr>
          </w:p>
        </w:tc>
        <w:tc>
          <w:tcPr>
            <w:tcW w:w="3499" w:type="pct"/>
            <w:shd w:val="clear" w:color="auto" w:fill="auto"/>
          </w:tcPr>
          <w:p w14:paraId="2BC32FDB" w14:textId="77777777" w:rsidR="005B6BE4" w:rsidRPr="00E612AC" w:rsidRDefault="005B6BE4" w:rsidP="00496A85">
            <w:pPr>
              <w:tabs>
                <w:tab w:val="left" w:pos="720"/>
              </w:tabs>
              <w:snapToGrid w:val="0"/>
              <w:rPr>
                <w:b/>
                <w:sz w:val="22"/>
              </w:rPr>
            </w:pPr>
          </w:p>
        </w:tc>
      </w:tr>
      <w:tr w:rsidR="005B6BE4" w14:paraId="15C8A16B" w14:textId="77777777" w:rsidTr="00496A85">
        <w:trPr>
          <w:trHeight w:val="824"/>
        </w:trPr>
        <w:tc>
          <w:tcPr>
            <w:tcW w:w="1501" w:type="pct"/>
            <w:shd w:val="clear" w:color="auto" w:fill="auto"/>
          </w:tcPr>
          <w:p w14:paraId="48084C3D" w14:textId="77777777" w:rsidR="005B6BE4" w:rsidRPr="00E612AC" w:rsidRDefault="005B6BE4" w:rsidP="00496A85">
            <w:pPr>
              <w:tabs>
                <w:tab w:val="left" w:pos="720"/>
              </w:tabs>
              <w:snapToGrid w:val="0"/>
              <w:rPr>
                <w:b/>
                <w:sz w:val="22"/>
              </w:rPr>
            </w:pPr>
          </w:p>
        </w:tc>
        <w:tc>
          <w:tcPr>
            <w:tcW w:w="3499" w:type="pct"/>
            <w:shd w:val="clear" w:color="auto" w:fill="auto"/>
          </w:tcPr>
          <w:p w14:paraId="016188C5" w14:textId="77777777" w:rsidR="005B6BE4" w:rsidRPr="00E612AC" w:rsidRDefault="005B6BE4" w:rsidP="00496A85">
            <w:pPr>
              <w:tabs>
                <w:tab w:val="left" w:pos="720"/>
              </w:tabs>
              <w:snapToGrid w:val="0"/>
              <w:rPr>
                <w:b/>
                <w:sz w:val="22"/>
              </w:rPr>
            </w:pPr>
          </w:p>
        </w:tc>
      </w:tr>
    </w:tbl>
    <w:p w14:paraId="4CE55406" w14:textId="77777777" w:rsidR="005B6BE4" w:rsidRDefault="005B6BE4" w:rsidP="005B6BE4">
      <w:pPr>
        <w:tabs>
          <w:tab w:val="left" w:pos="720"/>
        </w:tabs>
        <w:ind w:left="360" w:firstLine="180"/>
        <w:rPr>
          <w:b/>
          <w:sz w:val="22"/>
        </w:rPr>
      </w:pPr>
    </w:p>
    <w:p w14:paraId="14D53A78" w14:textId="77777777" w:rsidR="005B6BE4" w:rsidRDefault="005B6BE4" w:rsidP="005B6BE4">
      <w:pPr>
        <w:tabs>
          <w:tab w:val="left" w:pos="720"/>
        </w:tabs>
        <w:rPr>
          <w:sz w:val="22"/>
        </w:rPr>
      </w:pPr>
    </w:p>
    <w:p w14:paraId="5330C5F0" w14:textId="77777777" w:rsidR="005B6BE4" w:rsidRDefault="005B6BE4" w:rsidP="005B6BE4">
      <w:pPr>
        <w:tabs>
          <w:tab w:val="left" w:pos="720"/>
        </w:tabs>
        <w:ind w:left="360" w:firstLine="180"/>
        <w:rPr>
          <w:sz w:val="22"/>
        </w:rPr>
      </w:pPr>
    </w:p>
    <w:p w14:paraId="112678CF" w14:textId="77777777" w:rsidR="005B6BE4" w:rsidRDefault="005B6BE4" w:rsidP="005B6BE4">
      <w:pPr>
        <w:tabs>
          <w:tab w:val="left" w:pos="720"/>
        </w:tabs>
        <w:ind w:left="360" w:firstLine="180"/>
        <w:rPr>
          <w:sz w:val="22"/>
        </w:rPr>
      </w:pPr>
    </w:p>
    <w:p w14:paraId="0BF550E7" w14:textId="77777777" w:rsidR="005B6BE4" w:rsidRPr="000D5233" w:rsidRDefault="005B6BE4" w:rsidP="005B6BE4">
      <w:pPr>
        <w:rPr>
          <w:i/>
          <w:sz w:val="18"/>
        </w:rPr>
      </w:pPr>
    </w:p>
    <w:p w14:paraId="5D2D6E21" w14:textId="77777777" w:rsidR="005B6BE4" w:rsidRDefault="005B6BE4" w:rsidP="005B6BE4">
      <w:pPr>
        <w:tabs>
          <w:tab w:val="left" w:pos="851"/>
        </w:tabs>
        <w:rPr>
          <w:b/>
          <w:bCs/>
          <w:i/>
          <w:sz w:val="22"/>
          <w:szCs w:val="28"/>
        </w:rPr>
      </w:pPr>
    </w:p>
    <w:p w14:paraId="32E6DB61" w14:textId="77777777" w:rsidR="005B6BE4" w:rsidRDefault="005B6BE4" w:rsidP="005B6BE4">
      <w:pPr>
        <w:tabs>
          <w:tab w:val="left" w:pos="851"/>
        </w:tabs>
        <w:rPr>
          <w:b/>
          <w:bCs/>
          <w:i/>
          <w:sz w:val="22"/>
          <w:szCs w:val="28"/>
        </w:rPr>
      </w:pPr>
    </w:p>
    <w:p w14:paraId="5D7AE796" w14:textId="77777777" w:rsidR="005B6BE4" w:rsidRDefault="005B6BE4" w:rsidP="005B6BE4">
      <w:pPr>
        <w:tabs>
          <w:tab w:val="left" w:pos="851"/>
        </w:tabs>
        <w:rPr>
          <w:b/>
          <w:bCs/>
          <w:i/>
          <w:sz w:val="22"/>
          <w:szCs w:val="28"/>
        </w:rPr>
      </w:pPr>
    </w:p>
    <w:p w14:paraId="4F134D0B" w14:textId="77777777" w:rsidR="005B6BE4" w:rsidRDefault="005B6BE4" w:rsidP="005B6BE4">
      <w:pPr>
        <w:tabs>
          <w:tab w:val="left" w:pos="851"/>
        </w:tabs>
        <w:rPr>
          <w:b/>
          <w:bCs/>
          <w:i/>
          <w:sz w:val="22"/>
          <w:szCs w:val="28"/>
        </w:rPr>
      </w:pPr>
    </w:p>
    <w:p w14:paraId="327F79E3" w14:textId="77777777" w:rsidR="00AF07A5" w:rsidRPr="003C6CD0" w:rsidRDefault="00AF07A5" w:rsidP="00AF07A5">
      <w:pPr>
        <w:tabs>
          <w:tab w:val="left" w:pos="851"/>
        </w:tabs>
        <w:rPr>
          <w:i/>
          <w:sz w:val="22"/>
          <w:szCs w:val="28"/>
        </w:rPr>
      </w:pPr>
      <w:bookmarkStart w:id="132" w:name="_Hlk108344086"/>
      <w:r w:rsidRPr="003C6CD0">
        <w:rPr>
          <w:i/>
          <w:sz w:val="22"/>
          <w:szCs w:val="28"/>
        </w:rPr>
        <w:t>Uwaga:</w:t>
      </w:r>
    </w:p>
    <w:p w14:paraId="5F73B99A" w14:textId="77777777" w:rsidR="00AF07A5" w:rsidRPr="003C6CD0" w:rsidRDefault="00AF07A5" w:rsidP="00AF07A5">
      <w:pPr>
        <w:tabs>
          <w:tab w:val="left" w:pos="851"/>
        </w:tabs>
        <w:rPr>
          <w:i/>
          <w:sz w:val="22"/>
          <w:szCs w:val="28"/>
        </w:rPr>
      </w:pPr>
      <w:r w:rsidRPr="003C6CD0">
        <w:rPr>
          <w:i/>
          <w:sz w:val="22"/>
          <w:szCs w:val="28"/>
        </w:rPr>
        <w:t>Wypełnia Wykonawca, który zamierza powierzyć część lub części zamówienia Podwykonawcom.</w:t>
      </w:r>
    </w:p>
    <w:p w14:paraId="75A4355D" w14:textId="77777777" w:rsidR="00AF07A5" w:rsidRPr="003C6CD0" w:rsidRDefault="00AF07A5" w:rsidP="00AF07A5">
      <w:pPr>
        <w:tabs>
          <w:tab w:val="left" w:pos="851"/>
        </w:tabs>
        <w:rPr>
          <w:i/>
          <w:sz w:val="22"/>
          <w:szCs w:val="28"/>
        </w:rPr>
      </w:pPr>
      <w:r w:rsidRPr="003C6CD0">
        <w:rPr>
          <w:i/>
          <w:sz w:val="22"/>
          <w:szCs w:val="28"/>
        </w:rPr>
        <w:t>Należy złożyć wraz z ofertą.</w:t>
      </w:r>
    </w:p>
    <w:p w14:paraId="37A02A9F" w14:textId="77777777" w:rsidR="00AF07A5" w:rsidRPr="003C6CD0" w:rsidRDefault="00AF07A5" w:rsidP="00AF07A5">
      <w:pPr>
        <w:tabs>
          <w:tab w:val="left" w:pos="851"/>
        </w:tabs>
        <w:rPr>
          <w:i/>
          <w:sz w:val="22"/>
          <w:szCs w:val="28"/>
        </w:rPr>
      </w:pPr>
      <w:r w:rsidRPr="003C6CD0">
        <w:rPr>
          <w:i/>
          <w:sz w:val="22"/>
          <w:szCs w:val="28"/>
        </w:rPr>
        <w:t>Jeżeli Podwykonawca w dniu składania oferty nie jest znany, wówczas Wykonawca wypełnia tylko kolumnę nr 2.</w:t>
      </w:r>
    </w:p>
    <w:bookmarkEnd w:id="132"/>
    <w:p w14:paraId="168FD6BA" w14:textId="77777777" w:rsidR="00042D76" w:rsidRPr="00042D76" w:rsidRDefault="00042D76" w:rsidP="00042D76"/>
    <w:p w14:paraId="272D638E" w14:textId="77777777" w:rsidR="00AF07A5" w:rsidRDefault="00AF07A5">
      <w:r>
        <w:br w:type="page"/>
      </w:r>
    </w:p>
    <w:p w14:paraId="13510B17" w14:textId="77777777" w:rsidR="00AF07A5" w:rsidRPr="001619F6" w:rsidRDefault="00AF07A5" w:rsidP="001619F6">
      <w:pPr>
        <w:keepNext/>
        <w:tabs>
          <w:tab w:val="left" w:pos="720"/>
        </w:tabs>
        <w:snapToGrid w:val="0"/>
        <w:jc w:val="right"/>
        <w:outlineLvl w:val="1"/>
        <w:rPr>
          <w:b/>
          <w:bCs/>
          <w:sz w:val="24"/>
          <w:szCs w:val="28"/>
        </w:rPr>
      </w:pPr>
      <w:bookmarkStart w:id="133" w:name="_Toc163478085"/>
      <w:bookmarkStart w:id="134" w:name="_Hlk108344133"/>
      <w:r w:rsidRPr="001619F6">
        <w:rPr>
          <w:b/>
          <w:bCs/>
          <w:sz w:val="24"/>
          <w:szCs w:val="28"/>
        </w:rPr>
        <w:lastRenderedPageBreak/>
        <w:t xml:space="preserve">Załącznik nr 11 do </w:t>
      </w:r>
      <w:r w:rsidR="00B60CDC" w:rsidRPr="001619F6">
        <w:rPr>
          <w:b/>
          <w:bCs/>
          <w:sz w:val="24"/>
          <w:szCs w:val="28"/>
        </w:rPr>
        <w:t>SWZ</w:t>
      </w:r>
      <w:r w:rsidR="001619F6">
        <w:rPr>
          <w:b/>
          <w:bCs/>
          <w:sz w:val="24"/>
          <w:szCs w:val="28"/>
        </w:rPr>
        <w:t xml:space="preserve">. Oświadczenie o </w:t>
      </w:r>
      <w:r w:rsidR="000678FC">
        <w:rPr>
          <w:b/>
          <w:bCs/>
          <w:sz w:val="24"/>
          <w:szCs w:val="28"/>
        </w:rPr>
        <w:t>kategorii przedsiębiorstwa</w:t>
      </w:r>
      <w:r w:rsidR="00700467">
        <w:rPr>
          <w:b/>
          <w:bCs/>
          <w:sz w:val="24"/>
          <w:szCs w:val="28"/>
        </w:rPr>
        <w:t xml:space="preserve"> ..</w:t>
      </w:r>
      <w:bookmarkEnd w:id="133"/>
    </w:p>
    <w:p w14:paraId="2723364B" w14:textId="77777777" w:rsidR="00AF07A5" w:rsidRPr="00604A96" w:rsidRDefault="00AF07A5" w:rsidP="00AF07A5">
      <w:pPr>
        <w:rPr>
          <w:rFonts w:ascii="Arial" w:hAnsi="Arial"/>
          <w:sz w:val="16"/>
        </w:rPr>
      </w:pPr>
    </w:p>
    <w:p w14:paraId="0CE692EC" w14:textId="77777777" w:rsidR="00A17EB3" w:rsidRPr="008057B2" w:rsidRDefault="00A17EB3" w:rsidP="00A17EB3">
      <w:pPr>
        <w:tabs>
          <w:tab w:val="left" w:pos="0"/>
        </w:tabs>
        <w:rPr>
          <w:sz w:val="22"/>
          <w:szCs w:val="22"/>
        </w:rPr>
      </w:pPr>
      <w:bookmarkStart w:id="135" w:name="_Hlk106046060"/>
      <w:r w:rsidRPr="008057B2">
        <w:rPr>
          <w:sz w:val="22"/>
          <w:szCs w:val="22"/>
        </w:rPr>
        <w:t xml:space="preserve">Nazwa </w:t>
      </w:r>
      <w:r>
        <w:rPr>
          <w:sz w:val="22"/>
          <w:szCs w:val="22"/>
        </w:rPr>
        <w:t>Wykonawcy</w:t>
      </w:r>
      <w:r w:rsidRPr="008057B2">
        <w:rPr>
          <w:sz w:val="22"/>
          <w:szCs w:val="22"/>
        </w:rPr>
        <w:t>: ...................................................................................................................</w:t>
      </w:r>
    </w:p>
    <w:bookmarkEnd w:id="135"/>
    <w:p w14:paraId="049F19A4" w14:textId="77777777" w:rsidR="00A17EB3" w:rsidRPr="00CC1C75" w:rsidRDefault="00A17EB3" w:rsidP="00A17EB3">
      <w:pPr>
        <w:tabs>
          <w:tab w:val="left" w:pos="0"/>
        </w:tabs>
        <w:rPr>
          <w:color w:val="FF0000"/>
          <w:sz w:val="22"/>
          <w:szCs w:val="22"/>
        </w:rPr>
      </w:pPr>
    </w:p>
    <w:p w14:paraId="66A75B01" w14:textId="77777777" w:rsidR="00A17EB3" w:rsidRDefault="00A17EB3" w:rsidP="00A17EB3">
      <w:pPr>
        <w:rPr>
          <w:sz w:val="24"/>
          <w:szCs w:val="24"/>
        </w:rPr>
      </w:pPr>
    </w:p>
    <w:p w14:paraId="3D5B1892" w14:textId="77777777" w:rsidR="00A17EB3" w:rsidRPr="00CC6100" w:rsidRDefault="00A17EB3" w:rsidP="00A17EB3">
      <w:pPr>
        <w:rPr>
          <w:rFonts w:eastAsia="Calibri"/>
          <w:b/>
          <w:bCs/>
          <w:sz w:val="24"/>
          <w:szCs w:val="24"/>
        </w:rPr>
      </w:pPr>
    </w:p>
    <w:p w14:paraId="6ACA5F65" w14:textId="77777777" w:rsidR="00A17EB3" w:rsidRPr="00CC6100" w:rsidRDefault="00A17EB3" w:rsidP="00A17EB3">
      <w:pPr>
        <w:jc w:val="center"/>
        <w:rPr>
          <w:rFonts w:eastAsia="Calibri"/>
          <w:b/>
          <w:bCs/>
          <w:sz w:val="24"/>
          <w:szCs w:val="24"/>
        </w:rPr>
      </w:pPr>
    </w:p>
    <w:p w14:paraId="70BA9508" w14:textId="77777777" w:rsidR="00A17EB3" w:rsidRPr="009B3722" w:rsidRDefault="00A17EB3" w:rsidP="00A17EB3">
      <w:pPr>
        <w:spacing w:before="480"/>
        <w:ind w:left="567"/>
        <w:contextualSpacing/>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40F4511D" w14:textId="77777777" w:rsidR="00A17EB3" w:rsidRPr="009B3722" w:rsidRDefault="00A17EB3" w:rsidP="00A17EB3">
      <w:pPr>
        <w:spacing w:before="480"/>
        <w:ind w:left="567"/>
        <w:contextualSpacing/>
        <w:rPr>
          <w:rFonts w:eastAsia="Calibri"/>
          <w:b/>
          <w:bCs/>
          <w:sz w:val="24"/>
          <w:szCs w:val="24"/>
          <w:lang w:eastAsia="en-US"/>
        </w:rPr>
      </w:pPr>
    </w:p>
    <w:p w14:paraId="77D88D17" w14:textId="77777777" w:rsidR="00A17EB3" w:rsidRPr="009B3722" w:rsidRDefault="00A17EB3" w:rsidP="00A17EB3">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49A9971A" w14:textId="77777777" w:rsidR="00A17EB3" w:rsidRPr="009B3722" w:rsidRDefault="00A17EB3" w:rsidP="00A17EB3">
      <w:pPr>
        <w:spacing w:before="240"/>
        <w:ind w:left="709"/>
        <w:rPr>
          <w:rFonts w:eastAsia="Calibri"/>
          <w:sz w:val="24"/>
          <w:szCs w:val="24"/>
        </w:rPr>
      </w:pPr>
      <w:r w:rsidRPr="009B3722">
        <w:rPr>
          <w:rFonts w:eastAsia="Calibri"/>
          <w:sz w:val="24"/>
          <w:szCs w:val="24"/>
        </w:rPr>
        <w:t> - małe przedsiębiorstwo</w:t>
      </w:r>
    </w:p>
    <w:p w14:paraId="0A16A215" w14:textId="77777777" w:rsidR="00A17EB3" w:rsidRPr="009B3722" w:rsidRDefault="00A17EB3" w:rsidP="00A17EB3">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2154A6BE" w14:textId="77777777" w:rsidR="00A17EB3" w:rsidRPr="009B3722" w:rsidRDefault="00A17EB3" w:rsidP="00A17EB3">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78D99D2" w14:textId="77777777" w:rsidR="00A17EB3" w:rsidRPr="009B3722" w:rsidRDefault="00A17EB3" w:rsidP="00A17EB3">
      <w:pPr>
        <w:spacing w:before="240"/>
        <w:ind w:left="709"/>
        <w:rPr>
          <w:rFonts w:eastAsia="Calibri"/>
          <w:sz w:val="24"/>
          <w:szCs w:val="24"/>
        </w:rPr>
      </w:pPr>
      <w:r w:rsidRPr="009B3722">
        <w:rPr>
          <w:rFonts w:eastAsia="Calibri"/>
          <w:sz w:val="24"/>
          <w:szCs w:val="24"/>
        </w:rPr>
        <w:t> - jednoosobowa działalność gospodarcza</w:t>
      </w:r>
    </w:p>
    <w:p w14:paraId="1E52DC1E" w14:textId="77777777" w:rsidR="00A17EB3" w:rsidRPr="009B3722" w:rsidRDefault="00A17EB3" w:rsidP="00A17EB3">
      <w:pPr>
        <w:spacing w:before="240"/>
        <w:ind w:left="709"/>
        <w:rPr>
          <w:rFonts w:eastAsia="Calibri"/>
          <w:sz w:val="24"/>
          <w:szCs w:val="24"/>
        </w:rPr>
      </w:pPr>
      <w:r w:rsidRPr="009B3722">
        <w:rPr>
          <w:rFonts w:eastAsia="Calibri"/>
          <w:sz w:val="24"/>
          <w:szCs w:val="24"/>
        </w:rPr>
        <w:t> - inny rodzaj</w:t>
      </w:r>
    </w:p>
    <w:p w14:paraId="6BD321AB" w14:textId="77777777" w:rsidR="00A17EB3" w:rsidRPr="009B3722" w:rsidRDefault="00A17EB3" w:rsidP="00A17EB3">
      <w:pPr>
        <w:spacing w:before="240"/>
        <w:rPr>
          <w:rFonts w:eastAsia="Calibri"/>
          <w:color w:val="1F497D"/>
          <w:sz w:val="24"/>
          <w:szCs w:val="24"/>
        </w:rPr>
      </w:pPr>
    </w:p>
    <w:p w14:paraId="1DBF94DC" w14:textId="77777777" w:rsidR="00A17EB3" w:rsidRPr="009B3722" w:rsidRDefault="00A17EB3" w:rsidP="00A17EB3">
      <w:pPr>
        <w:ind w:left="4395"/>
        <w:jc w:val="center"/>
        <w:rPr>
          <w:rFonts w:eastAsia="Calibri"/>
          <w:sz w:val="24"/>
          <w:szCs w:val="24"/>
        </w:rPr>
      </w:pPr>
    </w:p>
    <w:p w14:paraId="59BE7996" w14:textId="77777777" w:rsidR="00A17EB3" w:rsidRPr="00D87590" w:rsidRDefault="00A17EB3" w:rsidP="00A17EB3">
      <w:pPr>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7B4B5C23" w14:textId="77777777" w:rsidR="00AF07A5" w:rsidRDefault="00AF07A5" w:rsidP="00AF07A5">
      <w:pPr>
        <w:keepNext/>
        <w:keepLines/>
        <w:ind w:left="567" w:hanging="141"/>
        <w:rPr>
          <w:sz w:val="22"/>
          <w:szCs w:val="22"/>
        </w:rPr>
      </w:pPr>
    </w:p>
    <w:p w14:paraId="151A9318" w14:textId="77777777" w:rsidR="00AF07A5" w:rsidRDefault="00AF07A5" w:rsidP="00AF07A5">
      <w:pPr>
        <w:keepNext/>
        <w:keepLines/>
        <w:ind w:left="567" w:hanging="141"/>
        <w:rPr>
          <w:sz w:val="22"/>
          <w:szCs w:val="22"/>
        </w:rPr>
      </w:pPr>
    </w:p>
    <w:p w14:paraId="3789B43F" w14:textId="77777777" w:rsidR="00AF07A5" w:rsidRPr="00D75B2B" w:rsidRDefault="00AF07A5" w:rsidP="00AF07A5">
      <w:pPr>
        <w:keepNext/>
        <w:keepLines/>
        <w:ind w:left="567" w:hanging="141"/>
        <w:rPr>
          <w:bCs/>
          <w:i/>
          <w:sz w:val="22"/>
          <w:szCs w:val="22"/>
        </w:rPr>
      </w:pPr>
      <w:r w:rsidRPr="0092373B">
        <w:rPr>
          <w:bCs/>
          <w:i/>
          <w:sz w:val="22"/>
          <w:szCs w:val="22"/>
        </w:rPr>
        <w:t xml:space="preserve"> </w:t>
      </w:r>
      <w:r w:rsidRPr="00D75B2B">
        <w:rPr>
          <w:bCs/>
          <w:i/>
          <w:sz w:val="22"/>
          <w:szCs w:val="22"/>
        </w:rPr>
        <w:t>* - skreślić niewłaściwe</w:t>
      </w:r>
    </w:p>
    <w:p w14:paraId="38D49507" w14:textId="77777777" w:rsidR="00AF07A5" w:rsidRPr="0092373B" w:rsidRDefault="00AF07A5" w:rsidP="00AF07A5">
      <w:pPr>
        <w:tabs>
          <w:tab w:val="left" w:pos="4037"/>
        </w:tabs>
        <w:ind w:left="4037"/>
        <w:jc w:val="center"/>
        <w:rPr>
          <w:sz w:val="22"/>
          <w:szCs w:val="22"/>
        </w:rPr>
      </w:pPr>
    </w:p>
    <w:p w14:paraId="4E65F39A" w14:textId="77777777" w:rsidR="007B4F5E" w:rsidRDefault="007B4F5E">
      <w:r>
        <w:br w:type="page"/>
      </w:r>
    </w:p>
    <w:p w14:paraId="383F2E6B" w14:textId="77777777" w:rsidR="007B4F5E" w:rsidRPr="009C6458" w:rsidRDefault="007B4F5E" w:rsidP="007B4F5E">
      <w:pPr>
        <w:keepNext/>
        <w:tabs>
          <w:tab w:val="left" w:pos="720"/>
        </w:tabs>
        <w:snapToGrid w:val="0"/>
        <w:jc w:val="right"/>
        <w:outlineLvl w:val="1"/>
        <w:rPr>
          <w:b/>
          <w:bCs/>
          <w:sz w:val="24"/>
          <w:szCs w:val="28"/>
        </w:rPr>
      </w:pPr>
      <w:bookmarkStart w:id="136" w:name="_Toc163478086"/>
      <w:bookmarkStart w:id="137" w:name="_Hlk108344148"/>
      <w:bookmarkEnd w:id="134"/>
      <w:r w:rsidRPr="009C6458">
        <w:rPr>
          <w:b/>
          <w:bCs/>
          <w:sz w:val="24"/>
          <w:szCs w:val="28"/>
        </w:rPr>
        <w:lastRenderedPageBreak/>
        <w:t>Załącznik nr 1</w:t>
      </w:r>
      <w:r>
        <w:rPr>
          <w:b/>
          <w:bCs/>
          <w:sz w:val="24"/>
          <w:szCs w:val="28"/>
        </w:rPr>
        <w:t>2</w:t>
      </w:r>
      <w:r w:rsidRPr="009C6458">
        <w:rPr>
          <w:b/>
          <w:bCs/>
          <w:sz w:val="24"/>
          <w:szCs w:val="28"/>
        </w:rPr>
        <w:t xml:space="preserve"> do </w:t>
      </w:r>
      <w:r>
        <w:rPr>
          <w:b/>
          <w:bCs/>
          <w:sz w:val="24"/>
          <w:szCs w:val="28"/>
        </w:rPr>
        <w:t>SWZ</w:t>
      </w:r>
      <w:r w:rsidR="001619F6">
        <w:rPr>
          <w:b/>
          <w:bCs/>
          <w:sz w:val="24"/>
          <w:szCs w:val="28"/>
        </w:rPr>
        <w:t>. Oświadczenie .. agresji na Ukrainę</w:t>
      </w:r>
      <w:bookmarkEnd w:id="136"/>
    </w:p>
    <w:p w14:paraId="6AE47FAF" w14:textId="77777777" w:rsidR="007B4F5E" w:rsidRDefault="007B4F5E" w:rsidP="007B4F5E">
      <w:pPr>
        <w:keepNext/>
        <w:tabs>
          <w:tab w:val="left" w:pos="720"/>
        </w:tabs>
        <w:snapToGrid w:val="0"/>
        <w:jc w:val="right"/>
        <w:outlineLvl w:val="1"/>
        <w:rPr>
          <w:b/>
          <w:bCs/>
          <w:i/>
          <w:sz w:val="22"/>
          <w:szCs w:val="22"/>
        </w:rPr>
      </w:pPr>
    </w:p>
    <w:p w14:paraId="5B033AFC" w14:textId="77777777" w:rsidR="007B4F5E" w:rsidRPr="00604A96" w:rsidRDefault="007B4F5E" w:rsidP="007B4F5E">
      <w:pPr>
        <w:rPr>
          <w:b/>
          <w:bCs/>
          <w:sz w:val="22"/>
          <w:szCs w:val="22"/>
        </w:rPr>
      </w:pPr>
      <w:r w:rsidRPr="00604A96">
        <w:rPr>
          <w:b/>
          <w:bCs/>
          <w:sz w:val="22"/>
          <w:szCs w:val="22"/>
        </w:rPr>
        <w:t>Nazwa Wykonawcy/członka konsorcjum:</w:t>
      </w:r>
    </w:p>
    <w:p w14:paraId="25FAAA4B" w14:textId="77777777" w:rsidR="007B4F5E" w:rsidRPr="00604A96" w:rsidRDefault="007B4F5E" w:rsidP="007B4F5E">
      <w:pPr>
        <w:rPr>
          <w:b/>
          <w:bCs/>
          <w:sz w:val="22"/>
          <w:szCs w:val="22"/>
        </w:rPr>
      </w:pPr>
      <w:r w:rsidRPr="00604A96">
        <w:rPr>
          <w:b/>
          <w:bCs/>
          <w:sz w:val="22"/>
          <w:szCs w:val="22"/>
        </w:rPr>
        <w:t>__________________________________</w:t>
      </w:r>
    </w:p>
    <w:p w14:paraId="1C63C36F" w14:textId="77777777" w:rsidR="007B4F5E" w:rsidRPr="00D75B2B" w:rsidRDefault="007B4F5E" w:rsidP="007B4F5E">
      <w:pPr>
        <w:rPr>
          <w:b/>
          <w:bCs/>
          <w:sz w:val="22"/>
          <w:szCs w:val="22"/>
        </w:rPr>
      </w:pPr>
      <w:r w:rsidRPr="00D75B2B">
        <w:rPr>
          <w:b/>
          <w:bCs/>
          <w:sz w:val="22"/>
          <w:szCs w:val="22"/>
        </w:rPr>
        <w:t>__________________________________</w:t>
      </w:r>
    </w:p>
    <w:p w14:paraId="3A4D380A" w14:textId="77777777" w:rsidR="007B4F5E" w:rsidRPr="00D75B2B" w:rsidRDefault="007B4F5E" w:rsidP="007B4F5E">
      <w:pPr>
        <w:rPr>
          <w:b/>
          <w:bCs/>
          <w:sz w:val="22"/>
          <w:szCs w:val="22"/>
        </w:rPr>
      </w:pPr>
      <w:r w:rsidRPr="00D75B2B">
        <w:rPr>
          <w:b/>
          <w:bCs/>
          <w:sz w:val="22"/>
          <w:szCs w:val="22"/>
        </w:rPr>
        <w:t>__________________________________</w:t>
      </w:r>
    </w:p>
    <w:p w14:paraId="3F6BB2BF" w14:textId="77777777" w:rsidR="007B4F5E" w:rsidRDefault="007B4F5E" w:rsidP="007B4F5E">
      <w:pPr>
        <w:rPr>
          <w:rFonts w:ascii="Arial" w:hAnsi="Arial"/>
          <w:sz w:val="16"/>
        </w:rPr>
      </w:pPr>
    </w:p>
    <w:p w14:paraId="21B51E6F" w14:textId="77777777" w:rsidR="007B4F5E" w:rsidRPr="00FF54B4" w:rsidRDefault="007B4F5E" w:rsidP="007B4F5E">
      <w:pPr>
        <w:jc w:val="center"/>
        <w:rPr>
          <w:b/>
          <w:bCs/>
          <w:sz w:val="24"/>
          <w:szCs w:val="24"/>
        </w:rPr>
      </w:pPr>
      <w:r w:rsidRPr="00FF54B4">
        <w:rPr>
          <w:b/>
          <w:bCs/>
          <w:sz w:val="24"/>
          <w:szCs w:val="24"/>
        </w:rPr>
        <w:t>Oświadczenie</w:t>
      </w:r>
    </w:p>
    <w:p w14:paraId="3C5D4205" w14:textId="77777777" w:rsidR="007B4F5E" w:rsidRPr="00FF54B4" w:rsidRDefault="007B4F5E" w:rsidP="007B4F5E">
      <w:pPr>
        <w:jc w:val="center"/>
        <w:rPr>
          <w:b/>
          <w:bCs/>
          <w:sz w:val="22"/>
          <w:szCs w:val="22"/>
        </w:rPr>
      </w:pPr>
      <w:r w:rsidRPr="00FF54B4">
        <w:rPr>
          <w:b/>
          <w:bCs/>
          <w:sz w:val="22"/>
          <w:szCs w:val="22"/>
        </w:rPr>
        <w:t>o braku podstaw wykluczenia w związku z rozwiązaniami w zakresie przeciwdziałania wspieraniu agresji na Ukrainę.</w:t>
      </w:r>
    </w:p>
    <w:p w14:paraId="60BA8E69" w14:textId="77777777" w:rsidR="00075676" w:rsidRDefault="00075676" w:rsidP="0077206F">
      <w:pPr>
        <w:tabs>
          <w:tab w:val="left" w:pos="0"/>
        </w:tabs>
        <w:rPr>
          <w:sz w:val="22"/>
          <w:szCs w:val="22"/>
        </w:rPr>
      </w:pPr>
    </w:p>
    <w:p w14:paraId="6FF62EC1" w14:textId="77777777" w:rsidR="0077206F" w:rsidRPr="008057B2" w:rsidRDefault="0077206F" w:rsidP="0077206F">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26C8F6F" w14:textId="77777777" w:rsidR="0077206F" w:rsidRPr="00786E1D" w:rsidRDefault="0077206F" w:rsidP="0077206F">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29C76FC4" w14:textId="77777777" w:rsidR="0077206F" w:rsidRPr="0080151F" w:rsidRDefault="0077206F" w:rsidP="00537F45">
      <w:pPr>
        <w:widowControl w:val="0"/>
        <w:numPr>
          <w:ilvl w:val="7"/>
          <w:numId w:val="80"/>
        </w:numPr>
        <w:adjustRightInd w:val="0"/>
        <w:ind w:left="284" w:hanging="284"/>
        <w:contextualSpacing/>
        <w:textAlignment w:val="baseline"/>
        <w:rPr>
          <w:sz w:val="22"/>
          <w:szCs w:val="22"/>
          <w:lang w:eastAsia="zh-CN"/>
        </w:rPr>
      </w:pPr>
      <w:bookmarkStart w:id="138"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w:t>
      </w:r>
      <w:r>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63176EE5" w14:textId="77777777" w:rsidR="0077206F" w:rsidRPr="0080151F" w:rsidRDefault="0077206F" w:rsidP="00537F45">
      <w:pPr>
        <w:widowControl w:val="0"/>
        <w:numPr>
          <w:ilvl w:val="7"/>
          <w:numId w:val="80"/>
        </w:numPr>
        <w:adjustRightInd w:val="0"/>
        <w:ind w:left="284" w:hanging="284"/>
        <w:contextualSpacing/>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150625FB" w14:textId="77777777" w:rsidR="0077206F" w:rsidRPr="0080151F" w:rsidRDefault="0077206F" w:rsidP="00537F45">
      <w:pPr>
        <w:widowControl w:val="0"/>
        <w:numPr>
          <w:ilvl w:val="7"/>
          <w:numId w:val="80"/>
        </w:numPr>
        <w:adjustRightInd w:val="0"/>
        <w:ind w:left="284" w:hanging="284"/>
        <w:contextualSpacing/>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38"/>
    <w:p w14:paraId="27EBB90B" w14:textId="77777777" w:rsidR="0077206F" w:rsidRPr="0080151F" w:rsidRDefault="0077206F" w:rsidP="00537F45">
      <w:pPr>
        <w:pStyle w:val="Akapitzlist"/>
        <w:widowControl w:val="0"/>
        <w:numPr>
          <w:ilvl w:val="7"/>
          <w:numId w:val="80"/>
        </w:numPr>
        <w:adjustRightInd w:val="0"/>
        <w:ind w:left="284" w:hanging="283"/>
        <w:contextualSpacing/>
        <w:textAlignment w:val="baseline"/>
        <w:rPr>
          <w:sz w:val="22"/>
          <w:szCs w:val="22"/>
        </w:rPr>
      </w:pPr>
      <w:r w:rsidRPr="0080151F">
        <w:rPr>
          <w:sz w:val="22"/>
          <w:szCs w:val="22"/>
        </w:rPr>
        <w:t>który realizować będzie zamówienie na rzecz lub z udziałem:</w:t>
      </w:r>
    </w:p>
    <w:p w14:paraId="1926B0F1" w14:textId="77777777" w:rsidR="0077206F" w:rsidRPr="0080151F" w:rsidRDefault="0077206F" w:rsidP="00537F45">
      <w:pPr>
        <w:pStyle w:val="Akapitzlist"/>
        <w:widowControl w:val="0"/>
        <w:numPr>
          <w:ilvl w:val="0"/>
          <w:numId w:val="81"/>
        </w:numPr>
        <w:adjustRightInd w:val="0"/>
        <w:ind w:left="567" w:hanging="283"/>
        <w:contextualSpacing/>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7C5ECE23" w14:textId="77777777" w:rsidR="0077206F" w:rsidRPr="0080151F" w:rsidRDefault="0077206F" w:rsidP="00537F45">
      <w:pPr>
        <w:pStyle w:val="Akapitzlist"/>
        <w:widowControl w:val="0"/>
        <w:numPr>
          <w:ilvl w:val="0"/>
          <w:numId w:val="81"/>
        </w:numPr>
        <w:adjustRightInd w:val="0"/>
        <w:ind w:left="567" w:hanging="283"/>
        <w:contextualSpacing/>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t>
      </w:r>
      <w:r w:rsidR="001C6CC5">
        <w:rPr>
          <w:rStyle w:val="Uwydatnienie"/>
          <w:rFonts w:eastAsiaTheme="minorHAnsi"/>
          <w:sz w:val="22"/>
          <w:szCs w:val="22"/>
        </w:rPr>
        <w:br/>
      </w:r>
      <w:r w:rsidRPr="0080151F">
        <w:rPr>
          <w:rStyle w:val="Uwydatnienie"/>
          <w:rFonts w:eastAsiaTheme="minorHAnsi"/>
          <w:sz w:val="22"/>
          <w:szCs w:val="22"/>
        </w:rPr>
        <w:t xml:space="preserve">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5C170495" w14:textId="77777777" w:rsidR="0077206F" w:rsidRPr="0080151F" w:rsidRDefault="0077206F" w:rsidP="00537F45">
      <w:pPr>
        <w:pStyle w:val="Akapitzlist"/>
        <w:widowControl w:val="0"/>
        <w:numPr>
          <w:ilvl w:val="0"/>
          <w:numId w:val="81"/>
        </w:numPr>
        <w:adjustRightInd w:val="0"/>
        <w:ind w:left="567" w:hanging="283"/>
        <w:contextualSpacing/>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7A17A94F" w14:textId="77777777" w:rsidR="0077206F" w:rsidRPr="0080151F" w:rsidRDefault="0077206F" w:rsidP="00537F45">
      <w:pPr>
        <w:pStyle w:val="Akapitzlist"/>
        <w:widowControl w:val="0"/>
        <w:numPr>
          <w:ilvl w:val="0"/>
          <w:numId w:val="81"/>
        </w:numPr>
        <w:adjustRightInd w:val="0"/>
        <w:ind w:left="567" w:hanging="283"/>
        <w:contextualSpacing/>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78C72C17" w14:textId="77777777" w:rsidR="0077206F" w:rsidRPr="0080151F" w:rsidRDefault="0077206F" w:rsidP="00537F45">
      <w:pPr>
        <w:pStyle w:val="Akapitzlist"/>
        <w:widowControl w:val="0"/>
        <w:numPr>
          <w:ilvl w:val="7"/>
          <w:numId w:val="80"/>
        </w:numPr>
        <w:adjustRightInd w:val="0"/>
        <w:ind w:left="284" w:hanging="283"/>
        <w:contextualSpacing/>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0BF359E2" w14:textId="77777777" w:rsidR="00AC416B" w:rsidRDefault="0077206F" w:rsidP="00AC416B">
      <w:pPr>
        <w:rPr>
          <w:i/>
          <w:iCs/>
          <w:sz w:val="22"/>
          <w:szCs w:val="22"/>
        </w:rPr>
      </w:pPr>
      <w:r w:rsidRPr="007F0707">
        <w:rPr>
          <w:i/>
          <w:iCs/>
          <w:sz w:val="22"/>
          <w:szCs w:val="22"/>
        </w:rPr>
        <w:t>W przypadku ofert Wykonawców wspólnie ubiegających się o udzielenie zamówienia niniejsze oświadczenie składane jest przez każdego z Wykonawców.</w:t>
      </w:r>
      <w:bookmarkEnd w:id="137"/>
    </w:p>
    <w:p w14:paraId="11CBD965" w14:textId="77777777" w:rsidR="007B4F5E" w:rsidRPr="00857E2E" w:rsidRDefault="007B4F5E" w:rsidP="007B4F5E">
      <w:pPr>
        <w:rPr>
          <w:rFonts w:ascii="Arial" w:hAnsi="Arial"/>
          <w:sz w:val="16"/>
        </w:rPr>
      </w:pPr>
    </w:p>
    <w:p w14:paraId="545FA433" w14:textId="77777777" w:rsidR="0077206F" w:rsidRDefault="0077206F">
      <w:r>
        <w:br w:type="page"/>
      </w:r>
    </w:p>
    <w:p w14:paraId="742B0E51" w14:textId="77777777" w:rsidR="00B165E5" w:rsidRPr="009C6458" w:rsidRDefault="00B165E5" w:rsidP="00B165E5">
      <w:pPr>
        <w:keepNext/>
        <w:tabs>
          <w:tab w:val="left" w:pos="720"/>
        </w:tabs>
        <w:snapToGrid w:val="0"/>
        <w:jc w:val="right"/>
        <w:outlineLvl w:val="1"/>
        <w:rPr>
          <w:b/>
          <w:bCs/>
          <w:sz w:val="24"/>
          <w:szCs w:val="28"/>
        </w:rPr>
      </w:pPr>
      <w:bookmarkStart w:id="139" w:name="_Toc163478087"/>
      <w:bookmarkStart w:id="140" w:name="_Hlk108344647"/>
      <w:r w:rsidRPr="009C6458">
        <w:rPr>
          <w:b/>
          <w:bCs/>
          <w:sz w:val="24"/>
          <w:szCs w:val="28"/>
        </w:rPr>
        <w:lastRenderedPageBreak/>
        <w:t>Załącznik nr 1</w:t>
      </w:r>
      <w:r>
        <w:rPr>
          <w:b/>
          <w:bCs/>
          <w:sz w:val="24"/>
          <w:szCs w:val="28"/>
        </w:rPr>
        <w:t>3</w:t>
      </w:r>
      <w:r w:rsidRPr="009C6458">
        <w:rPr>
          <w:b/>
          <w:bCs/>
          <w:sz w:val="24"/>
          <w:szCs w:val="28"/>
        </w:rPr>
        <w:t xml:space="preserve"> do </w:t>
      </w:r>
      <w:r>
        <w:rPr>
          <w:b/>
          <w:bCs/>
          <w:sz w:val="24"/>
          <w:szCs w:val="28"/>
        </w:rPr>
        <w:t>SWZ. Zobowiązanie innego podmiotu do udostepnienie zasobów</w:t>
      </w:r>
      <w:bookmarkEnd w:id="139"/>
    </w:p>
    <w:p w14:paraId="32D138CE" w14:textId="77777777" w:rsidR="00B165E5" w:rsidRDefault="00B165E5" w:rsidP="00B165E5">
      <w:pPr>
        <w:keepNext/>
        <w:tabs>
          <w:tab w:val="left" w:pos="720"/>
        </w:tabs>
        <w:snapToGrid w:val="0"/>
        <w:jc w:val="right"/>
        <w:outlineLvl w:val="1"/>
        <w:rPr>
          <w:b/>
          <w:bCs/>
          <w:i/>
          <w:sz w:val="22"/>
          <w:szCs w:val="22"/>
        </w:rPr>
      </w:pPr>
    </w:p>
    <w:p w14:paraId="1F7D0896" w14:textId="77777777" w:rsidR="00B165E5" w:rsidRPr="00604A96" w:rsidRDefault="00B165E5" w:rsidP="00B165E5">
      <w:pPr>
        <w:rPr>
          <w:b/>
          <w:bCs/>
          <w:sz w:val="22"/>
          <w:szCs w:val="22"/>
        </w:rPr>
      </w:pPr>
      <w:r w:rsidRPr="00604A96">
        <w:rPr>
          <w:b/>
          <w:bCs/>
          <w:sz w:val="22"/>
          <w:szCs w:val="22"/>
        </w:rPr>
        <w:t>Nazwa Wykonawcy/członka konsorcjum:</w:t>
      </w:r>
    </w:p>
    <w:p w14:paraId="1ABF1C7D" w14:textId="77777777" w:rsidR="00B165E5" w:rsidRPr="00604A96" w:rsidRDefault="00B165E5" w:rsidP="00B165E5">
      <w:pPr>
        <w:rPr>
          <w:b/>
          <w:bCs/>
          <w:sz w:val="22"/>
          <w:szCs w:val="22"/>
        </w:rPr>
      </w:pPr>
      <w:r w:rsidRPr="00604A96">
        <w:rPr>
          <w:b/>
          <w:bCs/>
          <w:sz w:val="22"/>
          <w:szCs w:val="22"/>
        </w:rPr>
        <w:t>__________________________________</w:t>
      </w:r>
    </w:p>
    <w:p w14:paraId="30B4B184" w14:textId="77777777" w:rsidR="00B165E5" w:rsidRPr="00D75B2B" w:rsidRDefault="00B165E5" w:rsidP="00B165E5">
      <w:pPr>
        <w:rPr>
          <w:b/>
          <w:bCs/>
          <w:sz w:val="22"/>
          <w:szCs w:val="22"/>
        </w:rPr>
      </w:pPr>
      <w:r w:rsidRPr="00D75B2B">
        <w:rPr>
          <w:b/>
          <w:bCs/>
          <w:sz w:val="22"/>
          <w:szCs w:val="22"/>
        </w:rPr>
        <w:t>__________________________________</w:t>
      </w:r>
    </w:p>
    <w:p w14:paraId="1F0AE115" w14:textId="77777777" w:rsidR="00B165E5" w:rsidRPr="00D75B2B" w:rsidRDefault="00B165E5" w:rsidP="00B165E5">
      <w:pPr>
        <w:rPr>
          <w:b/>
          <w:bCs/>
          <w:sz w:val="22"/>
          <w:szCs w:val="22"/>
        </w:rPr>
      </w:pPr>
      <w:r w:rsidRPr="00D75B2B">
        <w:rPr>
          <w:b/>
          <w:bCs/>
          <w:sz w:val="22"/>
          <w:szCs w:val="22"/>
        </w:rPr>
        <w:t>__________________________________</w:t>
      </w:r>
    </w:p>
    <w:p w14:paraId="7F69AB15" w14:textId="77777777" w:rsidR="0077206F" w:rsidRPr="00CC1C75" w:rsidRDefault="0077206F" w:rsidP="0077206F">
      <w:pPr>
        <w:tabs>
          <w:tab w:val="left" w:pos="0"/>
        </w:tabs>
        <w:rPr>
          <w:color w:val="FF0000"/>
          <w:sz w:val="22"/>
          <w:szCs w:val="22"/>
        </w:rPr>
      </w:pPr>
    </w:p>
    <w:p w14:paraId="13D53746" w14:textId="77777777" w:rsidR="0077206F" w:rsidRPr="00E66F78" w:rsidRDefault="0077206F" w:rsidP="0077206F">
      <w:pPr>
        <w:rPr>
          <w:b/>
          <w:sz w:val="22"/>
          <w:szCs w:val="22"/>
        </w:rPr>
      </w:pPr>
    </w:p>
    <w:p w14:paraId="75B6289B" w14:textId="77777777" w:rsidR="0077206F" w:rsidRPr="00E66F78" w:rsidRDefault="0077206F" w:rsidP="0077206F">
      <w:pPr>
        <w:spacing w:line="312" w:lineRule="auto"/>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6840BAA4" w14:textId="77777777" w:rsidR="0077206F" w:rsidRPr="00E66F78" w:rsidRDefault="0077206F" w:rsidP="0077206F">
      <w:pPr>
        <w:spacing w:line="312" w:lineRule="auto"/>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6451AFE" w14:textId="77777777" w:rsidR="0077206F" w:rsidRPr="00E66F78" w:rsidRDefault="0077206F" w:rsidP="0077206F">
      <w:pPr>
        <w:spacing w:line="312" w:lineRule="auto"/>
        <w:rPr>
          <w:i/>
          <w:sz w:val="22"/>
          <w:szCs w:val="22"/>
        </w:rPr>
      </w:pPr>
      <w:r w:rsidRPr="00E66F78">
        <w:rPr>
          <w:sz w:val="22"/>
          <w:szCs w:val="22"/>
        </w:rPr>
        <w:t>………………….. (</w:t>
      </w:r>
      <w:r w:rsidRPr="00E66F78">
        <w:rPr>
          <w:i/>
          <w:sz w:val="22"/>
          <w:szCs w:val="22"/>
        </w:rPr>
        <w:t>imię i nazwisko osoby podpisującej)</w:t>
      </w:r>
    </w:p>
    <w:p w14:paraId="74294DF3" w14:textId="77777777" w:rsidR="0077206F" w:rsidRPr="00E66F78" w:rsidRDefault="0077206F" w:rsidP="0077206F">
      <w:pPr>
        <w:spacing w:line="312" w:lineRule="auto"/>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FA04EA6" w14:textId="77777777" w:rsidR="0077206F" w:rsidRPr="00E66F78" w:rsidRDefault="0077206F" w:rsidP="0077206F">
      <w:pPr>
        <w:spacing w:line="312" w:lineRule="auto"/>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3F61B61" w14:textId="77777777" w:rsidR="0077206F" w:rsidRPr="00E66F78" w:rsidRDefault="0077206F" w:rsidP="00537F45">
      <w:pPr>
        <w:numPr>
          <w:ilvl w:val="0"/>
          <w:numId w:val="78"/>
        </w:numPr>
        <w:spacing w:line="312" w:lineRule="auto"/>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438559CA" w14:textId="77777777" w:rsidR="0077206F" w:rsidRPr="00E66F78" w:rsidRDefault="0077206F" w:rsidP="00537F45">
      <w:pPr>
        <w:numPr>
          <w:ilvl w:val="1"/>
          <w:numId w:val="78"/>
        </w:numPr>
        <w:spacing w:line="312" w:lineRule="auto"/>
        <w:rPr>
          <w:sz w:val="22"/>
          <w:szCs w:val="22"/>
        </w:rPr>
      </w:pPr>
      <w:r w:rsidRPr="00E66F78">
        <w:rPr>
          <w:sz w:val="22"/>
          <w:szCs w:val="22"/>
        </w:rPr>
        <w:t>…………………………………………………………………………………………………</w:t>
      </w:r>
    </w:p>
    <w:p w14:paraId="6DD27678" w14:textId="77777777" w:rsidR="0077206F" w:rsidRPr="00E66F78" w:rsidRDefault="0077206F" w:rsidP="0077206F">
      <w:pPr>
        <w:spacing w:line="312" w:lineRule="auto"/>
        <w:ind w:left="1080"/>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3E17BC80" w14:textId="77777777" w:rsidR="0077206F" w:rsidRPr="00E66F78" w:rsidRDefault="0077206F" w:rsidP="00537F45">
      <w:pPr>
        <w:numPr>
          <w:ilvl w:val="1"/>
          <w:numId w:val="78"/>
        </w:numPr>
        <w:spacing w:line="312" w:lineRule="auto"/>
        <w:rPr>
          <w:sz w:val="22"/>
          <w:szCs w:val="22"/>
        </w:rPr>
      </w:pPr>
      <w:r w:rsidRPr="00E66F78">
        <w:rPr>
          <w:sz w:val="22"/>
          <w:szCs w:val="22"/>
        </w:rPr>
        <w:t>…………………………………………………………………………………………………</w:t>
      </w:r>
    </w:p>
    <w:p w14:paraId="2FA74B59" w14:textId="77777777" w:rsidR="0077206F" w:rsidRPr="00ED3FC9" w:rsidRDefault="0077206F" w:rsidP="0077206F">
      <w:pPr>
        <w:spacing w:line="312" w:lineRule="auto"/>
        <w:ind w:left="1080"/>
        <w:rPr>
          <w:i/>
          <w:iCs/>
          <w:sz w:val="22"/>
          <w:szCs w:val="22"/>
        </w:rPr>
      </w:pPr>
      <w:r w:rsidRPr="00ED3FC9">
        <w:rPr>
          <w:i/>
          <w:iCs/>
          <w:sz w:val="22"/>
          <w:szCs w:val="22"/>
        </w:rPr>
        <w:t>(należy wyspecyfikować udostępniane zasoby)</w:t>
      </w:r>
    </w:p>
    <w:p w14:paraId="40026ECC" w14:textId="77777777" w:rsidR="0077206F" w:rsidRPr="00E66F78" w:rsidRDefault="0077206F" w:rsidP="00537F45">
      <w:pPr>
        <w:numPr>
          <w:ilvl w:val="1"/>
          <w:numId w:val="78"/>
        </w:numPr>
        <w:spacing w:line="312" w:lineRule="auto"/>
        <w:rPr>
          <w:sz w:val="22"/>
          <w:szCs w:val="22"/>
        </w:rPr>
      </w:pPr>
      <w:r w:rsidRPr="00E66F78">
        <w:rPr>
          <w:sz w:val="22"/>
          <w:szCs w:val="22"/>
        </w:rPr>
        <w:t>…………………………………………………………………………………………………</w:t>
      </w:r>
    </w:p>
    <w:p w14:paraId="38615D4E" w14:textId="77777777" w:rsidR="0077206F" w:rsidRPr="00E66F78" w:rsidRDefault="0077206F" w:rsidP="0077206F">
      <w:pPr>
        <w:spacing w:line="312" w:lineRule="auto"/>
        <w:ind w:left="1080"/>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0A4540F9" w14:textId="77777777" w:rsidR="0077206F" w:rsidRPr="00E66F78" w:rsidRDefault="0077206F" w:rsidP="00537F45">
      <w:pPr>
        <w:numPr>
          <w:ilvl w:val="0"/>
          <w:numId w:val="78"/>
        </w:numPr>
        <w:spacing w:line="312" w:lineRule="auto"/>
        <w:rPr>
          <w:sz w:val="22"/>
          <w:szCs w:val="22"/>
        </w:rPr>
      </w:pPr>
      <w:r w:rsidRPr="00E66F78">
        <w:rPr>
          <w:sz w:val="22"/>
          <w:szCs w:val="22"/>
        </w:rPr>
        <w:t>Sposób wykorzystania zasobów przy wykonywaniu zamówienia:</w:t>
      </w:r>
    </w:p>
    <w:p w14:paraId="1DDA3673" w14:textId="77777777" w:rsidR="0077206F" w:rsidRPr="00E66F78" w:rsidRDefault="0077206F" w:rsidP="0077206F">
      <w:pPr>
        <w:spacing w:line="312" w:lineRule="auto"/>
        <w:ind w:left="360"/>
        <w:rPr>
          <w:sz w:val="22"/>
          <w:szCs w:val="22"/>
        </w:rPr>
      </w:pPr>
      <w:r w:rsidRPr="00E66F78">
        <w:rPr>
          <w:sz w:val="22"/>
          <w:szCs w:val="22"/>
        </w:rPr>
        <w:t>………………………………………………………………………………………………………………………………………………………………………………………………………………</w:t>
      </w:r>
    </w:p>
    <w:p w14:paraId="576790C6" w14:textId="77777777" w:rsidR="0077206F" w:rsidRPr="00E66F78" w:rsidRDefault="0077206F" w:rsidP="00537F45">
      <w:pPr>
        <w:numPr>
          <w:ilvl w:val="0"/>
          <w:numId w:val="78"/>
        </w:numPr>
        <w:spacing w:line="312" w:lineRule="auto"/>
        <w:rPr>
          <w:sz w:val="22"/>
          <w:szCs w:val="22"/>
        </w:rPr>
      </w:pPr>
      <w:r w:rsidRPr="00E66F78">
        <w:rPr>
          <w:sz w:val="22"/>
          <w:szCs w:val="22"/>
        </w:rPr>
        <w:t>Zakres i okres naszego udziału przy wykonywaniu zamówienia:</w:t>
      </w:r>
    </w:p>
    <w:p w14:paraId="3B29E235" w14:textId="77777777" w:rsidR="0077206F" w:rsidRPr="00555424" w:rsidRDefault="0077206F" w:rsidP="0077206F">
      <w:pPr>
        <w:pStyle w:val="Akapitzlist"/>
        <w:spacing w:line="312" w:lineRule="auto"/>
        <w:ind w:left="360"/>
        <w:rPr>
          <w:sz w:val="22"/>
          <w:szCs w:val="22"/>
        </w:rPr>
      </w:pPr>
      <w:r w:rsidRPr="00555424">
        <w:rPr>
          <w:sz w:val="22"/>
          <w:szCs w:val="22"/>
        </w:rPr>
        <w:t>………………………………………………………………………………………………………………………………………………………………………………………………………………</w:t>
      </w:r>
    </w:p>
    <w:p w14:paraId="50D7E2C5" w14:textId="77777777" w:rsidR="0077206F" w:rsidRPr="00E66F78" w:rsidRDefault="0077206F" w:rsidP="0077206F">
      <w:pPr>
        <w:spacing w:line="312" w:lineRule="auto"/>
        <w:rPr>
          <w:sz w:val="22"/>
          <w:szCs w:val="22"/>
        </w:rPr>
      </w:pPr>
      <w:r w:rsidRPr="00E66F78">
        <w:rPr>
          <w:sz w:val="22"/>
          <w:szCs w:val="22"/>
        </w:rPr>
        <w:t>4) Zrealizujemy następujące usługi wchodzące z zakres przedmiotu zamówienia:</w:t>
      </w:r>
    </w:p>
    <w:p w14:paraId="05237F67" w14:textId="77777777" w:rsidR="0077206F" w:rsidRPr="00E66F78" w:rsidRDefault="0077206F" w:rsidP="0077206F">
      <w:pPr>
        <w:spacing w:line="312" w:lineRule="auto"/>
        <w:ind w:left="360"/>
        <w:rPr>
          <w:sz w:val="22"/>
          <w:szCs w:val="22"/>
        </w:rPr>
      </w:pPr>
      <w:r w:rsidRPr="00E66F78">
        <w:rPr>
          <w:sz w:val="22"/>
          <w:szCs w:val="22"/>
        </w:rPr>
        <w:t>………………………………………………………………………………………………………………………………………………………………………………………………………………</w:t>
      </w:r>
    </w:p>
    <w:p w14:paraId="3DDB521C" w14:textId="77777777" w:rsidR="0077206F" w:rsidRPr="00E66F78" w:rsidRDefault="0077206F" w:rsidP="0077206F">
      <w:pPr>
        <w:spacing w:line="312" w:lineRule="auto"/>
      </w:pPr>
    </w:p>
    <w:p w14:paraId="21E9BEC9" w14:textId="77777777" w:rsidR="0077206F" w:rsidRPr="00555424" w:rsidRDefault="0077206F" w:rsidP="0077206F">
      <w:pPr>
        <w:spacing w:line="312" w:lineRule="auto"/>
        <w:rPr>
          <w:sz w:val="22"/>
          <w:szCs w:val="22"/>
        </w:rPr>
      </w:pPr>
      <w:r w:rsidRPr="00555424">
        <w:rPr>
          <w:sz w:val="22"/>
          <w:szCs w:val="22"/>
        </w:rPr>
        <w:t xml:space="preserve">W związku z powyższym oddajemy </w:t>
      </w:r>
      <w:r>
        <w:rPr>
          <w:sz w:val="22"/>
          <w:szCs w:val="22"/>
        </w:rPr>
        <w:t>Wykonawcy</w:t>
      </w:r>
      <w:r w:rsidRPr="00555424">
        <w:rPr>
          <w:sz w:val="22"/>
          <w:szCs w:val="22"/>
        </w:rPr>
        <w:t xml:space="preserve"> do dyspozycji ww. zasoby w celu korzystania z nich przez </w:t>
      </w:r>
      <w:r>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w:t>
      </w:r>
      <w:r>
        <w:rPr>
          <w:sz w:val="22"/>
          <w:szCs w:val="22"/>
        </w:rPr>
        <w:br/>
      </w:r>
      <w:r w:rsidRPr="00555424">
        <w:rPr>
          <w:sz w:val="22"/>
          <w:szCs w:val="22"/>
        </w:rPr>
        <w:t xml:space="preserve">z </w:t>
      </w:r>
      <w:r>
        <w:rPr>
          <w:sz w:val="22"/>
          <w:szCs w:val="22"/>
        </w:rPr>
        <w:t>W</w:t>
      </w:r>
      <w:r w:rsidRPr="00555424">
        <w:rPr>
          <w:sz w:val="22"/>
          <w:szCs w:val="22"/>
        </w:rPr>
        <w:t xml:space="preserve">ykonawcą, za szkodę poniesioną przez </w:t>
      </w:r>
      <w:r>
        <w:rPr>
          <w:sz w:val="22"/>
          <w:szCs w:val="22"/>
        </w:rPr>
        <w:t>Z</w:t>
      </w:r>
      <w:r w:rsidRPr="00555424">
        <w:rPr>
          <w:sz w:val="22"/>
          <w:szCs w:val="22"/>
        </w:rPr>
        <w:t>amawiającego powstałą wskutek nieudostępnienia tych zasobów, chyba że za nieudostępnienie zasobów nie ponosimy winy.</w:t>
      </w:r>
    </w:p>
    <w:p w14:paraId="1F48EADB" w14:textId="77777777" w:rsidR="004A5F2D" w:rsidRDefault="004A5F2D" w:rsidP="00AF07A5"/>
    <w:p w14:paraId="4B669220" w14:textId="77777777" w:rsidR="0077206F" w:rsidRDefault="0077206F">
      <w:r>
        <w:br w:type="page"/>
      </w:r>
    </w:p>
    <w:p w14:paraId="3900A2CD" w14:textId="77777777" w:rsidR="00B165E5" w:rsidRPr="009C6458" w:rsidRDefault="00B165E5" w:rsidP="00B165E5">
      <w:pPr>
        <w:keepNext/>
        <w:tabs>
          <w:tab w:val="left" w:pos="720"/>
        </w:tabs>
        <w:snapToGrid w:val="0"/>
        <w:jc w:val="right"/>
        <w:outlineLvl w:val="1"/>
        <w:rPr>
          <w:b/>
          <w:bCs/>
          <w:sz w:val="24"/>
          <w:szCs w:val="28"/>
        </w:rPr>
      </w:pPr>
      <w:bookmarkStart w:id="141" w:name="_Toc163478088"/>
      <w:r w:rsidRPr="009C6458">
        <w:rPr>
          <w:b/>
          <w:bCs/>
          <w:sz w:val="24"/>
          <w:szCs w:val="28"/>
        </w:rPr>
        <w:lastRenderedPageBreak/>
        <w:t>Załącznik nr 1</w:t>
      </w:r>
      <w:r w:rsidR="00F507CC">
        <w:rPr>
          <w:b/>
          <w:bCs/>
          <w:sz w:val="24"/>
          <w:szCs w:val="28"/>
        </w:rPr>
        <w:t>4</w:t>
      </w:r>
      <w:r w:rsidRPr="009C6458">
        <w:rPr>
          <w:b/>
          <w:bCs/>
          <w:sz w:val="24"/>
          <w:szCs w:val="28"/>
        </w:rPr>
        <w:t xml:space="preserve"> do </w:t>
      </w:r>
      <w:r>
        <w:rPr>
          <w:b/>
          <w:bCs/>
          <w:sz w:val="24"/>
          <w:szCs w:val="28"/>
        </w:rPr>
        <w:t>SWZ. Oświadczenie o powstaniu obowiązku podatkowego</w:t>
      </w:r>
      <w:bookmarkEnd w:id="141"/>
    </w:p>
    <w:p w14:paraId="68726FC2" w14:textId="77777777" w:rsidR="00B165E5" w:rsidRDefault="00B165E5" w:rsidP="00B165E5">
      <w:pPr>
        <w:keepNext/>
        <w:tabs>
          <w:tab w:val="left" w:pos="720"/>
        </w:tabs>
        <w:snapToGrid w:val="0"/>
        <w:jc w:val="right"/>
        <w:outlineLvl w:val="1"/>
        <w:rPr>
          <w:b/>
          <w:bCs/>
          <w:i/>
          <w:sz w:val="22"/>
          <w:szCs w:val="22"/>
        </w:rPr>
      </w:pPr>
    </w:p>
    <w:p w14:paraId="093644CA" w14:textId="77777777" w:rsidR="00B165E5" w:rsidRPr="00604A96" w:rsidRDefault="00B165E5" w:rsidP="00B165E5">
      <w:pPr>
        <w:rPr>
          <w:b/>
          <w:bCs/>
          <w:sz w:val="22"/>
          <w:szCs w:val="22"/>
        </w:rPr>
      </w:pPr>
      <w:r w:rsidRPr="00604A96">
        <w:rPr>
          <w:b/>
          <w:bCs/>
          <w:sz w:val="22"/>
          <w:szCs w:val="22"/>
        </w:rPr>
        <w:t>Nazwa Wykonawcy/członka konsorcjum:</w:t>
      </w:r>
    </w:p>
    <w:p w14:paraId="01F9AEA9" w14:textId="77777777" w:rsidR="00B165E5" w:rsidRPr="00604A96" w:rsidRDefault="00B165E5" w:rsidP="00B165E5">
      <w:pPr>
        <w:rPr>
          <w:b/>
          <w:bCs/>
          <w:sz w:val="22"/>
          <w:szCs w:val="22"/>
        </w:rPr>
      </w:pPr>
      <w:r w:rsidRPr="00604A96">
        <w:rPr>
          <w:b/>
          <w:bCs/>
          <w:sz w:val="22"/>
          <w:szCs w:val="22"/>
        </w:rPr>
        <w:t>__________________________________</w:t>
      </w:r>
    </w:p>
    <w:p w14:paraId="62AE427D" w14:textId="77777777" w:rsidR="00B165E5" w:rsidRPr="00D75B2B" w:rsidRDefault="00B165E5" w:rsidP="00B165E5">
      <w:pPr>
        <w:rPr>
          <w:b/>
          <w:bCs/>
          <w:sz w:val="22"/>
          <w:szCs w:val="22"/>
        </w:rPr>
      </w:pPr>
      <w:r w:rsidRPr="00D75B2B">
        <w:rPr>
          <w:b/>
          <w:bCs/>
          <w:sz w:val="22"/>
          <w:szCs w:val="22"/>
        </w:rPr>
        <w:t>__________________________________</w:t>
      </w:r>
    </w:p>
    <w:p w14:paraId="52399EFC" w14:textId="77777777" w:rsidR="00B165E5" w:rsidRPr="00D75B2B" w:rsidRDefault="00B165E5" w:rsidP="00B165E5">
      <w:pPr>
        <w:rPr>
          <w:b/>
          <w:bCs/>
          <w:sz w:val="22"/>
          <w:szCs w:val="22"/>
        </w:rPr>
      </w:pPr>
      <w:r w:rsidRPr="00D75B2B">
        <w:rPr>
          <w:b/>
          <w:bCs/>
          <w:sz w:val="22"/>
          <w:szCs w:val="22"/>
        </w:rPr>
        <w:t>__________________________________</w:t>
      </w:r>
    </w:p>
    <w:p w14:paraId="079517C5" w14:textId="77777777" w:rsidR="0077206F" w:rsidRPr="00CC1C75" w:rsidRDefault="0077206F" w:rsidP="0077206F">
      <w:pPr>
        <w:tabs>
          <w:tab w:val="left" w:pos="0"/>
        </w:tabs>
        <w:rPr>
          <w:color w:val="FF0000"/>
          <w:sz w:val="22"/>
          <w:szCs w:val="22"/>
        </w:rPr>
      </w:pPr>
    </w:p>
    <w:p w14:paraId="7DBD9B75" w14:textId="77777777" w:rsidR="0077206F" w:rsidRDefault="0077206F" w:rsidP="0077206F">
      <w:pPr>
        <w:rPr>
          <w:sz w:val="24"/>
          <w:szCs w:val="24"/>
        </w:rPr>
      </w:pPr>
    </w:p>
    <w:p w14:paraId="6E01CEDD" w14:textId="77777777" w:rsidR="0077206F" w:rsidRPr="00E66F78" w:rsidRDefault="0077206F" w:rsidP="0077206F">
      <w:pPr>
        <w:tabs>
          <w:tab w:val="left" w:pos="851"/>
        </w:tabs>
        <w:ind w:left="-142" w:firstLine="142"/>
      </w:pPr>
    </w:p>
    <w:p w14:paraId="5669DBC3" w14:textId="77777777" w:rsidR="0077206F" w:rsidRPr="00E66F78" w:rsidRDefault="0077206F" w:rsidP="0077206F">
      <w:pPr>
        <w:tabs>
          <w:tab w:val="left" w:pos="851"/>
        </w:tabs>
        <w:ind w:left="-142" w:firstLine="142"/>
        <w:rPr>
          <w:sz w:val="22"/>
          <w:szCs w:val="22"/>
        </w:rPr>
      </w:pPr>
    </w:p>
    <w:p w14:paraId="36209BD6" w14:textId="77777777" w:rsidR="0077206F" w:rsidRPr="00D87590" w:rsidRDefault="0077206F" w:rsidP="0077206F">
      <w:pPr>
        <w:tabs>
          <w:tab w:val="left" w:pos="851"/>
        </w:tabs>
        <w:ind w:left="-142"/>
        <w:rPr>
          <w:sz w:val="22"/>
          <w:szCs w:val="22"/>
        </w:rPr>
      </w:pPr>
      <w:r w:rsidRPr="00D87590">
        <w:rPr>
          <w:sz w:val="22"/>
          <w:szCs w:val="22"/>
        </w:rPr>
        <w:t xml:space="preserve">Oświadczam, że wybór oferty będzie prowadzić do powstania u zamawiającego obowiązku podatkowego zgodnie </w:t>
      </w:r>
      <w:r w:rsidR="001C6CC5">
        <w:rPr>
          <w:sz w:val="22"/>
          <w:szCs w:val="22"/>
        </w:rPr>
        <w:br/>
      </w:r>
      <w:r w:rsidRPr="00D87590">
        <w:rPr>
          <w:sz w:val="22"/>
          <w:szCs w:val="22"/>
        </w:rPr>
        <w:t xml:space="preserve">z ustawą z 11.03.2004r. o podatku od towarów i usług: </w:t>
      </w:r>
    </w:p>
    <w:p w14:paraId="1C072BF9" w14:textId="77777777" w:rsidR="0077206F" w:rsidRPr="00E66F78" w:rsidRDefault="0077206F" w:rsidP="0077206F">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77206F" w:rsidRPr="00E66F78" w14:paraId="73690863" w14:textId="77777777" w:rsidTr="00791E41">
        <w:tc>
          <w:tcPr>
            <w:tcW w:w="4673" w:type="dxa"/>
            <w:vAlign w:val="center"/>
          </w:tcPr>
          <w:p w14:paraId="5A2EB105" w14:textId="77777777" w:rsidR="0077206F" w:rsidRPr="00786E1D" w:rsidRDefault="0077206F" w:rsidP="00791E41">
            <w:pPr>
              <w:tabs>
                <w:tab w:val="left" w:pos="851"/>
              </w:tabs>
              <w:jc w:val="center"/>
            </w:pPr>
            <w:r w:rsidRPr="00786E1D">
              <w:t xml:space="preserve">Nr zadania/pozycji (zgodnie z Formularzem Ofertowym) lub „ wszystkie oferowane pozycje” </w:t>
            </w:r>
            <w:r w:rsidRPr="00786E1D">
              <w:rPr>
                <w:vertAlign w:val="superscript"/>
              </w:rPr>
              <w:t>2)</w:t>
            </w:r>
          </w:p>
        </w:tc>
        <w:tc>
          <w:tcPr>
            <w:tcW w:w="4390" w:type="dxa"/>
            <w:vAlign w:val="center"/>
          </w:tcPr>
          <w:p w14:paraId="4C49E42F" w14:textId="77777777" w:rsidR="0077206F" w:rsidRPr="00786E1D" w:rsidRDefault="0077206F" w:rsidP="00791E41">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49C3B0F8" w14:textId="77777777" w:rsidR="0077206F" w:rsidRPr="00786E1D" w:rsidRDefault="0077206F" w:rsidP="00791E41">
            <w:pPr>
              <w:tabs>
                <w:tab w:val="left" w:pos="1523"/>
              </w:tabs>
              <w:jc w:val="center"/>
            </w:pPr>
            <w:r w:rsidRPr="00786E1D">
              <w:t>[%]</w:t>
            </w:r>
          </w:p>
        </w:tc>
      </w:tr>
      <w:tr w:rsidR="0077206F" w:rsidRPr="00E66F78" w14:paraId="5C2E1E7E" w14:textId="77777777" w:rsidTr="00791E41">
        <w:tc>
          <w:tcPr>
            <w:tcW w:w="4673" w:type="dxa"/>
          </w:tcPr>
          <w:p w14:paraId="1F73A631" w14:textId="77777777" w:rsidR="0077206F" w:rsidRPr="00E66F78" w:rsidRDefault="0077206F" w:rsidP="00791E41">
            <w:pPr>
              <w:tabs>
                <w:tab w:val="left" w:pos="851"/>
              </w:tabs>
              <w:rPr>
                <w:sz w:val="22"/>
                <w:szCs w:val="22"/>
              </w:rPr>
            </w:pPr>
          </w:p>
        </w:tc>
        <w:tc>
          <w:tcPr>
            <w:tcW w:w="4390" w:type="dxa"/>
          </w:tcPr>
          <w:p w14:paraId="32BB72C1" w14:textId="77777777" w:rsidR="0077206F" w:rsidRPr="00E66F78" w:rsidRDefault="0077206F" w:rsidP="00791E41">
            <w:pPr>
              <w:tabs>
                <w:tab w:val="left" w:pos="851"/>
              </w:tabs>
              <w:rPr>
                <w:sz w:val="22"/>
                <w:szCs w:val="22"/>
              </w:rPr>
            </w:pPr>
          </w:p>
        </w:tc>
      </w:tr>
      <w:tr w:rsidR="0077206F" w:rsidRPr="00E66F78" w14:paraId="2E31CC1F" w14:textId="77777777" w:rsidTr="00791E41">
        <w:tc>
          <w:tcPr>
            <w:tcW w:w="4673" w:type="dxa"/>
          </w:tcPr>
          <w:p w14:paraId="7054B371" w14:textId="77777777" w:rsidR="0077206F" w:rsidRPr="00E66F78" w:rsidRDefault="0077206F" w:rsidP="00791E41">
            <w:pPr>
              <w:tabs>
                <w:tab w:val="left" w:pos="851"/>
              </w:tabs>
              <w:rPr>
                <w:sz w:val="22"/>
                <w:szCs w:val="22"/>
              </w:rPr>
            </w:pPr>
          </w:p>
        </w:tc>
        <w:tc>
          <w:tcPr>
            <w:tcW w:w="4390" w:type="dxa"/>
          </w:tcPr>
          <w:p w14:paraId="7C74F6ED" w14:textId="77777777" w:rsidR="0077206F" w:rsidRPr="00E66F78" w:rsidRDefault="0077206F" w:rsidP="00791E41">
            <w:pPr>
              <w:tabs>
                <w:tab w:val="left" w:pos="851"/>
              </w:tabs>
              <w:rPr>
                <w:sz w:val="22"/>
                <w:szCs w:val="22"/>
              </w:rPr>
            </w:pPr>
          </w:p>
        </w:tc>
      </w:tr>
      <w:tr w:rsidR="0077206F" w:rsidRPr="00E66F78" w14:paraId="75737CF9" w14:textId="77777777" w:rsidTr="00791E41">
        <w:tc>
          <w:tcPr>
            <w:tcW w:w="4673" w:type="dxa"/>
          </w:tcPr>
          <w:p w14:paraId="47709C00" w14:textId="77777777" w:rsidR="0077206F" w:rsidRPr="00E66F78" w:rsidRDefault="0077206F" w:rsidP="00791E41">
            <w:pPr>
              <w:tabs>
                <w:tab w:val="left" w:pos="851"/>
              </w:tabs>
              <w:rPr>
                <w:sz w:val="22"/>
                <w:szCs w:val="22"/>
              </w:rPr>
            </w:pPr>
          </w:p>
        </w:tc>
        <w:tc>
          <w:tcPr>
            <w:tcW w:w="4390" w:type="dxa"/>
          </w:tcPr>
          <w:p w14:paraId="461D8491" w14:textId="77777777" w:rsidR="0077206F" w:rsidRPr="00E66F78" w:rsidRDefault="0077206F" w:rsidP="00791E41">
            <w:pPr>
              <w:tabs>
                <w:tab w:val="left" w:pos="851"/>
              </w:tabs>
              <w:rPr>
                <w:sz w:val="22"/>
                <w:szCs w:val="22"/>
              </w:rPr>
            </w:pPr>
          </w:p>
        </w:tc>
      </w:tr>
      <w:tr w:rsidR="0077206F" w:rsidRPr="00E66F78" w14:paraId="1CF9C6F4" w14:textId="77777777" w:rsidTr="00791E41">
        <w:tc>
          <w:tcPr>
            <w:tcW w:w="4673" w:type="dxa"/>
          </w:tcPr>
          <w:p w14:paraId="6A8E558A" w14:textId="77777777" w:rsidR="0077206F" w:rsidRPr="00E66F78" w:rsidRDefault="0077206F" w:rsidP="00791E41">
            <w:pPr>
              <w:tabs>
                <w:tab w:val="left" w:pos="851"/>
              </w:tabs>
              <w:rPr>
                <w:sz w:val="22"/>
                <w:szCs w:val="22"/>
              </w:rPr>
            </w:pPr>
          </w:p>
        </w:tc>
        <w:tc>
          <w:tcPr>
            <w:tcW w:w="4390" w:type="dxa"/>
          </w:tcPr>
          <w:p w14:paraId="71747D5A" w14:textId="77777777" w:rsidR="0077206F" w:rsidRPr="00E66F78" w:rsidRDefault="0077206F" w:rsidP="00791E41">
            <w:pPr>
              <w:tabs>
                <w:tab w:val="left" w:pos="851"/>
              </w:tabs>
              <w:rPr>
                <w:sz w:val="22"/>
                <w:szCs w:val="22"/>
              </w:rPr>
            </w:pPr>
          </w:p>
        </w:tc>
      </w:tr>
    </w:tbl>
    <w:p w14:paraId="35524FCA" w14:textId="77777777" w:rsidR="0077206F" w:rsidRPr="00E66F78" w:rsidRDefault="0077206F" w:rsidP="0077206F">
      <w:pPr>
        <w:tabs>
          <w:tab w:val="left" w:pos="851"/>
        </w:tabs>
        <w:ind w:left="-142" w:firstLine="142"/>
        <w:rPr>
          <w:sz w:val="22"/>
          <w:szCs w:val="22"/>
        </w:rPr>
      </w:pPr>
    </w:p>
    <w:p w14:paraId="31CBC75C" w14:textId="77777777" w:rsidR="0077206F" w:rsidRPr="00E66F78" w:rsidRDefault="0077206F" w:rsidP="0077206F">
      <w:pPr>
        <w:tabs>
          <w:tab w:val="left" w:pos="851"/>
        </w:tabs>
        <w:ind w:left="-142" w:firstLine="142"/>
        <w:rPr>
          <w:sz w:val="22"/>
          <w:szCs w:val="22"/>
        </w:rPr>
      </w:pPr>
    </w:p>
    <w:p w14:paraId="71ABD921" w14:textId="77777777" w:rsidR="0077206F" w:rsidRPr="00E66F78" w:rsidRDefault="0077206F" w:rsidP="0077206F">
      <w:pPr>
        <w:tabs>
          <w:tab w:val="left" w:pos="851"/>
        </w:tabs>
        <w:ind w:left="-142" w:firstLine="142"/>
        <w:rPr>
          <w:sz w:val="22"/>
          <w:szCs w:val="22"/>
        </w:rPr>
      </w:pPr>
    </w:p>
    <w:p w14:paraId="68B5B67B" w14:textId="77777777" w:rsidR="0077206F" w:rsidRPr="00D87590" w:rsidRDefault="0077206F" w:rsidP="0077206F">
      <w:pPr>
        <w:tabs>
          <w:tab w:val="left" w:pos="851"/>
        </w:tabs>
        <w:ind w:left="-142"/>
        <w:rPr>
          <w:sz w:val="22"/>
          <w:szCs w:val="22"/>
        </w:rPr>
      </w:pPr>
      <w:r w:rsidRPr="00D87590">
        <w:rPr>
          <w:sz w:val="22"/>
          <w:szCs w:val="22"/>
        </w:rPr>
        <w:t xml:space="preserve">Oświadczam, że wartość towaru netto w danym zadaniu/ pozycji równa jest wartości określonej </w:t>
      </w:r>
      <w:r>
        <w:rPr>
          <w:sz w:val="22"/>
          <w:szCs w:val="22"/>
        </w:rPr>
        <w:br/>
      </w:r>
      <w:r w:rsidRPr="00D87590">
        <w:rPr>
          <w:sz w:val="22"/>
          <w:szCs w:val="22"/>
        </w:rPr>
        <w:t>w Formularzu Ofertowym.</w:t>
      </w:r>
    </w:p>
    <w:p w14:paraId="1E267151" w14:textId="77777777" w:rsidR="0077206F" w:rsidRPr="00D87590" w:rsidRDefault="0077206F" w:rsidP="0077206F">
      <w:pPr>
        <w:tabs>
          <w:tab w:val="left" w:pos="851"/>
        </w:tabs>
        <w:ind w:left="-142" w:firstLine="142"/>
        <w:rPr>
          <w:sz w:val="18"/>
          <w:szCs w:val="18"/>
        </w:rPr>
      </w:pPr>
    </w:p>
    <w:p w14:paraId="43D5E1BB" w14:textId="77777777" w:rsidR="0077206F" w:rsidRPr="00D87590" w:rsidRDefault="0077206F" w:rsidP="0077206F">
      <w:pPr>
        <w:tabs>
          <w:tab w:val="left" w:pos="851"/>
        </w:tabs>
        <w:ind w:left="-142" w:firstLine="142"/>
        <w:rPr>
          <w:sz w:val="18"/>
          <w:szCs w:val="18"/>
        </w:rPr>
      </w:pPr>
    </w:p>
    <w:p w14:paraId="7F418A56" w14:textId="77777777" w:rsidR="0077206F" w:rsidRPr="00D87590" w:rsidRDefault="0077206F" w:rsidP="0077206F">
      <w:pPr>
        <w:tabs>
          <w:tab w:val="left" w:pos="851"/>
        </w:tabs>
        <w:ind w:left="-142" w:firstLine="142"/>
        <w:rPr>
          <w:sz w:val="18"/>
          <w:szCs w:val="18"/>
        </w:rPr>
      </w:pPr>
    </w:p>
    <w:p w14:paraId="1065096B" w14:textId="77777777" w:rsidR="0077206F" w:rsidRPr="00D87590" w:rsidRDefault="0077206F" w:rsidP="00537F45">
      <w:pPr>
        <w:pStyle w:val="Akapitzlist"/>
        <w:numPr>
          <w:ilvl w:val="0"/>
          <w:numId w:val="79"/>
        </w:numPr>
        <w:ind w:left="284" w:hanging="284"/>
        <w:contextualSpacing/>
        <w:rPr>
          <w:i/>
          <w:iCs/>
          <w:sz w:val="22"/>
          <w:szCs w:val="22"/>
        </w:rPr>
      </w:pPr>
      <w:r w:rsidRPr="00D87590">
        <w:rPr>
          <w:i/>
          <w:iCs/>
          <w:sz w:val="22"/>
          <w:szCs w:val="22"/>
        </w:rPr>
        <w:t>Stawka podatku od towarów i usług obowiązująca u zamawiającego zgodnie z ustawą</w:t>
      </w:r>
      <w:r w:rsidRPr="00D87590">
        <w:rPr>
          <w:i/>
          <w:iCs/>
          <w:sz w:val="22"/>
          <w:szCs w:val="22"/>
        </w:rPr>
        <w:br/>
        <w:t xml:space="preserve">z 11.03.2004r. o podatku od towarów i usług wynosi </w:t>
      </w:r>
      <w:r w:rsidR="00410A04">
        <w:rPr>
          <w:i/>
          <w:iCs/>
          <w:color w:val="FF0000"/>
          <w:sz w:val="22"/>
          <w:szCs w:val="22"/>
        </w:rPr>
        <w:t>23</w:t>
      </w:r>
      <w:r w:rsidRPr="00D87590">
        <w:rPr>
          <w:i/>
          <w:iCs/>
          <w:color w:val="FF0000"/>
          <w:sz w:val="22"/>
          <w:szCs w:val="22"/>
        </w:rPr>
        <w:t>%.</w:t>
      </w:r>
    </w:p>
    <w:p w14:paraId="0F27113C" w14:textId="77777777" w:rsidR="0077206F" w:rsidRPr="00D87590" w:rsidRDefault="0077206F" w:rsidP="0077206F">
      <w:pPr>
        <w:ind w:left="284" w:hanging="284"/>
        <w:rPr>
          <w:i/>
          <w:iCs/>
          <w:sz w:val="22"/>
          <w:szCs w:val="22"/>
        </w:rPr>
      </w:pPr>
    </w:p>
    <w:p w14:paraId="68CCE996" w14:textId="77777777" w:rsidR="0077206F" w:rsidRPr="00D87590" w:rsidRDefault="0077206F" w:rsidP="00537F45">
      <w:pPr>
        <w:pStyle w:val="Akapitzlist"/>
        <w:numPr>
          <w:ilvl w:val="0"/>
          <w:numId w:val="79"/>
        </w:numPr>
        <w:ind w:left="284" w:hanging="284"/>
        <w:contextualSpacing/>
        <w:rPr>
          <w:i/>
          <w:iCs/>
          <w:sz w:val="22"/>
          <w:szCs w:val="22"/>
        </w:rPr>
      </w:pPr>
      <w:r w:rsidRPr="00D87590">
        <w:rPr>
          <w:i/>
          <w:iCs/>
          <w:sz w:val="22"/>
          <w:szCs w:val="22"/>
        </w:rPr>
        <w:t xml:space="preserve">Wpisać odpowiednio (w przypadku większej ilości zadań/pozycji można numery zadań/pozycji wpisać </w:t>
      </w:r>
      <w:r w:rsidR="001C6CC5">
        <w:rPr>
          <w:i/>
          <w:iCs/>
          <w:sz w:val="22"/>
          <w:szCs w:val="22"/>
        </w:rPr>
        <w:br/>
      </w:r>
      <w:r w:rsidRPr="00D87590">
        <w:rPr>
          <w:i/>
          <w:iCs/>
          <w:sz w:val="22"/>
          <w:szCs w:val="22"/>
        </w:rPr>
        <w:t>w jednej pozycji tabeli np. „1, 3, od 5 do 19” lub „wszystkie oferowane zadania/pozycje”)</w:t>
      </w:r>
    </w:p>
    <w:p w14:paraId="182A0193" w14:textId="77777777" w:rsidR="0077206F" w:rsidRPr="00D87590" w:rsidRDefault="0077206F" w:rsidP="0077206F">
      <w:pPr>
        <w:tabs>
          <w:tab w:val="left" w:pos="851"/>
        </w:tabs>
        <w:ind w:left="-142" w:firstLine="142"/>
        <w:rPr>
          <w:szCs w:val="18"/>
        </w:rPr>
      </w:pPr>
    </w:p>
    <w:p w14:paraId="1E8B3554" w14:textId="77777777" w:rsidR="0077206F" w:rsidRPr="00E66F78" w:rsidRDefault="0077206F" w:rsidP="0077206F">
      <w:pPr>
        <w:tabs>
          <w:tab w:val="left" w:pos="851"/>
        </w:tabs>
        <w:ind w:left="-142" w:firstLine="142"/>
        <w:rPr>
          <w:sz w:val="22"/>
        </w:rPr>
      </w:pPr>
    </w:p>
    <w:p w14:paraId="5D899195" w14:textId="77777777" w:rsidR="0077206F" w:rsidRPr="00E66F78" w:rsidRDefault="0077206F" w:rsidP="0077206F">
      <w:pPr>
        <w:tabs>
          <w:tab w:val="left" w:pos="851"/>
        </w:tabs>
        <w:ind w:left="-142" w:firstLine="142"/>
        <w:rPr>
          <w:sz w:val="22"/>
        </w:rPr>
      </w:pPr>
    </w:p>
    <w:p w14:paraId="01A2F892" w14:textId="77777777" w:rsidR="0077206F" w:rsidRPr="00E66F78" w:rsidRDefault="0077206F" w:rsidP="0077206F">
      <w:pPr>
        <w:tabs>
          <w:tab w:val="left" w:pos="851"/>
        </w:tabs>
        <w:ind w:left="-142" w:firstLine="142"/>
        <w:rPr>
          <w:sz w:val="22"/>
        </w:rPr>
      </w:pPr>
    </w:p>
    <w:p w14:paraId="64269AAE" w14:textId="77777777" w:rsidR="0077206F" w:rsidRPr="00E66F78" w:rsidRDefault="0077206F" w:rsidP="0077206F">
      <w:pPr>
        <w:tabs>
          <w:tab w:val="left" w:pos="851"/>
        </w:tabs>
        <w:ind w:left="-142" w:firstLine="142"/>
        <w:rPr>
          <w:sz w:val="22"/>
        </w:rPr>
      </w:pPr>
    </w:p>
    <w:p w14:paraId="3808F468" w14:textId="77777777" w:rsidR="0077206F" w:rsidRDefault="0077206F" w:rsidP="0077206F">
      <w:pPr>
        <w:tabs>
          <w:tab w:val="left" w:pos="851"/>
        </w:tabs>
        <w:ind w:left="-142" w:firstLine="142"/>
        <w:rPr>
          <w:sz w:val="22"/>
        </w:rPr>
      </w:pPr>
    </w:p>
    <w:p w14:paraId="6D97217A" w14:textId="77777777" w:rsidR="006A4C63" w:rsidRDefault="006A4C63" w:rsidP="0077206F">
      <w:pPr>
        <w:tabs>
          <w:tab w:val="left" w:pos="851"/>
        </w:tabs>
        <w:ind w:left="-142" w:firstLine="142"/>
        <w:rPr>
          <w:sz w:val="22"/>
        </w:rPr>
      </w:pPr>
    </w:p>
    <w:p w14:paraId="364F3E98" w14:textId="77777777" w:rsidR="006A4C63" w:rsidRDefault="006A4C63" w:rsidP="0077206F">
      <w:pPr>
        <w:tabs>
          <w:tab w:val="left" w:pos="851"/>
        </w:tabs>
        <w:ind w:left="-142" w:firstLine="142"/>
        <w:rPr>
          <w:sz w:val="22"/>
        </w:rPr>
      </w:pPr>
    </w:p>
    <w:p w14:paraId="6AAED4FE" w14:textId="77777777" w:rsidR="006A4C63" w:rsidRDefault="006A4C63" w:rsidP="0077206F">
      <w:pPr>
        <w:tabs>
          <w:tab w:val="left" w:pos="851"/>
        </w:tabs>
        <w:ind w:left="-142" w:firstLine="142"/>
        <w:rPr>
          <w:sz w:val="22"/>
        </w:rPr>
      </w:pPr>
    </w:p>
    <w:p w14:paraId="1607AAA2" w14:textId="77777777" w:rsidR="006A4C63" w:rsidRDefault="006A4C63" w:rsidP="0077206F">
      <w:pPr>
        <w:tabs>
          <w:tab w:val="left" w:pos="851"/>
        </w:tabs>
        <w:ind w:left="-142" w:firstLine="142"/>
        <w:rPr>
          <w:sz w:val="22"/>
        </w:rPr>
      </w:pPr>
    </w:p>
    <w:p w14:paraId="038F2190" w14:textId="77777777" w:rsidR="006A4C63" w:rsidRDefault="006A4C63" w:rsidP="0077206F">
      <w:pPr>
        <w:tabs>
          <w:tab w:val="left" w:pos="851"/>
        </w:tabs>
        <w:ind w:left="-142" w:firstLine="142"/>
        <w:rPr>
          <w:sz w:val="22"/>
        </w:rPr>
      </w:pPr>
    </w:p>
    <w:p w14:paraId="58835FA4" w14:textId="77777777" w:rsidR="006A4C63" w:rsidRDefault="006A4C63" w:rsidP="0077206F">
      <w:pPr>
        <w:tabs>
          <w:tab w:val="left" w:pos="851"/>
        </w:tabs>
        <w:ind w:left="-142" w:firstLine="142"/>
        <w:rPr>
          <w:sz w:val="22"/>
        </w:rPr>
      </w:pPr>
    </w:p>
    <w:p w14:paraId="64130581" w14:textId="77777777" w:rsidR="006A4C63" w:rsidRDefault="006A4C63" w:rsidP="0077206F">
      <w:pPr>
        <w:tabs>
          <w:tab w:val="left" w:pos="851"/>
        </w:tabs>
        <w:ind w:left="-142" w:firstLine="142"/>
        <w:rPr>
          <w:sz w:val="22"/>
        </w:rPr>
      </w:pPr>
    </w:p>
    <w:p w14:paraId="5AC08D98" w14:textId="77777777" w:rsidR="006A4C63" w:rsidRDefault="006A4C63" w:rsidP="0077206F">
      <w:pPr>
        <w:tabs>
          <w:tab w:val="left" w:pos="851"/>
        </w:tabs>
        <w:ind w:left="-142" w:firstLine="142"/>
        <w:rPr>
          <w:sz w:val="22"/>
        </w:rPr>
      </w:pPr>
    </w:p>
    <w:p w14:paraId="15BF9E48" w14:textId="77777777" w:rsidR="006A4C63" w:rsidRDefault="006A4C63" w:rsidP="0077206F">
      <w:pPr>
        <w:tabs>
          <w:tab w:val="left" w:pos="851"/>
        </w:tabs>
        <w:ind w:left="-142" w:firstLine="142"/>
        <w:rPr>
          <w:sz w:val="22"/>
        </w:rPr>
      </w:pPr>
    </w:p>
    <w:p w14:paraId="3176B61E" w14:textId="77777777" w:rsidR="006A4C63" w:rsidRDefault="006A4C63" w:rsidP="0077206F">
      <w:pPr>
        <w:tabs>
          <w:tab w:val="left" w:pos="851"/>
        </w:tabs>
        <w:ind w:left="-142" w:firstLine="142"/>
        <w:rPr>
          <w:sz w:val="22"/>
        </w:rPr>
      </w:pPr>
    </w:p>
    <w:p w14:paraId="1BFE03B8" w14:textId="77777777" w:rsidR="006A4C63" w:rsidRDefault="006A4C63" w:rsidP="0077206F">
      <w:pPr>
        <w:tabs>
          <w:tab w:val="left" w:pos="851"/>
        </w:tabs>
        <w:ind w:left="-142" w:firstLine="142"/>
        <w:rPr>
          <w:sz w:val="22"/>
        </w:rPr>
      </w:pPr>
    </w:p>
    <w:p w14:paraId="098F24CC" w14:textId="77777777" w:rsidR="006A4C63" w:rsidRDefault="006A4C63" w:rsidP="0077206F">
      <w:pPr>
        <w:tabs>
          <w:tab w:val="left" w:pos="851"/>
        </w:tabs>
        <w:ind w:left="-142" w:firstLine="142"/>
        <w:rPr>
          <w:sz w:val="22"/>
        </w:rPr>
      </w:pPr>
    </w:p>
    <w:p w14:paraId="6F45F09D" w14:textId="77777777" w:rsidR="006A4C63" w:rsidRDefault="006A4C63" w:rsidP="0077206F">
      <w:pPr>
        <w:tabs>
          <w:tab w:val="left" w:pos="851"/>
        </w:tabs>
        <w:ind w:left="-142" w:firstLine="142"/>
        <w:rPr>
          <w:sz w:val="22"/>
        </w:rPr>
      </w:pPr>
    </w:p>
    <w:p w14:paraId="1F62D56A" w14:textId="77777777" w:rsidR="006A4C63" w:rsidRDefault="006A4C63" w:rsidP="0077206F">
      <w:pPr>
        <w:tabs>
          <w:tab w:val="left" w:pos="851"/>
        </w:tabs>
        <w:ind w:left="-142" w:firstLine="142"/>
        <w:rPr>
          <w:sz w:val="22"/>
        </w:rPr>
      </w:pPr>
    </w:p>
    <w:p w14:paraId="2276707E" w14:textId="77777777" w:rsidR="006A4C63" w:rsidRDefault="006A4C63" w:rsidP="0077206F">
      <w:pPr>
        <w:tabs>
          <w:tab w:val="left" w:pos="851"/>
        </w:tabs>
        <w:ind w:left="-142" w:firstLine="142"/>
        <w:rPr>
          <w:sz w:val="22"/>
        </w:rPr>
      </w:pPr>
    </w:p>
    <w:p w14:paraId="485394F2" w14:textId="77777777" w:rsidR="006A4C63" w:rsidRDefault="006A4C63" w:rsidP="0077206F">
      <w:pPr>
        <w:tabs>
          <w:tab w:val="left" w:pos="851"/>
        </w:tabs>
        <w:ind w:left="-142" w:firstLine="142"/>
        <w:rPr>
          <w:sz w:val="22"/>
        </w:rPr>
      </w:pPr>
    </w:p>
    <w:p w14:paraId="4B7999C3" w14:textId="77777777" w:rsidR="006A4C63" w:rsidRDefault="006A4C63" w:rsidP="0077206F">
      <w:pPr>
        <w:tabs>
          <w:tab w:val="left" w:pos="851"/>
        </w:tabs>
        <w:ind w:left="-142" w:firstLine="142"/>
        <w:rPr>
          <w:sz w:val="22"/>
        </w:rPr>
      </w:pPr>
    </w:p>
    <w:p w14:paraId="71A2B3E1" w14:textId="77777777" w:rsidR="006A4C63" w:rsidRDefault="006A4C63" w:rsidP="0077206F">
      <w:pPr>
        <w:tabs>
          <w:tab w:val="left" w:pos="851"/>
        </w:tabs>
        <w:ind w:left="-142" w:firstLine="142"/>
        <w:rPr>
          <w:sz w:val="22"/>
        </w:rPr>
      </w:pPr>
    </w:p>
    <w:p w14:paraId="2D5B3861" w14:textId="77777777" w:rsidR="006A4C63" w:rsidRPr="00895B8E" w:rsidRDefault="006A4C63" w:rsidP="006A4C63">
      <w:pPr>
        <w:jc w:val="center"/>
        <w:rPr>
          <w:b/>
          <w:bCs/>
          <w:sz w:val="28"/>
          <w:szCs w:val="28"/>
        </w:rPr>
      </w:pPr>
      <w:bookmarkStart w:id="142" w:name="_Hlk106958642"/>
      <w:bookmarkStart w:id="143" w:name="_Hlk108344310"/>
      <w:r w:rsidRPr="00895B8E">
        <w:rPr>
          <w:b/>
          <w:bCs/>
          <w:sz w:val="28"/>
          <w:szCs w:val="28"/>
        </w:rPr>
        <w:lastRenderedPageBreak/>
        <w:t>ZATWIERDZAM</w:t>
      </w:r>
    </w:p>
    <w:p w14:paraId="1F8E9AEF" w14:textId="77777777" w:rsidR="006A4C63" w:rsidRPr="00895B8E" w:rsidRDefault="006A4C63" w:rsidP="006A4C63">
      <w:pPr>
        <w:rPr>
          <w:sz w:val="24"/>
          <w:szCs w:val="24"/>
        </w:rPr>
      </w:pPr>
    </w:p>
    <w:p w14:paraId="3CDA976B" w14:textId="77777777" w:rsidR="006A4C63" w:rsidRPr="00895B8E" w:rsidRDefault="006A4C63" w:rsidP="006A4C63">
      <w:pPr>
        <w:rPr>
          <w:b/>
          <w:bCs/>
          <w:sz w:val="24"/>
          <w:szCs w:val="24"/>
        </w:rPr>
      </w:pPr>
      <w:r w:rsidRPr="00895B8E">
        <w:rPr>
          <w:b/>
          <w:bCs/>
          <w:sz w:val="24"/>
          <w:szCs w:val="24"/>
        </w:rPr>
        <w:t>Komisja Przetargowa:</w:t>
      </w:r>
    </w:p>
    <w:tbl>
      <w:tblPr>
        <w:tblStyle w:val="Tabela-Siatka2"/>
        <w:tblW w:w="0" w:type="auto"/>
        <w:tblLook w:val="04A0" w:firstRow="1" w:lastRow="0" w:firstColumn="1" w:lastColumn="0" w:noHBand="0" w:noVBand="1"/>
      </w:tblPr>
      <w:tblGrid>
        <w:gridCol w:w="3471"/>
        <w:gridCol w:w="3101"/>
        <w:gridCol w:w="2716"/>
      </w:tblGrid>
      <w:tr w:rsidR="006A4C63" w:rsidRPr="00537F45" w14:paraId="711C0109" w14:textId="77777777" w:rsidTr="007345EE">
        <w:trPr>
          <w:trHeight w:val="1115"/>
        </w:trPr>
        <w:tc>
          <w:tcPr>
            <w:tcW w:w="3471" w:type="dxa"/>
            <w:vAlign w:val="center"/>
          </w:tcPr>
          <w:p w14:paraId="28EFC07C" w14:textId="77777777" w:rsidR="006A4C63" w:rsidRPr="00537F45" w:rsidRDefault="006A4C63" w:rsidP="007345EE">
            <w:pPr>
              <w:jc w:val="center"/>
              <w:rPr>
                <w:i/>
                <w:iCs/>
              </w:rPr>
            </w:pPr>
            <w:r w:rsidRPr="00537F45">
              <w:rPr>
                <w:i/>
                <w:iCs/>
              </w:rPr>
              <w:t>Przewodniczący</w:t>
            </w:r>
          </w:p>
        </w:tc>
        <w:tc>
          <w:tcPr>
            <w:tcW w:w="3101" w:type="dxa"/>
            <w:vAlign w:val="center"/>
          </w:tcPr>
          <w:p w14:paraId="10B81C02" w14:textId="77777777" w:rsidR="006A4C63" w:rsidRPr="00537F45" w:rsidRDefault="006A4C63" w:rsidP="007345EE">
            <w:pPr>
              <w:jc w:val="center"/>
              <w:rPr>
                <w:b/>
                <w:bCs/>
              </w:rPr>
            </w:pPr>
          </w:p>
          <w:p w14:paraId="02172CBB" w14:textId="77777777" w:rsidR="006A4C63" w:rsidRPr="00537F45" w:rsidRDefault="006A4C63" w:rsidP="007345EE">
            <w:pPr>
              <w:jc w:val="center"/>
              <w:rPr>
                <w:b/>
                <w:bCs/>
              </w:rPr>
            </w:pPr>
            <w:r w:rsidRPr="00537F45">
              <w:rPr>
                <w:b/>
                <w:bCs/>
              </w:rPr>
              <w:t>Iwona Piwoń</w:t>
            </w:r>
          </w:p>
          <w:p w14:paraId="4E1BB7A8" w14:textId="77777777" w:rsidR="006A4C63" w:rsidRPr="00537F45" w:rsidRDefault="006A4C63" w:rsidP="007345EE">
            <w:pPr>
              <w:jc w:val="center"/>
              <w:rPr>
                <w:b/>
                <w:bCs/>
              </w:rPr>
            </w:pPr>
          </w:p>
        </w:tc>
        <w:tc>
          <w:tcPr>
            <w:tcW w:w="2716" w:type="dxa"/>
          </w:tcPr>
          <w:p w14:paraId="18618AF1" w14:textId="77777777" w:rsidR="006A4C63" w:rsidRPr="00537F45" w:rsidRDefault="006A4C63" w:rsidP="007345EE">
            <w:pPr>
              <w:jc w:val="center"/>
              <w:rPr>
                <w:b/>
                <w:bCs/>
              </w:rPr>
            </w:pPr>
          </w:p>
        </w:tc>
      </w:tr>
      <w:tr w:rsidR="006A4C63" w:rsidRPr="00537F45" w14:paraId="3272880E" w14:textId="77777777" w:rsidTr="007345EE">
        <w:trPr>
          <w:trHeight w:val="1117"/>
        </w:trPr>
        <w:tc>
          <w:tcPr>
            <w:tcW w:w="3471" w:type="dxa"/>
            <w:vAlign w:val="center"/>
          </w:tcPr>
          <w:p w14:paraId="5A60AD08" w14:textId="77777777" w:rsidR="006A4C63" w:rsidRPr="00537F45" w:rsidRDefault="006A4C63" w:rsidP="007345EE">
            <w:pPr>
              <w:jc w:val="center"/>
              <w:rPr>
                <w:i/>
                <w:iCs/>
              </w:rPr>
            </w:pPr>
            <w:r w:rsidRPr="00537F45">
              <w:rPr>
                <w:i/>
                <w:iCs/>
              </w:rPr>
              <w:t>Zastępca Przewodniczącego</w:t>
            </w:r>
          </w:p>
        </w:tc>
        <w:tc>
          <w:tcPr>
            <w:tcW w:w="3101" w:type="dxa"/>
            <w:vAlign w:val="center"/>
          </w:tcPr>
          <w:p w14:paraId="49DAE200" w14:textId="77777777" w:rsidR="006A4C63" w:rsidRPr="00537F45" w:rsidRDefault="006A4C63" w:rsidP="007345EE">
            <w:pPr>
              <w:jc w:val="center"/>
              <w:rPr>
                <w:b/>
                <w:bCs/>
              </w:rPr>
            </w:pPr>
          </w:p>
          <w:p w14:paraId="6D1CE886" w14:textId="77777777" w:rsidR="006A4C63" w:rsidRPr="00537F45" w:rsidRDefault="006A4C63" w:rsidP="007345EE">
            <w:pPr>
              <w:jc w:val="center"/>
              <w:rPr>
                <w:b/>
                <w:bCs/>
              </w:rPr>
            </w:pPr>
            <w:r>
              <w:rPr>
                <w:b/>
                <w:bCs/>
              </w:rPr>
              <w:t>Grzegorz Półtorak</w:t>
            </w:r>
          </w:p>
          <w:p w14:paraId="0911444F" w14:textId="77777777" w:rsidR="006A4C63" w:rsidRPr="00537F45" w:rsidRDefault="006A4C63" w:rsidP="007345EE">
            <w:pPr>
              <w:jc w:val="center"/>
              <w:rPr>
                <w:b/>
                <w:bCs/>
              </w:rPr>
            </w:pPr>
          </w:p>
        </w:tc>
        <w:tc>
          <w:tcPr>
            <w:tcW w:w="2716" w:type="dxa"/>
          </w:tcPr>
          <w:p w14:paraId="76764644" w14:textId="77777777" w:rsidR="006A4C63" w:rsidRPr="00537F45" w:rsidRDefault="006A4C63" w:rsidP="007345EE">
            <w:pPr>
              <w:jc w:val="center"/>
              <w:rPr>
                <w:b/>
                <w:bCs/>
              </w:rPr>
            </w:pPr>
          </w:p>
        </w:tc>
      </w:tr>
      <w:tr w:rsidR="006A4C63" w:rsidRPr="00537F45" w14:paraId="1C554403" w14:textId="77777777" w:rsidTr="007345EE">
        <w:trPr>
          <w:trHeight w:val="1133"/>
        </w:trPr>
        <w:tc>
          <w:tcPr>
            <w:tcW w:w="3471" w:type="dxa"/>
            <w:vAlign w:val="center"/>
          </w:tcPr>
          <w:p w14:paraId="6EDA438B" w14:textId="77777777" w:rsidR="006A4C63" w:rsidRPr="00537F45" w:rsidRDefault="006A4C63" w:rsidP="007345EE">
            <w:pPr>
              <w:jc w:val="center"/>
              <w:rPr>
                <w:i/>
                <w:iCs/>
              </w:rPr>
            </w:pPr>
            <w:r w:rsidRPr="00537F45">
              <w:rPr>
                <w:i/>
                <w:iCs/>
              </w:rPr>
              <w:t>Sekretarz</w:t>
            </w:r>
          </w:p>
        </w:tc>
        <w:tc>
          <w:tcPr>
            <w:tcW w:w="3101" w:type="dxa"/>
            <w:vAlign w:val="center"/>
          </w:tcPr>
          <w:p w14:paraId="465E301E" w14:textId="77777777" w:rsidR="006A4C63" w:rsidRPr="00537F45" w:rsidRDefault="006A4C63" w:rsidP="007345EE">
            <w:pPr>
              <w:jc w:val="center"/>
              <w:rPr>
                <w:b/>
                <w:bCs/>
              </w:rPr>
            </w:pPr>
          </w:p>
          <w:p w14:paraId="2668DC38" w14:textId="77777777" w:rsidR="006A4C63" w:rsidRPr="00537F45" w:rsidRDefault="006A4C63" w:rsidP="007345EE">
            <w:pPr>
              <w:jc w:val="center"/>
              <w:rPr>
                <w:b/>
                <w:bCs/>
              </w:rPr>
            </w:pPr>
            <w:r w:rsidRPr="00537F45">
              <w:rPr>
                <w:b/>
                <w:bCs/>
              </w:rPr>
              <w:t>Karolina Sroka</w:t>
            </w:r>
          </w:p>
          <w:p w14:paraId="1FD52AB6" w14:textId="77777777" w:rsidR="006A4C63" w:rsidRPr="00537F45" w:rsidRDefault="006A4C63" w:rsidP="007345EE">
            <w:pPr>
              <w:jc w:val="center"/>
              <w:rPr>
                <w:b/>
                <w:bCs/>
              </w:rPr>
            </w:pPr>
          </w:p>
        </w:tc>
        <w:tc>
          <w:tcPr>
            <w:tcW w:w="2716" w:type="dxa"/>
          </w:tcPr>
          <w:p w14:paraId="4FD43DD7" w14:textId="77777777" w:rsidR="006A4C63" w:rsidRPr="00537F45" w:rsidRDefault="006A4C63" w:rsidP="007345EE">
            <w:pPr>
              <w:jc w:val="center"/>
              <w:rPr>
                <w:b/>
                <w:bCs/>
              </w:rPr>
            </w:pPr>
          </w:p>
        </w:tc>
      </w:tr>
      <w:tr w:rsidR="006A4C63" w:rsidRPr="00537F45" w14:paraId="54933C91" w14:textId="77777777" w:rsidTr="007345EE">
        <w:trPr>
          <w:trHeight w:val="1106"/>
        </w:trPr>
        <w:tc>
          <w:tcPr>
            <w:tcW w:w="3471" w:type="dxa"/>
            <w:vAlign w:val="center"/>
          </w:tcPr>
          <w:p w14:paraId="0E1EF7F1" w14:textId="77777777" w:rsidR="006A4C63" w:rsidRPr="00537F45" w:rsidRDefault="006A4C63" w:rsidP="007345EE">
            <w:pPr>
              <w:jc w:val="center"/>
              <w:rPr>
                <w:i/>
                <w:iCs/>
              </w:rPr>
            </w:pPr>
            <w:r w:rsidRPr="00537F45">
              <w:rPr>
                <w:i/>
                <w:iCs/>
              </w:rPr>
              <w:t>Członek</w:t>
            </w:r>
          </w:p>
        </w:tc>
        <w:tc>
          <w:tcPr>
            <w:tcW w:w="3101" w:type="dxa"/>
            <w:vAlign w:val="center"/>
          </w:tcPr>
          <w:p w14:paraId="551A8BA7" w14:textId="77777777" w:rsidR="006A4C63" w:rsidRPr="00537F45" w:rsidRDefault="006A4C63" w:rsidP="007345EE">
            <w:pPr>
              <w:jc w:val="center"/>
              <w:rPr>
                <w:b/>
                <w:bCs/>
              </w:rPr>
            </w:pPr>
          </w:p>
          <w:p w14:paraId="766C5ADC" w14:textId="77777777" w:rsidR="006A4C63" w:rsidRPr="00537F45" w:rsidRDefault="006A4C63" w:rsidP="007345EE">
            <w:pPr>
              <w:jc w:val="center"/>
              <w:rPr>
                <w:b/>
                <w:bCs/>
              </w:rPr>
            </w:pPr>
            <w:r>
              <w:rPr>
                <w:b/>
                <w:bCs/>
              </w:rPr>
              <w:t>Marcin Gancarczyk</w:t>
            </w:r>
          </w:p>
          <w:p w14:paraId="35E697EB" w14:textId="77777777" w:rsidR="006A4C63" w:rsidRPr="00537F45" w:rsidRDefault="006A4C63" w:rsidP="007345EE">
            <w:pPr>
              <w:jc w:val="left"/>
              <w:rPr>
                <w:b/>
                <w:bCs/>
              </w:rPr>
            </w:pPr>
          </w:p>
        </w:tc>
        <w:tc>
          <w:tcPr>
            <w:tcW w:w="2716" w:type="dxa"/>
          </w:tcPr>
          <w:p w14:paraId="6A5EDEB9" w14:textId="77777777" w:rsidR="006A4C63" w:rsidRPr="00537F45" w:rsidRDefault="006A4C63" w:rsidP="007345EE">
            <w:pPr>
              <w:jc w:val="center"/>
              <w:rPr>
                <w:b/>
                <w:bCs/>
              </w:rPr>
            </w:pPr>
          </w:p>
        </w:tc>
      </w:tr>
    </w:tbl>
    <w:p w14:paraId="2F876CF4" w14:textId="77777777" w:rsidR="006A4C63" w:rsidRPr="00895B8E" w:rsidRDefault="006A4C63" w:rsidP="006A4C63">
      <w:pPr>
        <w:rPr>
          <w:b/>
          <w:bCs/>
          <w:sz w:val="28"/>
          <w:szCs w:val="28"/>
        </w:rPr>
      </w:pPr>
    </w:p>
    <w:p w14:paraId="796BA427" w14:textId="77777777" w:rsidR="006A4C63" w:rsidRPr="00895B8E" w:rsidRDefault="006A4C63" w:rsidP="006A4C63">
      <w:pPr>
        <w:rPr>
          <w:sz w:val="22"/>
          <w:szCs w:val="24"/>
        </w:rPr>
      </w:pPr>
    </w:p>
    <w:p w14:paraId="3185725E" w14:textId="77777777" w:rsidR="006A4C63" w:rsidRPr="00895B8E" w:rsidRDefault="006A4C63" w:rsidP="006A4C63">
      <w:pPr>
        <w:spacing w:before="120"/>
        <w:jc w:val="center"/>
        <w:rPr>
          <w:b/>
          <w:sz w:val="24"/>
          <w:szCs w:val="24"/>
        </w:rPr>
      </w:pPr>
      <w:r w:rsidRPr="00895B8E">
        <w:rPr>
          <w:b/>
          <w:sz w:val="24"/>
          <w:szCs w:val="24"/>
        </w:rPr>
        <w:t>W imieniu Kierownika Zamawiającego:</w:t>
      </w:r>
    </w:p>
    <w:p w14:paraId="67813FE9" w14:textId="77777777" w:rsidR="006A4C63" w:rsidRPr="00895B8E" w:rsidRDefault="006A4C63" w:rsidP="006A4C63">
      <w:pPr>
        <w:spacing w:before="120"/>
        <w:rPr>
          <w:b/>
          <w:sz w:val="18"/>
          <w:szCs w:val="24"/>
        </w:rPr>
      </w:pPr>
    </w:p>
    <w:p w14:paraId="647DBD96" w14:textId="77777777" w:rsidR="006A4C63" w:rsidRPr="00895B8E" w:rsidRDefault="006A4C63" w:rsidP="006A4C63">
      <w:pPr>
        <w:jc w:val="center"/>
        <w:rPr>
          <w:b/>
          <w:bCs/>
          <w:sz w:val="22"/>
          <w:szCs w:val="24"/>
        </w:rPr>
      </w:pPr>
    </w:p>
    <w:p w14:paraId="46DF0B91" w14:textId="77777777" w:rsidR="006A4C63" w:rsidRPr="00895B8E" w:rsidRDefault="006A4C63" w:rsidP="006A4C63">
      <w:pPr>
        <w:jc w:val="center"/>
        <w:rPr>
          <w:sz w:val="22"/>
          <w:szCs w:val="24"/>
        </w:rPr>
      </w:pPr>
    </w:p>
    <w:p w14:paraId="75CB9EFA" w14:textId="77777777" w:rsidR="006A4C63" w:rsidRPr="00895B8E" w:rsidRDefault="006A4C63" w:rsidP="006A4C63">
      <w:pPr>
        <w:jc w:val="center"/>
        <w:rPr>
          <w:sz w:val="22"/>
          <w:szCs w:val="24"/>
        </w:rPr>
      </w:pPr>
    </w:p>
    <w:p w14:paraId="1F9ECCD7" w14:textId="77777777" w:rsidR="006A4C63" w:rsidRPr="00895B8E" w:rsidRDefault="006A4C63" w:rsidP="006A4C63">
      <w:pPr>
        <w:jc w:val="center"/>
        <w:rPr>
          <w:sz w:val="22"/>
          <w:szCs w:val="24"/>
        </w:rPr>
      </w:pPr>
    </w:p>
    <w:p w14:paraId="2A251CDD" w14:textId="77777777" w:rsidR="006A4C63" w:rsidRPr="00895B8E" w:rsidRDefault="006A4C63" w:rsidP="006A4C63">
      <w:pPr>
        <w:jc w:val="center"/>
        <w:rPr>
          <w:sz w:val="22"/>
          <w:szCs w:val="24"/>
        </w:rPr>
      </w:pPr>
      <w:r w:rsidRPr="00895B8E">
        <w:rPr>
          <w:sz w:val="22"/>
          <w:szCs w:val="24"/>
        </w:rPr>
        <w:t>……………………………………………………………………………………</w:t>
      </w:r>
    </w:p>
    <w:p w14:paraId="6CD10C12" w14:textId="77777777" w:rsidR="006A4C63" w:rsidRPr="00895B8E" w:rsidRDefault="006A4C63" w:rsidP="006A4C63">
      <w:pPr>
        <w:jc w:val="center"/>
        <w:rPr>
          <w:i/>
          <w:iCs/>
          <w:szCs w:val="22"/>
        </w:rPr>
      </w:pPr>
      <w:r w:rsidRPr="00895B8E">
        <w:rPr>
          <w:i/>
          <w:iCs/>
          <w:sz w:val="24"/>
          <w:szCs w:val="28"/>
        </w:rPr>
        <w:t>Przewodniczący/Zastępca Przewodniczącego Komisji Przetargowej</w:t>
      </w:r>
    </w:p>
    <w:p w14:paraId="2AC8FAD0" w14:textId="77777777" w:rsidR="006A4C63" w:rsidRPr="00895B8E" w:rsidRDefault="006A4C63" w:rsidP="006A4C63">
      <w:pPr>
        <w:spacing w:before="120" w:line="312" w:lineRule="auto"/>
        <w:rPr>
          <w:sz w:val="24"/>
          <w:szCs w:val="24"/>
        </w:rPr>
      </w:pPr>
    </w:p>
    <w:p w14:paraId="7B4AC32B" w14:textId="77777777" w:rsidR="006A4C63" w:rsidRPr="000C523D" w:rsidRDefault="006A4C63" w:rsidP="006A4C63">
      <w:pPr>
        <w:spacing w:before="120" w:line="312" w:lineRule="auto"/>
        <w:rPr>
          <w:i/>
          <w:iCs/>
          <w:color w:val="0070C0"/>
          <w:sz w:val="24"/>
          <w:szCs w:val="24"/>
        </w:rPr>
      </w:pPr>
      <w:r w:rsidRPr="00895B8E">
        <w:rPr>
          <w:sz w:val="24"/>
          <w:szCs w:val="24"/>
        </w:rPr>
        <w:tab/>
      </w:r>
      <w:r w:rsidRPr="00895B8E">
        <w:rPr>
          <w:sz w:val="24"/>
          <w:szCs w:val="24"/>
        </w:rPr>
        <w:tab/>
      </w:r>
      <w:r w:rsidRPr="00895B8E">
        <w:rPr>
          <w:sz w:val="24"/>
          <w:szCs w:val="24"/>
        </w:rPr>
        <w:tab/>
      </w:r>
      <w:bookmarkEnd w:id="142"/>
      <w:bookmarkEnd w:id="143"/>
    </w:p>
    <w:p w14:paraId="75559454" w14:textId="77777777" w:rsidR="006A4C63" w:rsidRPr="00E66F78" w:rsidRDefault="006A4C63" w:rsidP="0077206F">
      <w:pPr>
        <w:tabs>
          <w:tab w:val="left" w:pos="851"/>
        </w:tabs>
        <w:ind w:left="-142" w:firstLine="142"/>
        <w:rPr>
          <w:sz w:val="22"/>
        </w:rPr>
      </w:pPr>
    </w:p>
    <w:bookmarkEnd w:id="140"/>
    <w:sectPr w:rsidR="006A4C63" w:rsidRPr="00E66F78" w:rsidSect="0027361D">
      <w:headerReference w:type="default" r:id="rId19"/>
      <w:footerReference w:type="even" r:id="rId20"/>
      <w:footerReference w:type="default" r:id="rId21"/>
      <w:pgSz w:w="11906" w:h="16838" w:code="9"/>
      <w:pgMar w:top="851" w:right="851" w:bottom="1701" w:left="1418" w:header="22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2781D" w14:textId="77777777" w:rsidR="000106A6" w:rsidRDefault="000106A6">
      <w:r>
        <w:separator/>
      </w:r>
    </w:p>
  </w:endnote>
  <w:endnote w:type="continuationSeparator" w:id="0">
    <w:p w14:paraId="42383952" w14:textId="77777777" w:rsidR="000106A6" w:rsidRDefault="0001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AF7BD" w14:textId="77777777" w:rsidR="000106A6" w:rsidRDefault="000106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2EE6D3" w14:textId="77777777" w:rsidR="000106A6" w:rsidRDefault="000106A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3212632"/>
      <w:docPartObj>
        <w:docPartGallery w:val="Page Numbers (Bottom of Page)"/>
        <w:docPartUnique/>
      </w:docPartObj>
    </w:sdtPr>
    <w:sdtEndPr/>
    <w:sdtContent>
      <w:sdt>
        <w:sdtPr>
          <w:rPr>
            <w:i/>
            <w:iCs/>
          </w:rPr>
          <w:id w:val="-1432354957"/>
          <w:lock w:val="sdtContentLocked"/>
          <w:text/>
        </w:sdtPr>
        <w:sdtEndPr/>
        <w:sdtContent>
          <w:p w14:paraId="2198175C" w14:textId="77777777" w:rsidR="000106A6" w:rsidRPr="0086691A" w:rsidRDefault="000106A6" w:rsidP="003943F1">
            <w:pPr>
              <w:pStyle w:val="Stopka"/>
              <w:rPr>
                <w:i/>
                <w:iCs/>
              </w:rPr>
            </w:pPr>
            <w:r w:rsidRPr="0086691A">
              <w:rPr>
                <w:i/>
                <w:iCs/>
              </w:rPr>
              <w:t>Nr wzoru AJ20230220</w:t>
            </w:r>
          </w:p>
        </w:sdtContent>
      </w:sdt>
      <w:p w14:paraId="62C4EF46" w14:textId="77777777" w:rsidR="000106A6" w:rsidRDefault="000106A6" w:rsidP="00F53186">
        <w:pPr>
          <w:pStyle w:val="Stopka"/>
        </w:pPr>
        <w:r>
          <w:t>Sekretarz Komisji Przetargowej: Karolina Sroka</w:t>
        </w:r>
      </w:p>
      <w:p w14:paraId="381C3BE1" w14:textId="77777777" w:rsidR="000106A6" w:rsidRDefault="000106A6" w:rsidP="00F53186">
        <w:pPr>
          <w:pStyle w:val="Stopka"/>
        </w:pPr>
        <w:r>
          <w:t xml:space="preserve">                                                                                                      </w:t>
        </w:r>
        <w:r>
          <w:fldChar w:fldCharType="begin"/>
        </w:r>
        <w:r>
          <w:instrText>PAGE   \* MERGEFORMAT</w:instrText>
        </w:r>
        <w:r>
          <w:fldChar w:fldCharType="separate"/>
        </w:r>
        <w:r w:rsidR="001C6CC5">
          <w:rPr>
            <w:noProof/>
          </w:rPr>
          <w:t>1</w:t>
        </w:r>
        <w:r>
          <w:rPr>
            <w:noProof/>
          </w:rPr>
          <w:fldChar w:fldCharType="end"/>
        </w:r>
      </w:p>
    </w:sdtContent>
  </w:sdt>
  <w:p w14:paraId="2E31EC59" w14:textId="77777777" w:rsidR="000106A6" w:rsidRPr="00995FAF" w:rsidRDefault="000106A6" w:rsidP="00995F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EA0F7" w14:textId="77777777" w:rsidR="000106A6" w:rsidRDefault="000106A6">
      <w:r>
        <w:separator/>
      </w:r>
    </w:p>
  </w:footnote>
  <w:footnote w:type="continuationSeparator" w:id="0">
    <w:p w14:paraId="274BF4CD" w14:textId="77777777" w:rsidR="000106A6" w:rsidRDefault="00010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8FD4D" w14:textId="77777777" w:rsidR="000106A6" w:rsidRDefault="000106A6">
    <w:pPr>
      <w:pStyle w:val="Nagwek"/>
      <w:pBdr>
        <w:bottom w:val="double" w:sz="4" w:space="1" w:color="auto"/>
      </w:pBdr>
      <w:tabs>
        <w:tab w:val="clear" w:pos="4536"/>
        <w:tab w:val="clear" w:pos="9072"/>
        <w:tab w:val="center" w:pos="-1980"/>
      </w:tabs>
      <w:jc w:val="center"/>
      <w:rPr>
        <w:b/>
        <w:i/>
        <w:sz w:val="16"/>
      </w:rPr>
    </w:pPr>
    <w:r>
      <w:rPr>
        <w:b/>
        <w:i/>
        <w:sz w:val="16"/>
      </w:rPr>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2F11767"/>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3A92B96"/>
    <w:multiLevelType w:val="hybridMultilevel"/>
    <w:tmpl w:val="838869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047786"/>
    <w:multiLevelType w:val="hybridMultilevel"/>
    <w:tmpl w:val="58844934"/>
    <w:lvl w:ilvl="0" w:tplc="FBFA4B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6EB1D9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C7220D3"/>
    <w:multiLevelType w:val="hybridMultilevel"/>
    <w:tmpl w:val="9D18317E"/>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04150015">
      <w:start w:val="1"/>
      <w:numFmt w:val="upperLetter"/>
      <w:lvlText w:val="%8."/>
      <w:lvlJc w:val="left"/>
      <w:pPr>
        <w:ind w:left="5580" w:hanging="360"/>
      </w:pPr>
    </w:lvl>
    <w:lvl w:ilvl="8" w:tplc="FFFFFFFF">
      <w:start w:val="1"/>
      <w:numFmt w:val="lowerRoman"/>
      <w:lvlText w:val="%9."/>
      <w:lvlJc w:val="right"/>
      <w:pPr>
        <w:tabs>
          <w:tab w:val="num" w:pos="6480"/>
        </w:tabs>
        <w:ind w:left="6480" w:hanging="180"/>
      </w:pPr>
    </w:lvl>
  </w:abstractNum>
  <w:abstractNum w:abstractNumId="23"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7" w15:restartNumberingAfterBreak="0">
    <w:nsid w:val="12F33321"/>
    <w:multiLevelType w:val="hybridMultilevel"/>
    <w:tmpl w:val="7C2E8E48"/>
    <w:lvl w:ilvl="0" w:tplc="0415000B">
      <w:start w:val="1"/>
      <w:numFmt w:val="bullet"/>
      <w:lvlText w:val=""/>
      <w:lvlJc w:val="left"/>
      <w:pPr>
        <w:tabs>
          <w:tab w:val="num" w:pos="1797"/>
        </w:tabs>
        <w:ind w:left="1797" w:hanging="360"/>
      </w:pPr>
      <w:rPr>
        <w:rFonts w:ascii="Wingdings" w:hAnsi="Wingdings" w:hint="default"/>
      </w:rPr>
    </w:lvl>
    <w:lvl w:ilvl="1" w:tplc="04150003" w:tentative="1">
      <w:start w:val="1"/>
      <w:numFmt w:val="bullet"/>
      <w:lvlText w:val="o"/>
      <w:lvlJc w:val="left"/>
      <w:pPr>
        <w:tabs>
          <w:tab w:val="num" w:pos="2517"/>
        </w:tabs>
        <w:ind w:left="2517" w:hanging="360"/>
      </w:pPr>
      <w:rPr>
        <w:rFonts w:ascii="Courier New" w:hAnsi="Courier New" w:cs="Courier New" w:hint="default"/>
      </w:rPr>
    </w:lvl>
    <w:lvl w:ilvl="2" w:tplc="04150005" w:tentative="1">
      <w:start w:val="1"/>
      <w:numFmt w:val="bullet"/>
      <w:lvlText w:val=""/>
      <w:lvlJc w:val="left"/>
      <w:pPr>
        <w:tabs>
          <w:tab w:val="num" w:pos="3237"/>
        </w:tabs>
        <w:ind w:left="3237" w:hanging="360"/>
      </w:pPr>
      <w:rPr>
        <w:rFonts w:ascii="Wingdings" w:hAnsi="Wingdings" w:hint="default"/>
      </w:rPr>
    </w:lvl>
    <w:lvl w:ilvl="3" w:tplc="04150001" w:tentative="1">
      <w:start w:val="1"/>
      <w:numFmt w:val="bullet"/>
      <w:lvlText w:val=""/>
      <w:lvlJc w:val="left"/>
      <w:pPr>
        <w:tabs>
          <w:tab w:val="num" w:pos="3957"/>
        </w:tabs>
        <w:ind w:left="3957" w:hanging="360"/>
      </w:pPr>
      <w:rPr>
        <w:rFonts w:ascii="Symbol" w:hAnsi="Symbol" w:hint="default"/>
      </w:rPr>
    </w:lvl>
    <w:lvl w:ilvl="4" w:tplc="04150003" w:tentative="1">
      <w:start w:val="1"/>
      <w:numFmt w:val="bullet"/>
      <w:lvlText w:val="o"/>
      <w:lvlJc w:val="left"/>
      <w:pPr>
        <w:tabs>
          <w:tab w:val="num" w:pos="4677"/>
        </w:tabs>
        <w:ind w:left="4677" w:hanging="360"/>
      </w:pPr>
      <w:rPr>
        <w:rFonts w:ascii="Courier New" w:hAnsi="Courier New" w:cs="Courier New" w:hint="default"/>
      </w:rPr>
    </w:lvl>
    <w:lvl w:ilvl="5" w:tplc="04150005" w:tentative="1">
      <w:start w:val="1"/>
      <w:numFmt w:val="bullet"/>
      <w:lvlText w:val=""/>
      <w:lvlJc w:val="left"/>
      <w:pPr>
        <w:tabs>
          <w:tab w:val="num" w:pos="5397"/>
        </w:tabs>
        <w:ind w:left="5397" w:hanging="360"/>
      </w:pPr>
      <w:rPr>
        <w:rFonts w:ascii="Wingdings" w:hAnsi="Wingdings" w:hint="default"/>
      </w:rPr>
    </w:lvl>
    <w:lvl w:ilvl="6" w:tplc="04150001" w:tentative="1">
      <w:start w:val="1"/>
      <w:numFmt w:val="bullet"/>
      <w:lvlText w:val=""/>
      <w:lvlJc w:val="left"/>
      <w:pPr>
        <w:tabs>
          <w:tab w:val="num" w:pos="6117"/>
        </w:tabs>
        <w:ind w:left="6117" w:hanging="360"/>
      </w:pPr>
      <w:rPr>
        <w:rFonts w:ascii="Symbol" w:hAnsi="Symbol" w:hint="default"/>
      </w:rPr>
    </w:lvl>
    <w:lvl w:ilvl="7" w:tplc="04150003" w:tentative="1">
      <w:start w:val="1"/>
      <w:numFmt w:val="bullet"/>
      <w:lvlText w:val="o"/>
      <w:lvlJc w:val="left"/>
      <w:pPr>
        <w:tabs>
          <w:tab w:val="num" w:pos="6837"/>
        </w:tabs>
        <w:ind w:left="6837" w:hanging="360"/>
      </w:pPr>
      <w:rPr>
        <w:rFonts w:ascii="Courier New" w:hAnsi="Courier New" w:cs="Courier New" w:hint="default"/>
      </w:rPr>
    </w:lvl>
    <w:lvl w:ilvl="8" w:tplc="04150005" w:tentative="1">
      <w:start w:val="1"/>
      <w:numFmt w:val="bullet"/>
      <w:lvlText w:val=""/>
      <w:lvlJc w:val="left"/>
      <w:pPr>
        <w:tabs>
          <w:tab w:val="num" w:pos="7557"/>
        </w:tabs>
        <w:ind w:left="7557" w:hanging="360"/>
      </w:pPr>
      <w:rPr>
        <w:rFonts w:ascii="Wingdings" w:hAnsi="Wingdings" w:hint="default"/>
      </w:rPr>
    </w:lvl>
  </w:abstractNum>
  <w:abstractNum w:abstractNumId="28"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30"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3442BC"/>
    <w:multiLevelType w:val="multilevel"/>
    <w:tmpl w:val="FD22A782"/>
    <w:lvl w:ilvl="0">
      <w:start w:val="1"/>
      <w:numFmt w:val="decimal"/>
      <w:lvlText w:val="%1."/>
      <w:lvlJc w:val="left"/>
      <w:pPr>
        <w:ind w:left="641" w:hanging="357"/>
      </w:pPr>
      <w:rPr>
        <w:b w:val="0"/>
        <w:bCs/>
        <w:i w:val="0"/>
        <w:iCs w:val="0"/>
        <w:sz w:val="24"/>
        <w:szCs w:val="24"/>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9"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37619E4"/>
    <w:multiLevelType w:val="hybridMultilevel"/>
    <w:tmpl w:val="CDD044CA"/>
    <w:lvl w:ilvl="0" w:tplc="E8D618F2">
      <w:start w:val="1"/>
      <w:numFmt w:val="decimal"/>
      <w:lvlText w:val="%1."/>
      <w:lvlJc w:val="left"/>
      <w:pPr>
        <w:tabs>
          <w:tab w:val="num" w:pos="2340"/>
        </w:tabs>
        <w:ind w:left="2340" w:hanging="360"/>
      </w:pPr>
      <w:rPr>
        <w:rFonts w:hint="default"/>
      </w:rPr>
    </w:lvl>
    <w:lvl w:ilvl="1" w:tplc="907EB9C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2" w15:restartNumberingAfterBreak="0">
    <w:nsid w:val="250C6C05"/>
    <w:multiLevelType w:val="multilevel"/>
    <w:tmpl w:val="CCBE2578"/>
    <w:lvl w:ilvl="0">
      <w:start w:val="3"/>
      <w:numFmt w:val="decimal"/>
      <w:lvlText w:val="%1."/>
      <w:lvlJc w:val="left"/>
      <w:pPr>
        <w:ind w:left="360" w:hanging="360"/>
      </w:pPr>
      <w:rPr>
        <w:rFonts w:hint="default"/>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46"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7" w15:restartNumberingAfterBreak="0">
    <w:nsid w:val="3492765A"/>
    <w:multiLevelType w:val="multilevel"/>
    <w:tmpl w:val="78DAD338"/>
    <w:lvl w:ilvl="0">
      <w:start w:val="1"/>
      <w:numFmt w:val="decimal"/>
      <w:lvlText w:val="%1)"/>
      <w:lvlJc w:val="left"/>
      <w:pPr>
        <w:ind w:left="568" w:hanging="284"/>
      </w:pPr>
      <w:rPr>
        <w:rFonts w:ascii="Times New Roman" w:eastAsia="Times New Roman" w:hAnsi="Times New Roman" w:cs="Times New Roman" w:hint="default"/>
      </w:rPr>
    </w:lvl>
    <w:lvl w:ilvl="1">
      <w:start w:val="1"/>
      <w:numFmt w:val="decimal"/>
      <w:lvlText w:val="%2."/>
      <w:lvlJc w:val="left"/>
      <w:pPr>
        <w:ind w:left="928" w:hanging="360"/>
      </w:pPr>
      <w:rPr>
        <w:rFonts w:hint="default"/>
      </w:rPr>
    </w:lvl>
    <w:lvl w:ilvl="2">
      <w:start w:val="1"/>
      <w:numFmt w:val="lowerRoman"/>
      <w:lvlText w:val="%3."/>
      <w:lvlJc w:val="left"/>
      <w:pPr>
        <w:ind w:left="1108" w:hanging="180"/>
      </w:pPr>
      <w:rPr>
        <w:rFonts w:hint="default"/>
      </w:rPr>
    </w:lvl>
    <w:lvl w:ilvl="3">
      <w:start w:val="1"/>
      <w:numFmt w:val="lowerLetter"/>
      <w:lvlText w:val="%4)"/>
      <w:lvlJc w:val="left"/>
      <w:pPr>
        <w:ind w:left="1468" w:hanging="360"/>
      </w:pPr>
      <w:rPr>
        <w:rFonts w:hint="default"/>
      </w:rPr>
    </w:lvl>
    <w:lvl w:ilvl="4">
      <w:start w:val="1"/>
      <w:numFmt w:val="lowerLetter"/>
      <w:lvlText w:val="%5."/>
      <w:lvlJc w:val="left"/>
      <w:pPr>
        <w:ind w:left="1828" w:hanging="360"/>
      </w:pPr>
      <w:rPr>
        <w:rFonts w:hint="default"/>
      </w:rPr>
    </w:lvl>
    <w:lvl w:ilvl="5">
      <w:start w:val="1"/>
      <w:numFmt w:val="lowerRoman"/>
      <w:lvlText w:val="%6."/>
      <w:lvlJc w:val="left"/>
      <w:pPr>
        <w:ind w:left="2008" w:hanging="180"/>
      </w:pPr>
      <w:rPr>
        <w:rFonts w:hint="default"/>
      </w:rPr>
    </w:lvl>
    <w:lvl w:ilvl="6">
      <w:start w:val="1"/>
      <w:numFmt w:val="decimal"/>
      <w:lvlText w:val="%7."/>
      <w:lvlJc w:val="left"/>
      <w:pPr>
        <w:ind w:left="2368" w:hanging="360"/>
      </w:pPr>
      <w:rPr>
        <w:rFonts w:hint="default"/>
      </w:rPr>
    </w:lvl>
    <w:lvl w:ilvl="7">
      <w:start w:val="1"/>
      <w:numFmt w:val="lowerLetter"/>
      <w:lvlText w:val="%8."/>
      <w:lvlJc w:val="left"/>
      <w:pPr>
        <w:ind w:left="2728" w:hanging="360"/>
      </w:pPr>
      <w:rPr>
        <w:rFonts w:hint="default"/>
      </w:rPr>
    </w:lvl>
    <w:lvl w:ilvl="8">
      <w:start w:val="1"/>
      <w:numFmt w:val="lowerRoman"/>
      <w:lvlText w:val="%9."/>
      <w:lvlJc w:val="left"/>
      <w:pPr>
        <w:ind w:left="2908" w:hanging="180"/>
      </w:pPr>
      <w:rPr>
        <w:rFonts w:hint="default"/>
      </w:rPr>
    </w:lvl>
  </w:abstractNum>
  <w:abstractNum w:abstractNumId="48"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36406516"/>
    <w:multiLevelType w:val="hybridMultilevel"/>
    <w:tmpl w:val="85BCF996"/>
    <w:lvl w:ilvl="0" w:tplc="180CC962">
      <w:start w:val="4"/>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9391159"/>
    <w:multiLevelType w:val="multilevel"/>
    <w:tmpl w:val="5ED806C4"/>
    <w:lvl w:ilvl="0">
      <w:start w:val="1"/>
      <w:numFmt w:val="decimal"/>
      <w:lvlText w:val="%1."/>
      <w:lvlJc w:val="left"/>
      <w:pPr>
        <w:tabs>
          <w:tab w:val="num" w:pos="360"/>
        </w:tabs>
        <w:ind w:left="360" w:hanging="360"/>
      </w:pPr>
      <w:rPr>
        <w:rFonts w:hint="default"/>
        <w:b w:val="0"/>
        <w:bCs/>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2"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4"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55" w15:restartNumberingAfterBreak="0">
    <w:nsid w:val="3EEE7BD8"/>
    <w:multiLevelType w:val="hybridMultilevel"/>
    <w:tmpl w:val="D11EE7EA"/>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3F7C33E0"/>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9"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2" w15:restartNumberingAfterBreak="0">
    <w:nsid w:val="448148B2"/>
    <w:multiLevelType w:val="multilevel"/>
    <w:tmpl w:val="FD22A782"/>
    <w:lvl w:ilvl="0">
      <w:start w:val="1"/>
      <w:numFmt w:val="decimal"/>
      <w:lvlText w:val="%1."/>
      <w:lvlJc w:val="left"/>
      <w:pPr>
        <w:ind w:left="641" w:hanging="357"/>
      </w:pPr>
      <w:rPr>
        <w:b w:val="0"/>
        <w:bCs/>
        <w:i w:val="0"/>
        <w:iCs w:val="0"/>
        <w:sz w:val="24"/>
        <w:szCs w:val="24"/>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4" w15:restartNumberingAfterBreak="0">
    <w:nsid w:val="48FD531D"/>
    <w:multiLevelType w:val="hybridMultilevel"/>
    <w:tmpl w:val="ACFE3526"/>
    <w:lvl w:ilvl="0" w:tplc="0415000F">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5"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DA50197"/>
    <w:multiLevelType w:val="hybridMultilevel"/>
    <w:tmpl w:val="227A2BA2"/>
    <w:lvl w:ilvl="0" w:tplc="04150011">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4E3C1658"/>
    <w:multiLevelType w:val="hybridMultilevel"/>
    <w:tmpl w:val="CA68A542"/>
    <w:lvl w:ilvl="0" w:tplc="04150019">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7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01A4056"/>
    <w:multiLevelType w:val="hybridMultilevel"/>
    <w:tmpl w:val="FDE61832"/>
    <w:lvl w:ilvl="0" w:tplc="2096A2D2">
      <w:start w:val="1"/>
      <w:numFmt w:val="upperRoman"/>
      <w:lvlText w:val="%1."/>
      <w:lvlJc w:val="left"/>
      <w:pPr>
        <w:tabs>
          <w:tab w:val="num" w:pos="720"/>
        </w:tabs>
        <w:ind w:left="720" w:hanging="720"/>
      </w:pPr>
      <w:rPr>
        <w:rFonts w:hint="default"/>
      </w:rPr>
    </w:lvl>
    <w:lvl w:ilvl="1" w:tplc="9F66973E">
      <w:start w:val="1"/>
      <w:numFmt w:val="decimal"/>
      <w:lvlText w:val="%2."/>
      <w:lvlJc w:val="left"/>
      <w:pPr>
        <w:tabs>
          <w:tab w:val="num" w:pos="502"/>
        </w:tabs>
        <w:ind w:left="502" w:hanging="360"/>
      </w:pPr>
      <w:rPr>
        <w:rFonts w:hint="default"/>
        <w:b w:val="0"/>
      </w:rPr>
    </w:lvl>
    <w:lvl w:ilvl="2" w:tplc="04150005">
      <w:start w:val="1"/>
      <w:numFmt w:val="lowerRoman"/>
      <w:lvlText w:val="%3."/>
      <w:lvlJc w:val="right"/>
      <w:pPr>
        <w:tabs>
          <w:tab w:val="num" w:pos="2160"/>
        </w:tabs>
        <w:ind w:left="2160" w:hanging="180"/>
      </w:pPr>
    </w:lvl>
    <w:lvl w:ilvl="3" w:tplc="235A8B7C">
      <w:start w:val="1"/>
      <w:numFmt w:val="decimal"/>
      <w:lvlText w:val="%4."/>
      <w:lvlJc w:val="left"/>
      <w:pPr>
        <w:tabs>
          <w:tab w:val="num" w:pos="2880"/>
        </w:tabs>
        <w:ind w:left="2880" w:hanging="360"/>
      </w:pPr>
      <w:rPr>
        <w:b w:val="0"/>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2"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5"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0" w15:restartNumberingAfterBreak="0">
    <w:nsid w:val="5C7961A9"/>
    <w:multiLevelType w:val="hybridMultilevel"/>
    <w:tmpl w:val="ACFE3526"/>
    <w:lvl w:ilvl="0" w:tplc="0415000F">
      <w:start w:val="1"/>
      <w:numFmt w:val="decimal"/>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1"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84" w15:restartNumberingAfterBreak="0">
    <w:nsid w:val="62DC4ECE"/>
    <w:multiLevelType w:val="hybridMultilevel"/>
    <w:tmpl w:val="F7367612"/>
    <w:lvl w:ilvl="0" w:tplc="365A86B2">
      <w:start w:val="1"/>
      <w:numFmt w:val="bullet"/>
      <w:lvlText w:val=""/>
      <w:lvlJc w:val="left"/>
      <w:pPr>
        <w:ind w:left="786"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66C156DF"/>
    <w:multiLevelType w:val="multilevel"/>
    <w:tmpl w:val="67A253B0"/>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9" w15:restartNumberingAfterBreak="0">
    <w:nsid w:val="67B84A5F"/>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91" w15:restartNumberingAfterBreak="0">
    <w:nsid w:val="6C0F414D"/>
    <w:multiLevelType w:val="hybridMultilevel"/>
    <w:tmpl w:val="E932D48C"/>
    <w:lvl w:ilvl="0" w:tplc="FA148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0D60CB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0" w15:restartNumberingAfterBreak="0">
    <w:nsid w:val="782E5FE8"/>
    <w:multiLevelType w:val="hybridMultilevel"/>
    <w:tmpl w:val="2D381F66"/>
    <w:lvl w:ilvl="0" w:tplc="EDCE9224">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8ED5EB3"/>
    <w:multiLevelType w:val="multilevel"/>
    <w:tmpl w:val="826A9F8E"/>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2" w15:restartNumberingAfterBreak="0">
    <w:nsid w:val="79557B35"/>
    <w:multiLevelType w:val="hybridMultilevel"/>
    <w:tmpl w:val="0E541E9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79BD1628"/>
    <w:multiLevelType w:val="hybridMultilevel"/>
    <w:tmpl w:val="39E43E90"/>
    <w:lvl w:ilvl="0" w:tplc="FFFFFFFF">
      <w:start w:val="1"/>
      <w:numFmt w:val="decimal"/>
      <w:lvlText w:val="%1."/>
      <w:lvlJc w:val="left"/>
      <w:pPr>
        <w:ind w:left="720" w:hanging="720"/>
      </w:pPr>
      <w:rPr>
        <w:rFonts w:hint="default"/>
        <w:b w:val="0"/>
        <w:bCs/>
        <w:color w:val="auto"/>
        <w:u w:val="no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014025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9536845">
    <w:abstractNumId w:val="75"/>
  </w:num>
  <w:num w:numId="3" w16cid:durableId="512184208">
    <w:abstractNumId w:val="22"/>
  </w:num>
  <w:num w:numId="4" w16cid:durableId="986933960">
    <w:abstractNumId w:val="3"/>
  </w:num>
  <w:num w:numId="5" w16cid:durableId="1608779262">
    <w:abstractNumId w:val="2"/>
  </w:num>
  <w:num w:numId="6" w16cid:durableId="345324182">
    <w:abstractNumId w:val="1"/>
  </w:num>
  <w:num w:numId="7" w16cid:durableId="210769805">
    <w:abstractNumId w:val="78"/>
  </w:num>
  <w:num w:numId="8" w16cid:durableId="1935477420">
    <w:abstractNumId w:val="71"/>
  </w:num>
  <w:num w:numId="9" w16cid:durableId="1345009746">
    <w:abstractNumId w:val="85"/>
  </w:num>
  <w:num w:numId="10" w16cid:durableId="1460684263">
    <w:abstractNumId w:val="57"/>
  </w:num>
  <w:num w:numId="11" w16cid:durableId="919366774">
    <w:abstractNumId w:val="100"/>
  </w:num>
  <w:num w:numId="12" w16cid:durableId="850220488">
    <w:abstractNumId w:val="40"/>
  </w:num>
  <w:num w:numId="13" w16cid:durableId="1355839676">
    <w:abstractNumId w:val="39"/>
  </w:num>
  <w:num w:numId="14" w16cid:durableId="592393803">
    <w:abstractNumId w:val="72"/>
  </w:num>
  <w:num w:numId="15" w16cid:durableId="338240396">
    <w:abstractNumId w:val="51"/>
  </w:num>
  <w:num w:numId="16" w16cid:durableId="660811162">
    <w:abstractNumId w:val="27"/>
  </w:num>
  <w:num w:numId="17" w16cid:durableId="1939292584">
    <w:abstractNumId w:val="44"/>
  </w:num>
  <w:num w:numId="18" w16cid:durableId="83190920">
    <w:abstractNumId w:val="65"/>
  </w:num>
  <w:num w:numId="19" w16cid:durableId="2091389203">
    <w:abstractNumId w:val="47"/>
  </w:num>
  <w:num w:numId="20" w16cid:durableId="1998806176">
    <w:abstractNumId w:val="32"/>
  </w:num>
  <w:num w:numId="21" w16cid:durableId="2108232942">
    <w:abstractNumId w:val="88"/>
  </w:num>
  <w:num w:numId="22" w16cid:durableId="1698703305">
    <w:abstractNumId w:val="58"/>
  </w:num>
  <w:num w:numId="23" w16cid:durableId="1855150180">
    <w:abstractNumId w:val="19"/>
  </w:num>
  <w:num w:numId="24" w16cid:durableId="100152325">
    <w:abstractNumId w:val="84"/>
  </w:num>
  <w:num w:numId="25" w16cid:durableId="617175986">
    <w:abstractNumId w:val="38"/>
  </w:num>
  <w:num w:numId="26" w16cid:durableId="3015791">
    <w:abstractNumId w:val="98"/>
  </w:num>
  <w:num w:numId="27" w16cid:durableId="693766954">
    <w:abstractNumId w:val="74"/>
  </w:num>
  <w:num w:numId="28" w16cid:durableId="503402782">
    <w:abstractNumId w:val="69"/>
  </w:num>
  <w:num w:numId="29" w16cid:durableId="419571304">
    <w:abstractNumId w:val="64"/>
  </w:num>
  <w:num w:numId="30" w16cid:durableId="1642732315">
    <w:abstractNumId w:val="13"/>
  </w:num>
  <w:num w:numId="31" w16cid:durableId="1215778526">
    <w:abstractNumId w:val="83"/>
  </w:num>
  <w:num w:numId="32" w16cid:durableId="3282868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5729589">
    <w:abstractNumId w:val="90"/>
  </w:num>
  <w:num w:numId="34" w16cid:durableId="262109941">
    <w:abstractNumId w:val="68"/>
  </w:num>
  <w:num w:numId="35" w16cid:durableId="1905795434">
    <w:abstractNumId w:val="101"/>
  </w:num>
  <w:num w:numId="36" w16cid:durableId="1179738479">
    <w:abstractNumId w:val="61"/>
  </w:num>
  <w:num w:numId="37" w16cid:durableId="2039818084">
    <w:abstractNumId w:val="16"/>
  </w:num>
  <w:num w:numId="38" w16cid:durableId="230190361">
    <w:abstractNumId w:val="52"/>
  </w:num>
  <w:num w:numId="39" w16cid:durableId="1276788390">
    <w:abstractNumId w:val="17"/>
  </w:num>
  <w:num w:numId="40" w16cid:durableId="14810734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79405314">
    <w:abstractNumId w:val="29"/>
  </w:num>
  <w:num w:numId="42" w16cid:durableId="1916620829">
    <w:abstractNumId w:val="59"/>
  </w:num>
  <w:num w:numId="43" w16cid:durableId="1851287166">
    <w:abstractNumId w:val="54"/>
  </w:num>
  <w:num w:numId="44" w16cid:durableId="1344241356">
    <w:abstractNumId w:val="79"/>
  </w:num>
  <w:num w:numId="45" w16cid:durableId="164132684">
    <w:abstractNumId w:val="70"/>
  </w:num>
  <w:num w:numId="46" w16cid:durableId="372383369">
    <w:abstractNumId w:val="30"/>
  </w:num>
  <w:num w:numId="47" w16cid:durableId="223832816">
    <w:abstractNumId w:val="28"/>
  </w:num>
  <w:num w:numId="48" w16cid:durableId="1023558146">
    <w:abstractNumId w:val="62"/>
  </w:num>
  <w:num w:numId="49" w16cid:durableId="639653409">
    <w:abstractNumId w:val="66"/>
  </w:num>
  <w:num w:numId="50" w16cid:durableId="712462056">
    <w:abstractNumId w:val="24"/>
  </w:num>
  <w:num w:numId="51" w16cid:durableId="35745054">
    <w:abstractNumId w:val="48"/>
  </w:num>
  <w:num w:numId="52" w16cid:durableId="18383060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14696823">
    <w:abstractNumId w:val="67"/>
  </w:num>
  <w:num w:numId="54" w16cid:durableId="971910435">
    <w:abstractNumId w:val="23"/>
  </w:num>
  <w:num w:numId="55" w16cid:durableId="827593909">
    <w:abstractNumId w:val="33"/>
  </w:num>
  <w:num w:numId="56" w16cid:durableId="383795333">
    <w:abstractNumId w:val="37"/>
  </w:num>
  <w:num w:numId="57" w16cid:durableId="1226574183">
    <w:abstractNumId w:val="87"/>
  </w:num>
  <w:num w:numId="58" w16cid:durableId="128283262">
    <w:abstractNumId w:val="35"/>
  </w:num>
  <w:num w:numId="59" w16cid:durableId="679043015">
    <w:abstractNumId w:val="45"/>
  </w:num>
  <w:num w:numId="60" w16cid:durableId="1284462911">
    <w:abstractNumId w:val="94"/>
  </w:num>
  <w:num w:numId="61" w16cid:durableId="928081084">
    <w:abstractNumId w:val="96"/>
  </w:num>
  <w:num w:numId="62" w16cid:durableId="1417559506">
    <w:abstractNumId w:val="82"/>
  </w:num>
  <w:num w:numId="63" w16cid:durableId="2094886761">
    <w:abstractNumId w:val="86"/>
  </w:num>
  <w:num w:numId="64" w16cid:durableId="1338653842">
    <w:abstractNumId w:val="50"/>
  </w:num>
  <w:num w:numId="65" w16cid:durableId="483742972">
    <w:abstractNumId w:val="50"/>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6" w16cid:durableId="1365059740">
    <w:abstractNumId w:val="92"/>
  </w:num>
  <w:num w:numId="67" w16cid:durableId="1379166430">
    <w:abstractNumId w:val="34"/>
  </w:num>
  <w:num w:numId="68" w16cid:durableId="842551094">
    <w:abstractNumId w:val="14"/>
  </w:num>
  <w:num w:numId="69" w16cid:durableId="1345400663">
    <w:abstractNumId w:val="97"/>
  </w:num>
  <w:num w:numId="70" w16cid:durableId="2127461090">
    <w:abstractNumId w:val="21"/>
  </w:num>
  <w:num w:numId="71" w16cid:durableId="1741754902">
    <w:abstractNumId w:val="76"/>
  </w:num>
  <w:num w:numId="72" w16cid:durableId="320427651">
    <w:abstractNumId w:val="104"/>
  </w:num>
  <w:num w:numId="73" w16cid:durableId="201022199">
    <w:abstractNumId w:val="77"/>
  </w:num>
  <w:num w:numId="74" w16cid:durableId="1509367934">
    <w:abstractNumId w:val="99"/>
  </w:num>
  <w:num w:numId="75" w16cid:durableId="1023751017">
    <w:abstractNumId w:val="60"/>
  </w:num>
  <w:num w:numId="76" w16cid:durableId="835342375">
    <w:abstractNumId w:val="89"/>
  </w:num>
  <w:num w:numId="77" w16cid:durableId="1041705243">
    <w:abstractNumId w:val="56"/>
  </w:num>
  <w:num w:numId="78" w16cid:durableId="1706177340">
    <w:abstractNumId w:val="95"/>
  </w:num>
  <w:num w:numId="79" w16cid:durableId="1267880762">
    <w:abstractNumId w:val="43"/>
  </w:num>
  <w:num w:numId="80" w16cid:durableId="856507385">
    <w:abstractNumId w:val="53"/>
  </w:num>
  <w:num w:numId="81" w16cid:durableId="2109234082">
    <w:abstractNumId w:val="63"/>
  </w:num>
  <w:num w:numId="82" w16cid:durableId="209149228">
    <w:abstractNumId w:val="73"/>
  </w:num>
  <w:num w:numId="83" w16cid:durableId="1971664829">
    <w:abstractNumId w:val="103"/>
  </w:num>
  <w:num w:numId="84" w16cid:durableId="460810339">
    <w:abstractNumId w:val="15"/>
  </w:num>
  <w:num w:numId="85" w16cid:durableId="479737789">
    <w:abstractNumId w:val="20"/>
  </w:num>
  <w:num w:numId="86" w16cid:durableId="965501870">
    <w:abstractNumId w:val="31"/>
  </w:num>
  <w:num w:numId="87" w16cid:durableId="57630107">
    <w:abstractNumId w:val="102"/>
  </w:num>
  <w:num w:numId="88" w16cid:durableId="400063724">
    <w:abstractNumId w:val="18"/>
  </w:num>
  <w:num w:numId="89" w16cid:durableId="924608176">
    <w:abstractNumId w:val="91"/>
  </w:num>
  <w:num w:numId="90" w16cid:durableId="1997999986">
    <w:abstractNumId w:val="80"/>
  </w:num>
  <w:num w:numId="91" w16cid:durableId="1626959734">
    <w:abstractNumId w:val="49"/>
  </w:num>
  <w:num w:numId="92" w16cid:durableId="1317804569">
    <w:abstractNumId w:val="42"/>
  </w:num>
  <w:num w:numId="93" w16cid:durableId="907500800">
    <w:abstractNumId w:val="93"/>
  </w:num>
  <w:num w:numId="94" w16cid:durableId="1957760045">
    <w:abstractNumId w:val="55"/>
  </w:num>
  <w:num w:numId="95" w16cid:durableId="242958266">
    <w:abstractNumId w:val="3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397C"/>
    <w:rsid w:val="00004D85"/>
    <w:rsid w:val="00004E2C"/>
    <w:rsid w:val="000054A1"/>
    <w:rsid w:val="000106A6"/>
    <w:rsid w:val="00010E7B"/>
    <w:rsid w:val="0001286D"/>
    <w:rsid w:val="000139D9"/>
    <w:rsid w:val="00013A8F"/>
    <w:rsid w:val="00013D99"/>
    <w:rsid w:val="00013ED8"/>
    <w:rsid w:val="00014C33"/>
    <w:rsid w:val="00014EDF"/>
    <w:rsid w:val="000169E8"/>
    <w:rsid w:val="00017D6C"/>
    <w:rsid w:val="000203F8"/>
    <w:rsid w:val="000209BB"/>
    <w:rsid w:val="00021417"/>
    <w:rsid w:val="00022384"/>
    <w:rsid w:val="00024D5F"/>
    <w:rsid w:val="00025D03"/>
    <w:rsid w:val="00025DE2"/>
    <w:rsid w:val="000267D4"/>
    <w:rsid w:val="00026C59"/>
    <w:rsid w:val="00027F01"/>
    <w:rsid w:val="0003035C"/>
    <w:rsid w:val="0003040E"/>
    <w:rsid w:val="000324F9"/>
    <w:rsid w:val="00034127"/>
    <w:rsid w:val="00035200"/>
    <w:rsid w:val="0003564C"/>
    <w:rsid w:val="0003709C"/>
    <w:rsid w:val="000414A3"/>
    <w:rsid w:val="0004163D"/>
    <w:rsid w:val="00041D5E"/>
    <w:rsid w:val="00042D76"/>
    <w:rsid w:val="00043238"/>
    <w:rsid w:val="000433A5"/>
    <w:rsid w:val="00050154"/>
    <w:rsid w:val="00050F5C"/>
    <w:rsid w:val="0005131D"/>
    <w:rsid w:val="00053A97"/>
    <w:rsid w:val="00054521"/>
    <w:rsid w:val="00054A85"/>
    <w:rsid w:val="00054CCF"/>
    <w:rsid w:val="0005600C"/>
    <w:rsid w:val="000612D9"/>
    <w:rsid w:val="000621B6"/>
    <w:rsid w:val="0006300E"/>
    <w:rsid w:val="000632D1"/>
    <w:rsid w:val="00063338"/>
    <w:rsid w:val="00063A01"/>
    <w:rsid w:val="000654A9"/>
    <w:rsid w:val="00066D5C"/>
    <w:rsid w:val="000678FC"/>
    <w:rsid w:val="00070753"/>
    <w:rsid w:val="00070B0B"/>
    <w:rsid w:val="000713B7"/>
    <w:rsid w:val="0007207B"/>
    <w:rsid w:val="00072D20"/>
    <w:rsid w:val="00073E18"/>
    <w:rsid w:val="00074C7D"/>
    <w:rsid w:val="00075676"/>
    <w:rsid w:val="00075C05"/>
    <w:rsid w:val="000760E2"/>
    <w:rsid w:val="000762E0"/>
    <w:rsid w:val="00076C56"/>
    <w:rsid w:val="00077599"/>
    <w:rsid w:val="00080321"/>
    <w:rsid w:val="00080383"/>
    <w:rsid w:val="00081304"/>
    <w:rsid w:val="0008338C"/>
    <w:rsid w:val="0008374E"/>
    <w:rsid w:val="000847CC"/>
    <w:rsid w:val="00085699"/>
    <w:rsid w:val="000901A0"/>
    <w:rsid w:val="00092F59"/>
    <w:rsid w:val="0009403A"/>
    <w:rsid w:val="0009488A"/>
    <w:rsid w:val="00094DEB"/>
    <w:rsid w:val="000966AC"/>
    <w:rsid w:val="000A179B"/>
    <w:rsid w:val="000A3AEC"/>
    <w:rsid w:val="000A63D4"/>
    <w:rsid w:val="000A709F"/>
    <w:rsid w:val="000A7B5A"/>
    <w:rsid w:val="000B07C5"/>
    <w:rsid w:val="000B10AE"/>
    <w:rsid w:val="000B20E4"/>
    <w:rsid w:val="000B3C31"/>
    <w:rsid w:val="000B460F"/>
    <w:rsid w:val="000B489F"/>
    <w:rsid w:val="000B67F0"/>
    <w:rsid w:val="000B7818"/>
    <w:rsid w:val="000C0027"/>
    <w:rsid w:val="000C0584"/>
    <w:rsid w:val="000C3947"/>
    <w:rsid w:val="000C3B47"/>
    <w:rsid w:val="000C45DF"/>
    <w:rsid w:val="000C4CCC"/>
    <w:rsid w:val="000C65FC"/>
    <w:rsid w:val="000C6BCD"/>
    <w:rsid w:val="000C6F08"/>
    <w:rsid w:val="000C789F"/>
    <w:rsid w:val="000C78ED"/>
    <w:rsid w:val="000C7A56"/>
    <w:rsid w:val="000C7E8D"/>
    <w:rsid w:val="000D01D0"/>
    <w:rsid w:val="000D0C96"/>
    <w:rsid w:val="000D2383"/>
    <w:rsid w:val="000D4049"/>
    <w:rsid w:val="000D4B2D"/>
    <w:rsid w:val="000D55A4"/>
    <w:rsid w:val="000D5AD0"/>
    <w:rsid w:val="000D5E23"/>
    <w:rsid w:val="000E1BD7"/>
    <w:rsid w:val="000E2E14"/>
    <w:rsid w:val="000E3BAE"/>
    <w:rsid w:val="000E3D94"/>
    <w:rsid w:val="000E54ED"/>
    <w:rsid w:val="000E77C5"/>
    <w:rsid w:val="000F09E5"/>
    <w:rsid w:val="000F199B"/>
    <w:rsid w:val="000F3A17"/>
    <w:rsid w:val="000F5903"/>
    <w:rsid w:val="000F7D46"/>
    <w:rsid w:val="000F7DE7"/>
    <w:rsid w:val="00100BA6"/>
    <w:rsid w:val="00100CCC"/>
    <w:rsid w:val="001011E1"/>
    <w:rsid w:val="00101513"/>
    <w:rsid w:val="0010216A"/>
    <w:rsid w:val="00102470"/>
    <w:rsid w:val="00103995"/>
    <w:rsid w:val="00103DFF"/>
    <w:rsid w:val="00106D25"/>
    <w:rsid w:val="00107B23"/>
    <w:rsid w:val="001109D1"/>
    <w:rsid w:val="001123A8"/>
    <w:rsid w:val="001125ED"/>
    <w:rsid w:val="00114281"/>
    <w:rsid w:val="00114489"/>
    <w:rsid w:val="001144B8"/>
    <w:rsid w:val="00115796"/>
    <w:rsid w:val="00117713"/>
    <w:rsid w:val="001212FE"/>
    <w:rsid w:val="00121447"/>
    <w:rsid w:val="00122CF8"/>
    <w:rsid w:val="00122DAF"/>
    <w:rsid w:val="00123270"/>
    <w:rsid w:val="001255DF"/>
    <w:rsid w:val="00127E3E"/>
    <w:rsid w:val="00130A4E"/>
    <w:rsid w:val="001325B1"/>
    <w:rsid w:val="00132C6A"/>
    <w:rsid w:val="00137E94"/>
    <w:rsid w:val="001428BF"/>
    <w:rsid w:val="0014343B"/>
    <w:rsid w:val="00143756"/>
    <w:rsid w:val="00143A3F"/>
    <w:rsid w:val="00143AD3"/>
    <w:rsid w:val="00143E18"/>
    <w:rsid w:val="00143E8B"/>
    <w:rsid w:val="00144680"/>
    <w:rsid w:val="001448CB"/>
    <w:rsid w:val="001462D3"/>
    <w:rsid w:val="00146CBC"/>
    <w:rsid w:val="0014727D"/>
    <w:rsid w:val="00147F42"/>
    <w:rsid w:val="00150D45"/>
    <w:rsid w:val="00150DAA"/>
    <w:rsid w:val="00151989"/>
    <w:rsid w:val="00151CA2"/>
    <w:rsid w:val="00155D08"/>
    <w:rsid w:val="00157226"/>
    <w:rsid w:val="00157513"/>
    <w:rsid w:val="00161108"/>
    <w:rsid w:val="001619F6"/>
    <w:rsid w:val="00162E7A"/>
    <w:rsid w:val="001631C7"/>
    <w:rsid w:val="00163F52"/>
    <w:rsid w:val="00164A4A"/>
    <w:rsid w:val="0016569C"/>
    <w:rsid w:val="00165CA6"/>
    <w:rsid w:val="00166CE9"/>
    <w:rsid w:val="001672BB"/>
    <w:rsid w:val="00167D6F"/>
    <w:rsid w:val="00170796"/>
    <w:rsid w:val="00172322"/>
    <w:rsid w:val="00172E7C"/>
    <w:rsid w:val="001736A4"/>
    <w:rsid w:val="00173D91"/>
    <w:rsid w:val="001750D6"/>
    <w:rsid w:val="0017516A"/>
    <w:rsid w:val="0017698A"/>
    <w:rsid w:val="001804DD"/>
    <w:rsid w:val="0018094B"/>
    <w:rsid w:val="0018197E"/>
    <w:rsid w:val="00183B07"/>
    <w:rsid w:val="00186DF2"/>
    <w:rsid w:val="001874B1"/>
    <w:rsid w:val="0019221A"/>
    <w:rsid w:val="00192857"/>
    <w:rsid w:val="00192950"/>
    <w:rsid w:val="00194B01"/>
    <w:rsid w:val="00195BE4"/>
    <w:rsid w:val="001971C2"/>
    <w:rsid w:val="00197F01"/>
    <w:rsid w:val="001A0F3B"/>
    <w:rsid w:val="001A3032"/>
    <w:rsid w:val="001A3A23"/>
    <w:rsid w:val="001A3C32"/>
    <w:rsid w:val="001A58F2"/>
    <w:rsid w:val="001A6D55"/>
    <w:rsid w:val="001A7F6A"/>
    <w:rsid w:val="001B009C"/>
    <w:rsid w:val="001B0967"/>
    <w:rsid w:val="001B1628"/>
    <w:rsid w:val="001B1934"/>
    <w:rsid w:val="001B3C5B"/>
    <w:rsid w:val="001B5007"/>
    <w:rsid w:val="001B6F24"/>
    <w:rsid w:val="001B7315"/>
    <w:rsid w:val="001B7B43"/>
    <w:rsid w:val="001C174B"/>
    <w:rsid w:val="001C36E1"/>
    <w:rsid w:val="001C6CC5"/>
    <w:rsid w:val="001C79AA"/>
    <w:rsid w:val="001C7C4F"/>
    <w:rsid w:val="001D022C"/>
    <w:rsid w:val="001D0468"/>
    <w:rsid w:val="001D0FD5"/>
    <w:rsid w:val="001D26AF"/>
    <w:rsid w:val="001D3C8D"/>
    <w:rsid w:val="001D3D10"/>
    <w:rsid w:val="001D4DE1"/>
    <w:rsid w:val="001D5B0B"/>
    <w:rsid w:val="001D6558"/>
    <w:rsid w:val="001D6B33"/>
    <w:rsid w:val="001D72FF"/>
    <w:rsid w:val="001D791E"/>
    <w:rsid w:val="001E044F"/>
    <w:rsid w:val="001E0527"/>
    <w:rsid w:val="001E0ADB"/>
    <w:rsid w:val="001E1510"/>
    <w:rsid w:val="001E3BF9"/>
    <w:rsid w:val="001E49AA"/>
    <w:rsid w:val="001E64A4"/>
    <w:rsid w:val="001F0989"/>
    <w:rsid w:val="001F17A8"/>
    <w:rsid w:val="001F2081"/>
    <w:rsid w:val="001F32A1"/>
    <w:rsid w:val="001F5DA0"/>
    <w:rsid w:val="001F6DB0"/>
    <w:rsid w:val="002000B8"/>
    <w:rsid w:val="00200930"/>
    <w:rsid w:val="00202389"/>
    <w:rsid w:val="00202709"/>
    <w:rsid w:val="00202AE5"/>
    <w:rsid w:val="00203088"/>
    <w:rsid w:val="002042C7"/>
    <w:rsid w:val="00205469"/>
    <w:rsid w:val="002107B9"/>
    <w:rsid w:val="002108ED"/>
    <w:rsid w:val="002127A7"/>
    <w:rsid w:val="00213414"/>
    <w:rsid w:val="00213A0A"/>
    <w:rsid w:val="00214C43"/>
    <w:rsid w:val="00215241"/>
    <w:rsid w:val="00215DBD"/>
    <w:rsid w:val="00217038"/>
    <w:rsid w:val="002172EB"/>
    <w:rsid w:val="00217890"/>
    <w:rsid w:val="00220887"/>
    <w:rsid w:val="00220983"/>
    <w:rsid w:val="002209B0"/>
    <w:rsid w:val="0022253F"/>
    <w:rsid w:val="00224919"/>
    <w:rsid w:val="002266E7"/>
    <w:rsid w:val="00226F2B"/>
    <w:rsid w:val="00227172"/>
    <w:rsid w:val="00227451"/>
    <w:rsid w:val="00230C8D"/>
    <w:rsid w:val="002325CD"/>
    <w:rsid w:val="00232FBB"/>
    <w:rsid w:val="00233637"/>
    <w:rsid w:val="0023388B"/>
    <w:rsid w:val="00233BD3"/>
    <w:rsid w:val="00233D4A"/>
    <w:rsid w:val="00240E7A"/>
    <w:rsid w:val="00241381"/>
    <w:rsid w:val="00244EC5"/>
    <w:rsid w:val="002531F0"/>
    <w:rsid w:val="002545B3"/>
    <w:rsid w:val="00254661"/>
    <w:rsid w:val="00256286"/>
    <w:rsid w:val="00256A8D"/>
    <w:rsid w:val="00257C0B"/>
    <w:rsid w:val="00260687"/>
    <w:rsid w:val="00261936"/>
    <w:rsid w:val="00262698"/>
    <w:rsid w:val="0026293C"/>
    <w:rsid w:val="002636A9"/>
    <w:rsid w:val="00264E99"/>
    <w:rsid w:val="00265840"/>
    <w:rsid w:val="00267EBA"/>
    <w:rsid w:val="0027273A"/>
    <w:rsid w:val="0027361D"/>
    <w:rsid w:val="00276CA2"/>
    <w:rsid w:val="00284662"/>
    <w:rsid w:val="00284DDA"/>
    <w:rsid w:val="00287672"/>
    <w:rsid w:val="00287E90"/>
    <w:rsid w:val="002924FC"/>
    <w:rsid w:val="00296732"/>
    <w:rsid w:val="002A0051"/>
    <w:rsid w:val="002A0F16"/>
    <w:rsid w:val="002A1CAD"/>
    <w:rsid w:val="002A2A54"/>
    <w:rsid w:val="002A3458"/>
    <w:rsid w:val="002A3CA5"/>
    <w:rsid w:val="002A4327"/>
    <w:rsid w:val="002A5240"/>
    <w:rsid w:val="002B0148"/>
    <w:rsid w:val="002B137E"/>
    <w:rsid w:val="002B15B1"/>
    <w:rsid w:val="002B1D68"/>
    <w:rsid w:val="002B26B1"/>
    <w:rsid w:val="002B3F40"/>
    <w:rsid w:val="002B5F54"/>
    <w:rsid w:val="002C307A"/>
    <w:rsid w:val="002C5F4D"/>
    <w:rsid w:val="002C736F"/>
    <w:rsid w:val="002C74DF"/>
    <w:rsid w:val="002D103F"/>
    <w:rsid w:val="002D1525"/>
    <w:rsid w:val="002D2683"/>
    <w:rsid w:val="002D4448"/>
    <w:rsid w:val="002E02C2"/>
    <w:rsid w:val="002E2EF7"/>
    <w:rsid w:val="002E379E"/>
    <w:rsid w:val="002E3EAF"/>
    <w:rsid w:val="002E522D"/>
    <w:rsid w:val="002F1A31"/>
    <w:rsid w:val="002F2317"/>
    <w:rsid w:val="002F3AE0"/>
    <w:rsid w:val="002F3DC3"/>
    <w:rsid w:val="002F5934"/>
    <w:rsid w:val="002F5AEB"/>
    <w:rsid w:val="002F6EB6"/>
    <w:rsid w:val="002F7D75"/>
    <w:rsid w:val="002F7DD6"/>
    <w:rsid w:val="0030046D"/>
    <w:rsid w:val="00300A25"/>
    <w:rsid w:val="00301391"/>
    <w:rsid w:val="003022A2"/>
    <w:rsid w:val="00302876"/>
    <w:rsid w:val="00302AEF"/>
    <w:rsid w:val="00303829"/>
    <w:rsid w:val="00305DF4"/>
    <w:rsid w:val="00306E8D"/>
    <w:rsid w:val="00306FE2"/>
    <w:rsid w:val="00310160"/>
    <w:rsid w:val="0031153C"/>
    <w:rsid w:val="00312D7A"/>
    <w:rsid w:val="00313DDD"/>
    <w:rsid w:val="00316CB3"/>
    <w:rsid w:val="00317463"/>
    <w:rsid w:val="0032084B"/>
    <w:rsid w:val="00322F02"/>
    <w:rsid w:val="003279E7"/>
    <w:rsid w:val="00330C97"/>
    <w:rsid w:val="00330EB4"/>
    <w:rsid w:val="00332626"/>
    <w:rsid w:val="003326F6"/>
    <w:rsid w:val="003343DB"/>
    <w:rsid w:val="00336417"/>
    <w:rsid w:val="00336A1E"/>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E45"/>
    <w:rsid w:val="00357B81"/>
    <w:rsid w:val="00360224"/>
    <w:rsid w:val="00360F20"/>
    <w:rsid w:val="003616F9"/>
    <w:rsid w:val="0036424D"/>
    <w:rsid w:val="00365A4F"/>
    <w:rsid w:val="00365C27"/>
    <w:rsid w:val="003660F8"/>
    <w:rsid w:val="00370355"/>
    <w:rsid w:val="00370FEE"/>
    <w:rsid w:val="003712F7"/>
    <w:rsid w:val="00371333"/>
    <w:rsid w:val="00371BB8"/>
    <w:rsid w:val="00371F0E"/>
    <w:rsid w:val="003722E2"/>
    <w:rsid w:val="003724C7"/>
    <w:rsid w:val="00372542"/>
    <w:rsid w:val="0037288C"/>
    <w:rsid w:val="00375FF0"/>
    <w:rsid w:val="00377F79"/>
    <w:rsid w:val="00383BAF"/>
    <w:rsid w:val="00384E45"/>
    <w:rsid w:val="0038529D"/>
    <w:rsid w:val="00385841"/>
    <w:rsid w:val="003858FE"/>
    <w:rsid w:val="0038625C"/>
    <w:rsid w:val="00386548"/>
    <w:rsid w:val="003869ED"/>
    <w:rsid w:val="003870E4"/>
    <w:rsid w:val="00387F4F"/>
    <w:rsid w:val="00390AE8"/>
    <w:rsid w:val="00391F93"/>
    <w:rsid w:val="00392C57"/>
    <w:rsid w:val="003943F1"/>
    <w:rsid w:val="00394567"/>
    <w:rsid w:val="00397273"/>
    <w:rsid w:val="00397DC2"/>
    <w:rsid w:val="003A357E"/>
    <w:rsid w:val="003A3EE7"/>
    <w:rsid w:val="003B104D"/>
    <w:rsid w:val="003B12C9"/>
    <w:rsid w:val="003B1564"/>
    <w:rsid w:val="003B312D"/>
    <w:rsid w:val="003B335C"/>
    <w:rsid w:val="003B550F"/>
    <w:rsid w:val="003B56ED"/>
    <w:rsid w:val="003C252B"/>
    <w:rsid w:val="003C2B24"/>
    <w:rsid w:val="003C3452"/>
    <w:rsid w:val="003C3C90"/>
    <w:rsid w:val="003C42CE"/>
    <w:rsid w:val="003C49BE"/>
    <w:rsid w:val="003C50D0"/>
    <w:rsid w:val="003C62F6"/>
    <w:rsid w:val="003C6784"/>
    <w:rsid w:val="003C793F"/>
    <w:rsid w:val="003D2FF2"/>
    <w:rsid w:val="003D3726"/>
    <w:rsid w:val="003D47B9"/>
    <w:rsid w:val="003D58CD"/>
    <w:rsid w:val="003D5C99"/>
    <w:rsid w:val="003D66CD"/>
    <w:rsid w:val="003D7607"/>
    <w:rsid w:val="003D7A60"/>
    <w:rsid w:val="003E09CA"/>
    <w:rsid w:val="003E1D83"/>
    <w:rsid w:val="003E21D9"/>
    <w:rsid w:val="003E23F0"/>
    <w:rsid w:val="003E31D9"/>
    <w:rsid w:val="003E761F"/>
    <w:rsid w:val="003E76A1"/>
    <w:rsid w:val="003E7CD3"/>
    <w:rsid w:val="003F4131"/>
    <w:rsid w:val="003F5E13"/>
    <w:rsid w:val="003F655B"/>
    <w:rsid w:val="003F6D89"/>
    <w:rsid w:val="00401A79"/>
    <w:rsid w:val="004021BB"/>
    <w:rsid w:val="004047A8"/>
    <w:rsid w:val="004056B6"/>
    <w:rsid w:val="0040603B"/>
    <w:rsid w:val="0040606D"/>
    <w:rsid w:val="0040619D"/>
    <w:rsid w:val="00407809"/>
    <w:rsid w:val="00410A04"/>
    <w:rsid w:val="00412E16"/>
    <w:rsid w:val="00412E85"/>
    <w:rsid w:val="004130B7"/>
    <w:rsid w:val="004155E7"/>
    <w:rsid w:val="00415877"/>
    <w:rsid w:val="00417184"/>
    <w:rsid w:val="004200CB"/>
    <w:rsid w:val="00422F43"/>
    <w:rsid w:val="00424C0E"/>
    <w:rsid w:val="0042604D"/>
    <w:rsid w:val="00426595"/>
    <w:rsid w:val="004303F5"/>
    <w:rsid w:val="00431179"/>
    <w:rsid w:val="00431A51"/>
    <w:rsid w:val="00431BD9"/>
    <w:rsid w:val="004323BB"/>
    <w:rsid w:val="0043350F"/>
    <w:rsid w:val="004338A2"/>
    <w:rsid w:val="004346A7"/>
    <w:rsid w:val="00434F8D"/>
    <w:rsid w:val="00435277"/>
    <w:rsid w:val="00435298"/>
    <w:rsid w:val="004361C6"/>
    <w:rsid w:val="00436442"/>
    <w:rsid w:val="0043737F"/>
    <w:rsid w:val="00440A76"/>
    <w:rsid w:val="00441ECD"/>
    <w:rsid w:val="0044281A"/>
    <w:rsid w:val="004444A0"/>
    <w:rsid w:val="00444CE2"/>
    <w:rsid w:val="00444E24"/>
    <w:rsid w:val="004452E5"/>
    <w:rsid w:val="0044562F"/>
    <w:rsid w:val="004458EF"/>
    <w:rsid w:val="00446330"/>
    <w:rsid w:val="00446E0A"/>
    <w:rsid w:val="00446FF0"/>
    <w:rsid w:val="00452AB1"/>
    <w:rsid w:val="00453329"/>
    <w:rsid w:val="00453604"/>
    <w:rsid w:val="00454970"/>
    <w:rsid w:val="00454CD6"/>
    <w:rsid w:val="0045590B"/>
    <w:rsid w:val="00455B9D"/>
    <w:rsid w:val="00457A72"/>
    <w:rsid w:val="00457AE8"/>
    <w:rsid w:val="00457B2D"/>
    <w:rsid w:val="00457F0D"/>
    <w:rsid w:val="00460538"/>
    <w:rsid w:val="004607EF"/>
    <w:rsid w:val="00460D24"/>
    <w:rsid w:val="00461314"/>
    <w:rsid w:val="0046210C"/>
    <w:rsid w:val="00462A52"/>
    <w:rsid w:val="00462E8D"/>
    <w:rsid w:val="0046397E"/>
    <w:rsid w:val="00466DD3"/>
    <w:rsid w:val="00470EF2"/>
    <w:rsid w:val="004711A7"/>
    <w:rsid w:val="00472A8E"/>
    <w:rsid w:val="00474415"/>
    <w:rsid w:val="004745D1"/>
    <w:rsid w:val="00474790"/>
    <w:rsid w:val="00476DD0"/>
    <w:rsid w:val="00477AA6"/>
    <w:rsid w:val="0048010E"/>
    <w:rsid w:val="00481849"/>
    <w:rsid w:val="00482421"/>
    <w:rsid w:val="004825C0"/>
    <w:rsid w:val="004827BC"/>
    <w:rsid w:val="004871BB"/>
    <w:rsid w:val="004874FA"/>
    <w:rsid w:val="004878A4"/>
    <w:rsid w:val="004904C1"/>
    <w:rsid w:val="00491C97"/>
    <w:rsid w:val="00492982"/>
    <w:rsid w:val="00492C8E"/>
    <w:rsid w:val="00493EB9"/>
    <w:rsid w:val="00494868"/>
    <w:rsid w:val="00496A85"/>
    <w:rsid w:val="00497608"/>
    <w:rsid w:val="004A1927"/>
    <w:rsid w:val="004A1FC2"/>
    <w:rsid w:val="004A58F6"/>
    <w:rsid w:val="004A5F2D"/>
    <w:rsid w:val="004A6A10"/>
    <w:rsid w:val="004A6CDB"/>
    <w:rsid w:val="004A6E9C"/>
    <w:rsid w:val="004B20E4"/>
    <w:rsid w:val="004B2BC1"/>
    <w:rsid w:val="004B2F40"/>
    <w:rsid w:val="004B3114"/>
    <w:rsid w:val="004B3A3A"/>
    <w:rsid w:val="004B3F31"/>
    <w:rsid w:val="004B40A4"/>
    <w:rsid w:val="004B4122"/>
    <w:rsid w:val="004B545A"/>
    <w:rsid w:val="004B649E"/>
    <w:rsid w:val="004B790B"/>
    <w:rsid w:val="004C0D5E"/>
    <w:rsid w:val="004C18D0"/>
    <w:rsid w:val="004C3F8C"/>
    <w:rsid w:val="004C7B85"/>
    <w:rsid w:val="004D041E"/>
    <w:rsid w:val="004D0C09"/>
    <w:rsid w:val="004D15A8"/>
    <w:rsid w:val="004D16B1"/>
    <w:rsid w:val="004D1B5B"/>
    <w:rsid w:val="004D1DE8"/>
    <w:rsid w:val="004D2ADE"/>
    <w:rsid w:val="004D35B5"/>
    <w:rsid w:val="004D3B6D"/>
    <w:rsid w:val="004D3F60"/>
    <w:rsid w:val="004D43EF"/>
    <w:rsid w:val="004D450C"/>
    <w:rsid w:val="004D4778"/>
    <w:rsid w:val="004D4A49"/>
    <w:rsid w:val="004D5088"/>
    <w:rsid w:val="004D53DC"/>
    <w:rsid w:val="004D6EC3"/>
    <w:rsid w:val="004D75FC"/>
    <w:rsid w:val="004D78F4"/>
    <w:rsid w:val="004E6283"/>
    <w:rsid w:val="004F143D"/>
    <w:rsid w:val="004F24A3"/>
    <w:rsid w:val="004F295B"/>
    <w:rsid w:val="004F3A56"/>
    <w:rsid w:val="004F40A6"/>
    <w:rsid w:val="004F44BC"/>
    <w:rsid w:val="004F4694"/>
    <w:rsid w:val="004F5F22"/>
    <w:rsid w:val="004F6159"/>
    <w:rsid w:val="004F7EC6"/>
    <w:rsid w:val="005007D7"/>
    <w:rsid w:val="00500CB9"/>
    <w:rsid w:val="00500E50"/>
    <w:rsid w:val="005024A0"/>
    <w:rsid w:val="00502741"/>
    <w:rsid w:val="00502DB8"/>
    <w:rsid w:val="00502F35"/>
    <w:rsid w:val="0050433A"/>
    <w:rsid w:val="005051F2"/>
    <w:rsid w:val="00505A89"/>
    <w:rsid w:val="00506835"/>
    <w:rsid w:val="00506EDC"/>
    <w:rsid w:val="0050764A"/>
    <w:rsid w:val="0051006E"/>
    <w:rsid w:val="00510766"/>
    <w:rsid w:val="00511E23"/>
    <w:rsid w:val="005145A4"/>
    <w:rsid w:val="00515D71"/>
    <w:rsid w:val="00516AF0"/>
    <w:rsid w:val="0051716D"/>
    <w:rsid w:val="0052053C"/>
    <w:rsid w:val="0052196F"/>
    <w:rsid w:val="005232DF"/>
    <w:rsid w:val="00523E70"/>
    <w:rsid w:val="005249BE"/>
    <w:rsid w:val="0052537F"/>
    <w:rsid w:val="00525544"/>
    <w:rsid w:val="00526C40"/>
    <w:rsid w:val="00527BB7"/>
    <w:rsid w:val="00527F28"/>
    <w:rsid w:val="00527F9D"/>
    <w:rsid w:val="00531D49"/>
    <w:rsid w:val="00532520"/>
    <w:rsid w:val="00533FD2"/>
    <w:rsid w:val="00536928"/>
    <w:rsid w:val="00536B05"/>
    <w:rsid w:val="00537A7A"/>
    <w:rsid w:val="00537F45"/>
    <w:rsid w:val="0054189E"/>
    <w:rsid w:val="005436F7"/>
    <w:rsid w:val="00543CA5"/>
    <w:rsid w:val="00545C4F"/>
    <w:rsid w:val="00546D46"/>
    <w:rsid w:val="00550EA8"/>
    <w:rsid w:val="00550F26"/>
    <w:rsid w:val="005532B9"/>
    <w:rsid w:val="00553710"/>
    <w:rsid w:val="00553D38"/>
    <w:rsid w:val="005567D3"/>
    <w:rsid w:val="00560E28"/>
    <w:rsid w:val="00562976"/>
    <w:rsid w:val="00564F3A"/>
    <w:rsid w:val="005659FF"/>
    <w:rsid w:val="00566576"/>
    <w:rsid w:val="00570888"/>
    <w:rsid w:val="00570B51"/>
    <w:rsid w:val="0057132F"/>
    <w:rsid w:val="005725D3"/>
    <w:rsid w:val="005738A3"/>
    <w:rsid w:val="00574954"/>
    <w:rsid w:val="00574C21"/>
    <w:rsid w:val="00575901"/>
    <w:rsid w:val="00576709"/>
    <w:rsid w:val="005767F6"/>
    <w:rsid w:val="00577DC3"/>
    <w:rsid w:val="005805F8"/>
    <w:rsid w:val="00580F78"/>
    <w:rsid w:val="00580FFE"/>
    <w:rsid w:val="0058259A"/>
    <w:rsid w:val="005841B1"/>
    <w:rsid w:val="00584310"/>
    <w:rsid w:val="00584F4D"/>
    <w:rsid w:val="0058625B"/>
    <w:rsid w:val="0058631B"/>
    <w:rsid w:val="00586DC8"/>
    <w:rsid w:val="00586FC4"/>
    <w:rsid w:val="00590726"/>
    <w:rsid w:val="00591A63"/>
    <w:rsid w:val="005923D7"/>
    <w:rsid w:val="00593D90"/>
    <w:rsid w:val="005940DF"/>
    <w:rsid w:val="00594919"/>
    <w:rsid w:val="005952F7"/>
    <w:rsid w:val="00597313"/>
    <w:rsid w:val="00597709"/>
    <w:rsid w:val="00597C31"/>
    <w:rsid w:val="005A0B6D"/>
    <w:rsid w:val="005A1A94"/>
    <w:rsid w:val="005A422D"/>
    <w:rsid w:val="005A4631"/>
    <w:rsid w:val="005A4A84"/>
    <w:rsid w:val="005A4CA4"/>
    <w:rsid w:val="005A6268"/>
    <w:rsid w:val="005A714D"/>
    <w:rsid w:val="005B0650"/>
    <w:rsid w:val="005B196C"/>
    <w:rsid w:val="005B1CB7"/>
    <w:rsid w:val="005B206E"/>
    <w:rsid w:val="005B2897"/>
    <w:rsid w:val="005B28A6"/>
    <w:rsid w:val="005B3420"/>
    <w:rsid w:val="005B4150"/>
    <w:rsid w:val="005B504D"/>
    <w:rsid w:val="005B5ACA"/>
    <w:rsid w:val="005B679D"/>
    <w:rsid w:val="005B6B29"/>
    <w:rsid w:val="005B6BE4"/>
    <w:rsid w:val="005B6EF6"/>
    <w:rsid w:val="005C0143"/>
    <w:rsid w:val="005C0925"/>
    <w:rsid w:val="005C109A"/>
    <w:rsid w:val="005C177F"/>
    <w:rsid w:val="005C3B67"/>
    <w:rsid w:val="005C47C9"/>
    <w:rsid w:val="005C5AA0"/>
    <w:rsid w:val="005C5F70"/>
    <w:rsid w:val="005C6364"/>
    <w:rsid w:val="005C67CD"/>
    <w:rsid w:val="005C6FF7"/>
    <w:rsid w:val="005C7883"/>
    <w:rsid w:val="005D1437"/>
    <w:rsid w:val="005D1ABF"/>
    <w:rsid w:val="005D3BA2"/>
    <w:rsid w:val="005D3CDF"/>
    <w:rsid w:val="005D5171"/>
    <w:rsid w:val="005D5277"/>
    <w:rsid w:val="005D7B34"/>
    <w:rsid w:val="005E0687"/>
    <w:rsid w:val="005E0799"/>
    <w:rsid w:val="005E0B26"/>
    <w:rsid w:val="005E13D4"/>
    <w:rsid w:val="005E1B06"/>
    <w:rsid w:val="005E25B2"/>
    <w:rsid w:val="005E2B76"/>
    <w:rsid w:val="005E4215"/>
    <w:rsid w:val="005E6126"/>
    <w:rsid w:val="005F09AB"/>
    <w:rsid w:val="005F1421"/>
    <w:rsid w:val="005F18E9"/>
    <w:rsid w:val="005F3718"/>
    <w:rsid w:val="005F37EC"/>
    <w:rsid w:val="005F3D3D"/>
    <w:rsid w:val="005F7448"/>
    <w:rsid w:val="005F755E"/>
    <w:rsid w:val="005F7A0F"/>
    <w:rsid w:val="0060127B"/>
    <w:rsid w:val="006016BD"/>
    <w:rsid w:val="00602EA8"/>
    <w:rsid w:val="00603284"/>
    <w:rsid w:val="00603980"/>
    <w:rsid w:val="0060447F"/>
    <w:rsid w:val="006044D7"/>
    <w:rsid w:val="00605A18"/>
    <w:rsid w:val="00605AE5"/>
    <w:rsid w:val="006061D8"/>
    <w:rsid w:val="006062F0"/>
    <w:rsid w:val="00606386"/>
    <w:rsid w:val="00606825"/>
    <w:rsid w:val="00606A6A"/>
    <w:rsid w:val="00607E3F"/>
    <w:rsid w:val="00610D00"/>
    <w:rsid w:val="0061196F"/>
    <w:rsid w:val="006130D4"/>
    <w:rsid w:val="00613593"/>
    <w:rsid w:val="00613EAF"/>
    <w:rsid w:val="00613FA8"/>
    <w:rsid w:val="006146EC"/>
    <w:rsid w:val="006151C6"/>
    <w:rsid w:val="00615701"/>
    <w:rsid w:val="0062199A"/>
    <w:rsid w:val="00623567"/>
    <w:rsid w:val="006236BC"/>
    <w:rsid w:val="00623DDA"/>
    <w:rsid w:val="006256F1"/>
    <w:rsid w:val="00625ECB"/>
    <w:rsid w:val="0062773C"/>
    <w:rsid w:val="00627A9C"/>
    <w:rsid w:val="00627DCB"/>
    <w:rsid w:val="00631AB4"/>
    <w:rsid w:val="00632B85"/>
    <w:rsid w:val="00634198"/>
    <w:rsid w:val="00637C25"/>
    <w:rsid w:val="00637DCD"/>
    <w:rsid w:val="00637DE7"/>
    <w:rsid w:val="0064055F"/>
    <w:rsid w:val="00640E52"/>
    <w:rsid w:val="00641A5C"/>
    <w:rsid w:val="00642BA0"/>
    <w:rsid w:val="0064414C"/>
    <w:rsid w:val="00644524"/>
    <w:rsid w:val="0064573C"/>
    <w:rsid w:val="00645B8D"/>
    <w:rsid w:val="00646775"/>
    <w:rsid w:val="0065040E"/>
    <w:rsid w:val="00650816"/>
    <w:rsid w:val="00651C93"/>
    <w:rsid w:val="00652A60"/>
    <w:rsid w:val="00652C06"/>
    <w:rsid w:val="006532B7"/>
    <w:rsid w:val="00654338"/>
    <w:rsid w:val="00654D89"/>
    <w:rsid w:val="0065580E"/>
    <w:rsid w:val="00662728"/>
    <w:rsid w:val="0066441E"/>
    <w:rsid w:val="0066480C"/>
    <w:rsid w:val="00664929"/>
    <w:rsid w:val="00665FC9"/>
    <w:rsid w:val="00666031"/>
    <w:rsid w:val="006662B6"/>
    <w:rsid w:val="00666C85"/>
    <w:rsid w:val="006708F9"/>
    <w:rsid w:val="00671670"/>
    <w:rsid w:val="0067197A"/>
    <w:rsid w:val="006722F9"/>
    <w:rsid w:val="006726D7"/>
    <w:rsid w:val="00673104"/>
    <w:rsid w:val="006740DD"/>
    <w:rsid w:val="006743FE"/>
    <w:rsid w:val="00675B67"/>
    <w:rsid w:val="00676753"/>
    <w:rsid w:val="00677E0C"/>
    <w:rsid w:val="00680EA3"/>
    <w:rsid w:val="006811ED"/>
    <w:rsid w:val="00682AC1"/>
    <w:rsid w:val="00682FE3"/>
    <w:rsid w:val="00684A51"/>
    <w:rsid w:val="00685AF4"/>
    <w:rsid w:val="00686EBB"/>
    <w:rsid w:val="0069093E"/>
    <w:rsid w:val="00691423"/>
    <w:rsid w:val="00693751"/>
    <w:rsid w:val="00695622"/>
    <w:rsid w:val="006958F6"/>
    <w:rsid w:val="0069756C"/>
    <w:rsid w:val="006A02B0"/>
    <w:rsid w:val="006A0444"/>
    <w:rsid w:val="006A10C8"/>
    <w:rsid w:val="006A3213"/>
    <w:rsid w:val="006A4C63"/>
    <w:rsid w:val="006A5A19"/>
    <w:rsid w:val="006A6C7E"/>
    <w:rsid w:val="006A7875"/>
    <w:rsid w:val="006A7C38"/>
    <w:rsid w:val="006B0EF1"/>
    <w:rsid w:val="006B2380"/>
    <w:rsid w:val="006B28DC"/>
    <w:rsid w:val="006B2E32"/>
    <w:rsid w:val="006B44E3"/>
    <w:rsid w:val="006B48A1"/>
    <w:rsid w:val="006B54BD"/>
    <w:rsid w:val="006B5EB5"/>
    <w:rsid w:val="006B5F74"/>
    <w:rsid w:val="006B62E8"/>
    <w:rsid w:val="006B7938"/>
    <w:rsid w:val="006C0027"/>
    <w:rsid w:val="006C011E"/>
    <w:rsid w:val="006C05FC"/>
    <w:rsid w:val="006C16B5"/>
    <w:rsid w:val="006C18B2"/>
    <w:rsid w:val="006C1D4B"/>
    <w:rsid w:val="006C66FE"/>
    <w:rsid w:val="006C7FF0"/>
    <w:rsid w:val="006D251A"/>
    <w:rsid w:val="006D330E"/>
    <w:rsid w:val="006D3BDA"/>
    <w:rsid w:val="006D3ED5"/>
    <w:rsid w:val="006D426F"/>
    <w:rsid w:val="006D5933"/>
    <w:rsid w:val="006D60A4"/>
    <w:rsid w:val="006D60C3"/>
    <w:rsid w:val="006D6357"/>
    <w:rsid w:val="006D63DF"/>
    <w:rsid w:val="006D7704"/>
    <w:rsid w:val="006E0479"/>
    <w:rsid w:val="006E13E7"/>
    <w:rsid w:val="006E31CD"/>
    <w:rsid w:val="006E34CB"/>
    <w:rsid w:val="006E590A"/>
    <w:rsid w:val="006F3BDC"/>
    <w:rsid w:val="006F44EB"/>
    <w:rsid w:val="006F65D1"/>
    <w:rsid w:val="006F726B"/>
    <w:rsid w:val="00700467"/>
    <w:rsid w:val="00700B01"/>
    <w:rsid w:val="007015BE"/>
    <w:rsid w:val="00703BC3"/>
    <w:rsid w:val="00704022"/>
    <w:rsid w:val="00705394"/>
    <w:rsid w:val="00705EC3"/>
    <w:rsid w:val="007070DC"/>
    <w:rsid w:val="007112D5"/>
    <w:rsid w:val="00712544"/>
    <w:rsid w:val="00712EC4"/>
    <w:rsid w:val="00713079"/>
    <w:rsid w:val="00713F40"/>
    <w:rsid w:val="00714D52"/>
    <w:rsid w:val="007152EC"/>
    <w:rsid w:val="00715909"/>
    <w:rsid w:val="00716F80"/>
    <w:rsid w:val="00720ADF"/>
    <w:rsid w:val="00721B85"/>
    <w:rsid w:val="0072222F"/>
    <w:rsid w:val="0072334E"/>
    <w:rsid w:val="00723600"/>
    <w:rsid w:val="007249CB"/>
    <w:rsid w:val="00725465"/>
    <w:rsid w:val="007272C0"/>
    <w:rsid w:val="007275BC"/>
    <w:rsid w:val="007302B2"/>
    <w:rsid w:val="00730926"/>
    <w:rsid w:val="00731068"/>
    <w:rsid w:val="007317A8"/>
    <w:rsid w:val="00732046"/>
    <w:rsid w:val="0073358B"/>
    <w:rsid w:val="007344B1"/>
    <w:rsid w:val="0073524C"/>
    <w:rsid w:val="00735CDA"/>
    <w:rsid w:val="00736B28"/>
    <w:rsid w:val="00737569"/>
    <w:rsid w:val="00740206"/>
    <w:rsid w:val="007412DD"/>
    <w:rsid w:val="00741BA4"/>
    <w:rsid w:val="00741EE5"/>
    <w:rsid w:val="00743923"/>
    <w:rsid w:val="00744332"/>
    <w:rsid w:val="00745F91"/>
    <w:rsid w:val="00746170"/>
    <w:rsid w:val="00747861"/>
    <w:rsid w:val="00747AFD"/>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4D33"/>
    <w:rsid w:val="00766167"/>
    <w:rsid w:val="0077206F"/>
    <w:rsid w:val="00772E02"/>
    <w:rsid w:val="007745E6"/>
    <w:rsid w:val="00775225"/>
    <w:rsid w:val="00775D02"/>
    <w:rsid w:val="00780A30"/>
    <w:rsid w:val="00782285"/>
    <w:rsid w:val="007825C5"/>
    <w:rsid w:val="00782DF4"/>
    <w:rsid w:val="007838A2"/>
    <w:rsid w:val="00783C0C"/>
    <w:rsid w:val="00784159"/>
    <w:rsid w:val="0078417A"/>
    <w:rsid w:val="00784641"/>
    <w:rsid w:val="00785A1A"/>
    <w:rsid w:val="00786016"/>
    <w:rsid w:val="0078677B"/>
    <w:rsid w:val="007874A0"/>
    <w:rsid w:val="0078784E"/>
    <w:rsid w:val="0079105D"/>
    <w:rsid w:val="00791E41"/>
    <w:rsid w:val="00792EBB"/>
    <w:rsid w:val="007A1562"/>
    <w:rsid w:val="007A2A30"/>
    <w:rsid w:val="007A2BE9"/>
    <w:rsid w:val="007A33DC"/>
    <w:rsid w:val="007B2880"/>
    <w:rsid w:val="007B3D92"/>
    <w:rsid w:val="007B4F5E"/>
    <w:rsid w:val="007B573C"/>
    <w:rsid w:val="007B5E48"/>
    <w:rsid w:val="007B7C6D"/>
    <w:rsid w:val="007C02D3"/>
    <w:rsid w:val="007C1081"/>
    <w:rsid w:val="007C125F"/>
    <w:rsid w:val="007C2C32"/>
    <w:rsid w:val="007C39E5"/>
    <w:rsid w:val="007C4671"/>
    <w:rsid w:val="007C467E"/>
    <w:rsid w:val="007C47F7"/>
    <w:rsid w:val="007C65C0"/>
    <w:rsid w:val="007D17C6"/>
    <w:rsid w:val="007D3DEF"/>
    <w:rsid w:val="007D4B78"/>
    <w:rsid w:val="007D5103"/>
    <w:rsid w:val="007D63D2"/>
    <w:rsid w:val="007D6B4A"/>
    <w:rsid w:val="007D6C08"/>
    <w:rsid w:val="007E09CC"/>
    <w:rsid w:val="007E0E29"/>
    <w:rsid w:val="007E24D5"/>
    <w:rsid w:val="007E2AAA"/>
    <w:rsid w:val="007E2CC5"/>
    <w:rsid w:val="007E2D35"/>
    <w:rsid w:val="007E4C46"/>
    <w:rsid w:val="007E4D85"/>
    <w:rsid w:val="007E5348"/>
    <w:rsid w:val="007E6E48"/>
    <w:rsid w:val="007E7F27"/>
    <w:rsid w:val="007F0249"/>
    <w:rsid w:val="007F2225"/>
    <w:rsid w:val="007F35C4"/>
    <w:rsid w:val="007F3938"/>
    <w:rsid w:val="007F3DB4"/>
    <w:rsid w:val="007F47D4"/>
    <w:rsid w:val="007F4D8C"/>
    <w:rsid w:val="007F665B"/>
    <w:rsid w:val="007F6A22"/>
    <w:rsid w:val="008014AF"/>
    <w:rsid w:val="00801740"/>
    <w:rsid w:val="00801B41"/>
    <w:rsid w:val="00802484"/>
    <w:rsid w:val="0080288D"/>
    <w:rsid w:val="00802C1A"/>
    <w:rsid w:val="008036A2"/>
    <w:rsid w:val="00803712"/>
    <w:rsid w:val="0080439C"/>
    <w:rsid w:val="0080582A"/>
    <w:rsid w:val="0080651B"/>
    <w:rsid w:val="0080712F"/>
    <w:rsid w:val="008075EE"/>
    <w:rsid w:val="00807A7A"/>
    <w:rsid w:val="00810B0E"/>
    <w:rsid w:val="008110E1"/>
    <w:rsid w:val="0081258B"/>
    <w:rsid w:val="0081261A"/>
    <w:rsid w:val="00812D57"/>
    <w:rsid w:val="008132EF"/>
    <w:rsid w:val="00813841"/>
    <w:rsid w:val="00813E35"/>
    <w:rsid w:val="00814874"/>
    <w:rsid w:val="00816095"/>
    <w:rsid w:val="00816325"/>
    <w:rsid w:val="00820CCD"/>
    <w:rsid w:val="0082250E"/>
    <w:rsid w:val="008237DA"/>
    <w:rsid w:val="00823888"/>
    <w:rsid w:val="00823995"/>
    <w:rsid w:val="008242E2"/>
    <w:rsid w:val="00826164"/>
    <w:rsid w:val="00827BB2"/>
    <w:rsid w:val="0083062B"/>
    <w:rsid w:val="008313F3"/>
    <w:rsid w:val="008316A5"/>
    <w:rsid w:val="00831BC0"/>
    <w:rsid w:val="00831E06"/>
    <w:rsid w:val="00831F00"/>
    <w:rsid w:val="00832026"/>
    <w:rsid w:val="00832C7F"/>
    <w:rsid w:val="0083683A"/>
    <w:rsid w:val="00840888"/>
    <w:rsid w:val="00840CEB"/>
    <w:rsid w:val="0084186C"/>
    <w:rsid w:val="00844C23"/>
    <w:rsid w:val="008450D4"/>
    <w:rsid w:val="0084588D"/>
    <w:rsid w:val="00845C37"/>
    <w:rsid w:val="0085058E"/>
    <w:rsid w:val="008512CE"/>
    <w:rsid w:val="00851641"/>
    <w:rsid w:val="00851F77"/>
    <w:rsid w:val="00852AE3"/>
    <w:rsid w:val="00853611"/>
    <w:rsid w:val="00853967"/>
    <w:rsid w:val="00854450"/>
    <w:rsid w:val="00855270"/>
    <w:rsid w:val="0085635B"/>
    <w:rsid w:val="00857352"/>
    <w:rsid w:val="00860826"/>
    <w:rsid w:val="00861CB7"/>
    <w:rsid w:val="008622D6"/>
    <w:rsid w:val="0086257B"/>
    <w:rsid w:val="0086362F"/>
    <w:rsid w:val="00863AD7"/>
    <w:rsid w:val="00864BAD"/>
    <w:rsid w:val="008656AF"/>
    <w:rsid w:val="00865F25"/>
    <w:rsid w:val="00865F70"/>
    <w:rsid w:val="0086691A"/>
    <w:rsid w:val="00870D3A"/>
    <w:rsid w:val="00871318"/>
    <w:rsid w:val="00873640"/>
    <w:rsid w:val="00874582"/>
    <w:rsid w:val="008748B8"/>
    <w:rsid w:val="00876375"/>
    <w:rsid w:val="00876679"/>
    <w:rsid w:val="00876FE4"/>
    <w:rsid w:val="00880EBE"/>
    <w:rsid w:val="00881517"/>
    <w:rsid w:val="008817A3"/>
    <w:rsid w:val="0088311E"/>
    <w:rsid w:val="008832E7"/>
    <w:rsid w:val="00884B28"/>
    <w:rsid w:val="00884D5F"/>
    <w:rsid w:val="00884FEB"/>
    <w:rsid w:val="008865AF"/>
    <w:rsid w:val="00886C6D"/>
    <w:rsid w:val="00890738"/>
    <w:rsid w:val="00892219"/>
    <w:rsid w:val="00892AB6"/>
    <w:rsid w:val="00893DFA"/>
    <w:rsid w:val="00894ED6"/>
    <w:rsid w:val="00896A09"/>
    <w:rsid w:val="008A0406"/>
    <w:rsid w:val="008A04EA"/>
    <w:rsid w:val="008A1381"/>
    <w:rsid w:val="008A3202"/>
    <w:rsid w:val="008A4C89"/>
    <w:rsid w:val="008A50CD"/>
    <w:rsid w:val="008A5AE8"/>
    <w:rsid w:val="008B06E9"/>
    <w:rsid w:val="008B0F6A"/>
    <w:rsid w:val="008B1081"/>
    <w:rsid w:val="008B1ED5"/>
    <w:rsid w:val="008B3945"/>
    <w:rsid w:val="008B3B02"/>
    <w:rsid w:val="008B4857"/>
    <w:rsid w:val="008B4D3C"/>
    <w:rsid w:val="008B5E0C"/>
    <w:rsid w:val="008B6439"/>
    <w:rsid w:val="008C175E"/>
    <w:rsid w:val="008C181D"/>
    <w:rsid w:val="008C1B09"/>
    <w:rsid w:val="008C20CA"/>
    <w:rsid w:val="008C3B3A"/>
    <w:rsid w:val="008C3CE0"/>
    <w:rsid w:val="008C4032"/>
    <w:rsid w:val="008C689F"/>
    <w:rsid w:val="008C6C16"/>
    <w:rsid w:val="008D39CC"/>
    <w:rsid w:val="008D44B2"/>
    <w:rsid w:val="008D66A5"/>
    <w:rsid w:val="008D7874"/>
    <w:rsid w:val="008E103F"/>
    <w:rsid w:val="008E3D07"/>
    <w:rsid w:val="008E47A6"/>
    <w:rsid w:val="008E646C"/>
    <w:rsid w:val="008E7163"/>
    <w:rsid w:val="008E73A4"/>
    <w:rsid w:val="008F005A"/>
    <w:rsid w:val="008F03EA"/>
    <w:rsid w:val="008F0AD0"/>
    <w:rsid w:val="008F1DFE"/>
    <w:rsid w:val="008F28F2"/>
    <w:rsid w:val="008F394C"/>
    <w:rsid w:val="008F4816"/>
    <w:rsid w:val="008F4B6A"/>
    <w:rsid w:val="008F4C30"/>
    <w:rsid w:val="008F509A"/>
    <w:rsid w:val="008F6F14"/>
    <w:rsid w:val="008F7956"/>
    <w:rsid w:val="008F7B7B"/>
    <w:rsid w:val="008F7C52"/>
    <w:rsid w:val="009016AF"/>
    <w:rsid w:val="009028EF"/>
    <w:rsid w:val="0090391A"/>
    <w:rsid w:val="00904C08"/>
    <w:rsid w:val="0090544E"/>
    <w:rsid w:val="00906777"/>
    <w:rsid w:val="00907DFB"/>
    <w:rsid w:val="009108FD"/>
    <w:rsid w:val="0091336A"/>
    <w:rsid w:val="009158C2"/>
    <w:rsid w:val="009167F7"/>
    <w:rsid w:val="00917112"/>
    <w:rsid w:val="009171F7"/>
    <w:rsid w:val="00923F87"/>
    <w:rsid w:val="00924EE3"/>
    <w:rsid w:val="00926753"/>
    <w:rsid w:val="009276FA"/>
    <w:rsid w:val="0093069D"/>
    <w:rsid w:val="00930E55"/>
    <w:rsid w:val="009311E9"/>
    <w:rsid w:val="00933177"/>
    <w:rsid w:val="009332CF"/>
    <w:rsid w:val="009342C7"/>
    <w:rsid w:val="00934747"/>
    <w:rsid w:val="0093550F"/>
    <w:rsid w:val="00935CE5"/>
    <w:rsid w:val="00940246"/>
    <w:rsid w:val="0094274E"/>
    <w:rsid w:val="00942BBB"/>
    <w:rsid w:val="00942FC9"/>
    <w:rsid w:val="0094355C"/>
    <w:rsid w:val="0094459D"/>
    <w:rsid w:val="00944E56"/>
    <w:rsid w:val="00946380"/>
    <w:rsid w:val="00947FB0"/>
    <w:rsid w:val="00951C26"/>
    <w:rsid w:val="00951F6C"/>
    <w:rsid w:val="00952F4B"/>
    <w:rsid w:val="00953212"/>
    <w:rsid w:val="00954835"/>
    <w:rsid w:val="0095498C"/>
    <w:rsid w:val="00954E73"/>
    <w:rsid w:val="009559AF"/>
    <w:rsid w:val="00957FD1"/>
    <w:rsid w:val="00960FA4"/>
    <w:rsid w:val="009619AD"/>
    <w:rsid w:val="00961B37"/>
    <w:rsid w:val="009625A9"/>
    <w:rsid w:val="00963B48"/>
    <w:rsid w:val="009642A3"/>
    <w:rsid w:val="00970B2E"/>
    <w:rsid w:val="0097269C"/>
    <w:rsid w:val="00972E8A"/>
    <w:rsid w:val="009735A0"/>
    <w:rsid w:val="00974211"/>
    <w:rsid w:val="00974871"/>
    <w:rsid w:val="00975652"/>
    <w:rsid w:val="009766AF"/>
    <w:rsid w:val="009768AD"/>
    <w:rsid w:val="00977734"/>
    <w:rsid w:val="00977E60"/>
    <w:rsid w:val="00981DDC"/>
    <w:rsid w:val="00982748"/>
    <w:rsid w:val="00982BC1"/>
    <w:rsid w:val="0098450E"/>
    <w:rsid w:val="0098626D"/>
    <w:rsid w:val="0098779E"/>
    <w:rsid w:val="00987F23"/>
    <w:rsid w:val="00990559"/>
    <w:rsid w:val="00990914"/>
    <w:rsid w:val="009931F8"/>
    <w:rsid w:val="00995371"/>
    <w:rsid w:val="00995696"/>
    <w:rsid w:val="00995FAF"/>
    <w:rsid w:val="009A008A"/>
    <w:rsid w:val="009A0B4D"/>
    <w:rsid w:val="009A3AE5"/>
    <w:rsid w:val="009A41FE"/>
    <w:rsid w:val="009A52CD"/>
    <w:rsid w:val="009A5FD6"/>
    <w:rsid w:val="009A6149"/>
    <w:rsid w:val="009B287E"/>
    <w:rsid w:val="009B2C2A"/>
    <w:rsid w:val="009B3200"/>
    <w:rsid w:val="009B3A3F"/>
    <w:rsid w:val="009B43E4"/>
    <w:rsid w:val="009B5B2A"/>
    <w:rsid w:val="009B6AD0"/>
    <w:rsid w:val="009C1915"/>
    <w:rsid w:val="009C257E"/>
    <w:rsid w:val="009C28C2"/>
    <w:rsid w:val="009C451F"/>
    <w:rsid w:val="009C5E68"/>
    <w:rsid w:val="009C653B"/>
    <w:rsid w:val="009D2672"/>
    <w:rsid w:val="009D3387"/>
    <w:rsid w:val="009D370D"/>
    <w:rsid w:val="009D52F4"/>
    <w:rsid w:val="009D6F2D"/>
    <w:rsid w:val="009D721B"/>
    <w:rsid w:val="009D7854"/>
    <w:rsid w:val="009E24B7"/>
    <w:rsid w:val="009E3539"/>
    <w:rsid w:val="009E3786"/>
    <w:rsid w:val="009E5824"/>
    <w:rsid w:val="009E5D4B"/>
    <w:rsid w:val="009E747F"/>
    <w:rsid w:val="009F070A"/>
    <w:rsid w:val="009F11C2"/>
    <w:rsid w:val="009F230D"/>
    <w:rsid w:val="009F31CC"/>
    <w:rsid w:val="009F34EB"/>
    <w:rsid w:val="009F38C5"/>
    <w:rsid w:val="009F3B8C"/>
    <w:rsid w:val="009F3EAD"/>
    <w:rsid w:val="009F4730"/>
    <w:rsid w:val="009F4F58"/>
    <w:rsid w:val="009F55CD"/>
    <w:rsid w:val="009F62FD"/>
    <w:rsid w:val="009F7BD6"/>
    <w:rsid w:val="00A0007D"/>
    <w:rsid w:val="00A00311"/>
    <w:rsid w:val="00A00F3F"/>
    <w:rsid w:val="00A01479"/>
    <w:rsid w:val="00A02309"/>
    <w:rsid w:val="00A023F6"/>
    <w:rsid w:val="00A02C29"/>
    <w:rsid w:val="00A03DED"/>
    <w:rsid w:val="00A03FDB"/>
    <w:rsid w:val="00A045B7"/>
    <w:rsid w:val="00A045FD"/>
    <w:rsid w:val="00A0554D"/>
    <w:rsid w:val="00A05643"/>
    <w:rsid w:val="00A05929"/>
    <w:rsid w:val="00A05F19"/>
    <w:rsid w:val="00A06371"/>
    <w:rsid w:val="00A07126"/>
    <w:rsid w:val="00A07D34"/>
    <w:rsid w:val="00A1094D"/>
    <w:rsid w:val="00A11079"/>
    <w:rsid w:val="00A111DA"/>
    <w:rsid w:val="00A11276"/>
    <w:rsid w:val="00A115E5"/>
    <w:rsid w:val="00A11C84"/>
    <w:rsid w:val="00A12708"/>
    <w:rsid w:val="00A14974"/>
    <w:rsid w:val="00A15492"/>
    <w:rsid w:val="00A170A0"/>
    <w:rsid w:val="00A17D93"/>
    <w:rsid w:val="00A17EB3"/>
    <w:rsid w:val="00A224C8"/>
    <w:rsid w:val="00A22932"/>
    <w:rsid w:val="00A22EAE"/>
    <w:rsid w:val="00A232AC"/>
    <w:rsid w:val="00A232F0"/>
    <w:rsid w:val="00A23F58"/>
    <w:rsid w:val="00A25E39"/>
    <w:rsid w:val="00A306A1"/>
    <w:rsid w:val="00A307F7"/>
    <w:rsid w:val="00A32BCD"/>
    <w:rsid w:val="00A3510D"/>
    <w:rsid w:val="00A357D6"/>
    <w:rsid w:val="00A3580F"/>
    <w:rsid w:val="00A36C40"/>
    <w:rsid w:val="00A3768A"/>
    <w:rsid w:val="00A37805"/>
    <w:rsid w:val="00A37C1E"/>
    <w:rsid w:val="00A403A1"/>
    <w:rsid w:val="00A40A03"/>
    <w:rsid w:val="00A40AED"/>
    <w:rsid w:val="00A41D7A"/>
    <w:rsid w:val="00A45A94"/>
    <w:rsid w:val="00A469E8"/>
    <w:rsid w:val="00A50E3A"/>
    <w:rsid w:val="00A51569"/>
    <w:rsid w:val="00A51DAD"/>
    <w:rsid w:val="00A525C5"/>
    <w:rsid w:val="00A52C6A"/>
    <w:rsid w:val="00A52D7B"/>
    <w:rsid w:val="00A53165"/>
    <w:rsid w:val="00A53570"/>
    <w:rsid w:val="00A5425B"/>
    <w:rsid w:val="00A56725"/>
    <w:rsid w:val="00A567F5"/>
    <w:rsid w:val="00A606FC"/>
    <w:rsid w:val="00A6294F"/>
    <w:rsid w:val="00A6437D"/>
    <w:rsid w:val="00A64C27"/>
    <w:rsid w:val="00A64D56"/>
    <w:rsid w:val="00A64F9D"/>
    <w:rsid w:val="00A66438"/>
    <w:rsid w:val="00A66C74"/>
    <w:rsid w:val="00A66F72"/>
    <w:rsid w:val="00A706B8"/>
    <w:rsid w:val="00A70787"/>
    <w:rsid w:val="00A71C25"/>
    <w:rsid w:val="00A72E2F"/>
    <w:rsid w:val="00A739C4"/>
    <w:rsid w:val="00A74E98"/>
    <w:rsid w:val="00A76AAB"/>
    <w:rsid w:val="00A80537"/>
    <w:rsid w:val="00A82205"/>
    <w:rsid w:val="00A823DD"/>
    <w:rsid w:val="00A84931"/>
    <w:rsid w:val="00A875BF"/>
    <w:rsid w:val="00A9002C"/>
    <w:rsid w:val="00A91557"/>
    <w:rsid w:val="00A924CD"/>
    <w:rsid w:val="00A9352B"/>
    <w:rsid w:val="00A93557"/>
    <w:rsid w:val="00A95DE4"/>
    <w:rsid w:val="00A968EF"/>
    <w:rsid w:val="00A97C8F"/>
    <w:rsid w:val="00AA059F"/>
    <w:rsid w:val="00AA05D7"/>
    <w:rsid w:val="00AA42FF"/>
    <w:rsid w:val="00AA4469"/>
    <w:rsid w:val="00AA490C"/>
    <w:rsid w:val="00AA647A"/>
    <w:rsid w:val="00AA6758"/>
    <w:rsid w:val="00AA7928"/>
    <w:rsid w:val="00AA7D7A"/>
    <w:rsid w:val="00AB2FF7"/>
    <w:rsid w:val="00AB3725"/>
    <w:rsid w:val="00AB57A8"/>
    <w:rsid w:val="00AB5B05"/>
    <w:rsid w:val="00AB5B97"/>
    <w:rsid w:val="00AB6DC5"/>
    <w:rsid w:val="00AC0BAC"/>
    <w:rsid w:val="00AC155B"/>
    <w:rsid w:val="00AC2220"/>
    <w:rsid w:val="00AC30C0"/>
    <w:rsid w:val="00AC416B"/>
    <w:rsid w:val="00AC4211"/>
    <w:rsid w:val="00AC43A2"/>
    <w:rsid w:val="00AC54D9"/>
    <w:rsid w:val="00AC61B6"/>
    <w:rsid w:val="00AD05B7"/>
    <w:rsid w:val="00AD1FD6"/>
    <w:rsid w:val="00AD28FD"/>
    <w:rsid w:val="00AD3E4E"/>
    <w:rsid w:val="00AD3F7C"/>
    <w:rsid w:val="00AD45A6"/>
    <w:rsid w:val="00AD51DA"/>
    <w:rsid w:val="00AD542B"/>
    <w:rsid w:val="00AD5627"/>
    <w:rsid w:val="00AD5CC6"/>
    <w:rsid w:val="00AD7809"/>
    <w:rsid w:val="00AE162C"/>
    <w:rsid w:val="00AE2E57"/>
    <w:rsid w:val="00AE4178"/>
    <w:rsid w:val="00AE4429"/>
    <w:rsid w:val="00AE443E"/>
    <w:rsid w:val="00AE45B0"/>
    <w:rsid w:val="00AE4652"/>
    <w:rsid w:val="00AE472F"/>
    <w:rsid w:val="00AE49AE"/>
    <w:rsid w:val="00AE4E2A"/>
    <w:rsid w:val="00AE51BF"/>
    <w:rsid w:val="00AF07A5"/>
    <w:rsid w:val="00AF1655"/>
    <w:rsid w:val="00AF3ED5"/>
    <w:rsid w:val="00AF4FA3"/>
    <w:rsid w:val="00AF5F0C"/>
    <w:rsid w:val="00AF6153"/>
    <w:rsid w:val="00AF6CB6"/>
    <w:rsid w:val="00AF73B7"/>
    <w:rsid w:val="00AF741A"/>
    <w:rsid w:val="00B001EF"/>
    <w:rsid w:val="00B009CC"/>
    <w:rsid w:val="00B009D9"/>
    <w:rsid w:val="00B00E8E"/>
    <w:rsid w:val="00B03232"/>
    <w:rsid w:val="00B03812"/>
    <w:rsid w:val="00B0451C"/>
    <w:rsid w:val="00B050D5"/>
    <w:rsid w:val="00B05EBD"/>
    <w:rsid w:val="00B07420"/>
    <w:rsid w:val="00B0749D"/>
    <w:rsid w:val="00B11EBE"/>
    <w:rsid w:val="00B123EA"/>
    <w:rsid w:val="00B128DE"/>
    <w:rsid w:val="00B131AF"/>
    <w:rsid w:val="00B13C09"/>
    <w:rsid w:val="00B141F9"/>
    <w:rsid w:val="00B1423B"/>
    <w:rsid w:val="00B1549D"/>
    <w:rsid w:val="00B165E5"/>
    <w:rsid w:val="00B169A1"/>
    <w:rsid w:val="00B17318"/>
    <w:rsid w:val="00B211DE"/>
    <w:rsid w:val="00B21D56"/>
    <w:rsid w:val="00B257F4"/>
    <w:rsid w:val="00B25F14"/>
    <w:rsid w:val="00B33B1E"/>
    <w:rsid w:val="00B33BE4"/>
    <w:rsid w:val="00B33F15"/>
    <w:rsid w:val="00B34291"/>
    <w:rsid w:val="00B34ED2"/>
    <w:rsid w:val="00B35461"/>
    <w:rsid w:val="00B35C0A"/>
    <w:rsid w:val="00B375DB"/>
    <w:rsid w:val="00B37617"/>
    <w:rsid w:val="00B40473"/>
    <w:rsid w:val="00B40486"/>
    <w:rsid w:val="00B40668"/>
    <w:rsid w:val="00B40674"/>
    <w:rsid w:val="00B41900"/>
    <w:rsid w:val="00B41BF7"/>
    <w:rsid w:val="00B44BB0"/>
    <w:rsid w:val="00B44C54"/>
    <w:rsid w:val="00B4507C"/>
    <w:rsid w:val="00B4681A"/>
    <w:rsid w:val="00B46E14"/>
    <w:rsid w:val="00B471B0"/>
    <w:rsid w:val="00B47421"/>
    <w:rsid w:val="00B47B7D"/>
    <w:rsid w:val="00B51BEF"/>
    <w:rsid w:val="00B53FDC"/>
    <w:rsid w:val="00B5419D"/>
    <w:rsid w:val="00B545ED"/>
    <w:rsid w:val="00B54E80"/>
    <w:rsid w:val="00B54F22"/>
    <w:rsid w:val="00B552C7"/>
    <w:rsid w:val="00B55C38"/>
    <w:rsid w:val="00B57E88"/>
    <w:rsid w:val="00B60CDC"/>
    <w:rsid w:val="00B613E4"/>
    <w:rsid w:val="00B62470"/>
    <w:rsid w:val="00B62723"/>
    <w:rsid w:val="00B63409"/>
    <w:rsid w:val="00B6358A"/>
    <w:rsid w:val="00B66F6A"/>
    <w:rsid w:val="00B74761"/>
    <w:rsid w:val="00B74B69"/>
    <w:rsid w:val="00B768B2"/>
    <w:rsid w:val="00B806C1"/>
    <w:rsid w:val="00B806C6"/>
    <w:rsid w:val="00B81F7A"/>
    <w:rsid w:val="00B8441D"/>
    <w:rsid w:val="00B850F4"/>
    <w:rsid w:val="00B8659C"/>
    <w:rsid w:val="00B91963"/>
    <w:rsid w:val="00B94761"/>
    <w:rsid w:val="00B94B92"/>
    <w:rsid w:val="00B9654A"/>
    <w:rsid w:val="00BA0388"/>
    <w:rsid w:val="00BA2665"/>
    <w:rsid w:val="00BA6DB1"/>
    <w:rsid w:val="00BA73B1"/>
    <w:rsid w:val="00BA7E86"/>
    <w:rsid w:val="00BB08FA"/>
    <w:rsid w:val="00BB0A70"/>
    <w:rsid w:val="00BB139E"/>
    <w:rsid w:val="00BB326E"/>
    <w:rsid w:val="00BB3DBD"/>
    <w:rsid w:val="00BB4426"/>
    <w:rsid w:val="00BB51A4"/>
    <w:rsid w:val="00BB7854"/>
    <w:rsid w:val="00BB7AD8"/>
    <w:rsid w:val="00BC324E"/>
    <w:rsid w:val="00BC48D3"/>
    <w:rsid w:val="00BC4E99"/>
    <w:rsid w:val="00BC6CB8"/>
    <w:rsid w:val="00BD00DB"/>
    <w:rsid w:val="00BD0147"/>
    <w:rsid w:val="00BD02D4"/>
    <w:rsid w:val="00BD0C50"/>
    <w:rsid w:val="00BD144A"/>
    <w:rsid w:val="00BD1706"/>
    <w:rsid w:val="00BD3DD3"/>
    <w:rsid w:val="00BD4934"/>
    <w:rsid w:val="00BD50C8"/>
    <w:rsid w:val="00BD512E"/>
    <w:rsid w:val="00BD6C3C"/>
    <w:rsid w:val="00BD763A"/>
    <w:rsid w:val="00BE0B3F"/>
    <w:rsid w:val="00BE0F61"/>
    <w:rsid w:val="00BE31A4"/>
    <w:rsid w:val="00BE377A"/>
    <w:rsid w:val="00BE3854"/>
    <w:rsid w:val="00BE4356"/>
    <w:rsid w:val="00BE4658"/>
    <w:rsid w:val="00BE55E1"/>
    <w:rsid w:val="00BF28C4"/>
    <w:rsid w:val="00BF2E1B"/>
    <w:rsid w:val="00BF2FF0"/>
    <w:rsid w:val="00BF4341"/>
    <w:rsid w:val="00BF4F94"/>
    <w:rsid w:val="00BF5407"/>
    <w:rsid w:val="00BF7712"/>
    <w:rsid w:val="00C00F93"/>
    <w:rsid w:val="00C017F3"/>
    <w:rsid w:val="00C03823"/>
    <w:rsid w:val="00C04CB0"/>
    <w:rsid w:val="00C04E89"/>
    <w:rsid w:val="00C0530D"/>
    <w:rsid w:val="00C05772"/>
    <w:rsid w:val="00C05A0B"/>
    <w:rsid w:val="00C05F69"/>
    <w:rsid w:val="00C06CF8"/>
    <w:rsid w:val="00C07466"/>
    <w:rsid w:val="00C0776C"/>
    <w:rsid w:val="00C1092C"/>
    <w:rsid w:val="00C10E01"/>
    <w:rsid w:val="00C11053"/>
    <w:rsid w:val="00C11239"/>
    <w:rsid w:val="00C12DB2"/>
    <w:rsid w:val="00C13CC8"/>
    <w:rsid w:val="00C15750"/>
    <w:rsid w:val="00C15B2B"/>
    <w:rsid w:val="00C16107"/>
    <w:rsid w:val="00C168F4"/>
    <w:rsid w:val="00C20B24"/>
    <w:rsid w:val="00C21E5C"/>
    <w:rsid w:val="00C236E9"/>
    <w:rsid w:val="00C2550F"/>
    <w:rsid w:val="00C25B4C"/>
    <w:rsid w:val="00C26C19"/>
    <w:rsid w:val="00C310F9"/>
    <w:rsid w:val="00C32235"/>
    <w:rsid w:val="00C322FA"/>
    <w:rsid w:val="00C328B0"/>
    <w:rsid w:val="00C337CE"/>
    <w:rsid w:val="00C345BB"/>
    <w:rsid w:val="00C34B0A"/>
    <w:rsid w:val="00C352D0"/>
    <w:rsid w:val="00C3538E"/>
    <w:rsid w:val="00C36B3D"/>
    <w:rsid w:val="00C37777"/>
    <w:rsid w:val="00C403F6"/>
    <w:rsid w:val="00C4106D"/>
    <w:rsid w:val="00C413EC"/>
    <w:rsid w:val="00C419F7"/>
    <w:rsid w:val="00C45A19"/>
    <w:rsid w:val="00C461A3"/>
    <w:rsid w:val="00C54756"/>
    <w:rsid w:val="00C5562F"/>
    <w:rsid w:val="00C566DD"/>
    <w:rsid w:val="00C56C7D"/>
    <w:rsid w:val="00C574FA"/>
    <w:rsid w:val="00C57651"/>
    <w:rsid w:val="00C60348"/>
    <w:rsid w:val="00C61BD3"/>
    <w:rsid w:val="00C62062"/>
    <w:rsid w:val="00C623E4"/>
    <w:rsid w:val="00C6252B"/>
    <w:rsid w:val="00C6283D"/>
    <w:rsid w:val="00C62AA7"/>
    <w:rsid w:val="00C63641"/>
    <w:rsid w:val="00C66832"/>
    <w:rsid w:val="00C716CF"/>
    <w:rsid w:val="00C73131"/>
    <w:rsid w:val="00C733FE"/>
    <w:rsid w:val="00C741FE"/>
    <w:rsid w:val="00C750EE"/>
    <w:rsid w:val="00C75935"/>
    <w:rsid w:val="00C761E4"/>
    <w:rsid w:val="00C76823"/>
    <w:rsid w:val="00C8175C"/>
    <w:rsid w:val="00C82B45"/>
    <w:rsid w:val="00C84575"/>
    <w:rsid w:val="00C84B9B"/>
    <w:rsid w:val="00C852AE"/>
    <w:rsid w:val="00C86F1B"/>
    <w:rsid w:val="00C8703B"/>
    <w:rsid w:val="00C928F5"/>
    <w:rsid w:val="00C92CDE"/>
    <w:rsid w:val="00C974AD"/>
    <w:rsid w:val="00C97665"/>
    <w:rsid w:val="00CA0B53"/>
    <w:rsid w:val="00CA2305"/>
    <w:rsid w:val="00CA358A"/>
    <w:rsid w:val="00CA4B8E"/>
    <w:rsid w:val="00CA506F"/>
    <w:rsid w:val="00CA7EBD"/>
    <w:rsid w:val="00CB0077"/>
    <w:rsid w:val="00CB03F6"/>
    <w:rsid w:val="00CB27D4"/>
    <w:rsid w:val="00CB2DDC"/>
    <w:rsid w:val="00CB4A4C"/>
    <w:rsid w:val="00CB51DC"/>
    <w:rsid w:val="00CB525B"/>
    <w:rsid w:val="00CB52C4"/>
    <w:rsid w:val="00CB6835"/>
    <w:rsid w:val="00CB6988"/>
    <w:rsid w:val="00CB70BF"/>
    <w:rsid w:val="00CC021F"/>
    <w:rsid w:val="00CC17DA"/>
    <w:rsid w:val="00CC1E00"/>
    <w:rsid w:val="00CC1E6D"/>
    <w:rsid w:val="00CC2CCB"/>
    <w:rsid w:val="00CC51DF"/>
    <w:rsid w:val="00CC53B7"/>
    <w:rsid w:val="00CC7732"/>
    <w:rsid w:val="00CC794D"/>
    <w:rsid w:val="00CD0A7F"/>
    <w:rsid w:val="00CD29FD"/>
    <w:rsid w:val="00CD2C1F"/>
    <w:rsid w:val="00CD4AD5"/>
    <w:rsid w:val="00CD4CE0"/>
    <w:rsid w:val="00CD5D3D"/>
    <w:rsid w:val="00CD762C"/>
    <w:rsid w:val="00CE037D"/>
    <w:rsid w:val="00CE0B33"/>
    <w:rsid w:val="00CE1D53"/>
    <w:rsid w:val="00CE2B4B"/>
    <w:rsid w:val="00CE2C49"/>
    <w:rsid w:val="00CE46D0"/>
    <w:rsid w:val="00CE4B88"/>
    <w:rsid w:val="00CE5259"/>
    <w:rsid w:val="00CE5CA9"/>
    <w:rsid w:val="00CE5FDC"/>
    <w:rsid w:val="00CE68A2"/>
    <w:rsid w:val="00CE6DDC"/>
    <w:rsid w:val="00CF1279"/>
    <w:rsid w:val="00CF12D3"/>
    <w:rsid w:val="00CF247D"/>
    <w:rsid w:val="00CF4758"/>
    <w:rsid w:val="00CF4A76"/>
    <w:rsid w:val="00CF664F"/>
    <w:rsid w:val="00CF6EE6"/>
    <w:rsid w:val="00CF727E"/>
    <w:rsid w:val="00D001FE"/>
    <w:rsid w:val="00D008FA"/>
    <w:rsid w:val="00D03699"/>
    <w:rsid w:val="00D04C01"/>
    <w:rsid w:val="00D07881"/>
    <w:rsid w:val="00D15A71"/>
    <w:rsid w:val="00D17128"/>
    <w:rsid w:val="00D2033C"/>
    <w:rsid w:val="00D20A7A"/>
    <w:rsid w:val="00D23E6E"/>
    <w:rsid w:val="00D24838"/>
    <w:rsid w:val="00D2771B"/>
    <w:rsid w:val="00D3028F"/>
    <w:rsid w:val="00D303BC"/>
    <w:rsid w:val="00D3068C"/>
    <w:rsid w:val="00D308A0"/>
    <w:rsid w:val="00D30DAB"/>
    <w:rsid w:val="00D33D7E"/>
    <w:rsid w:val="00D33F15"/>
    <w:rsid w:val="00D35406"/>
    <w:rsid w:val="00D3561A"/>
    <w:rsid w:val="00D40062"/>
    <w:rsid w:val="00D40DC0"/>
    <w:rsid w:val="00D417CF"/>
    <w:rsid w:val="00D41C24"/>
    <w:rsid w:val="00D423BD"/>
    <w:rsid w:val="00D42507"/>
    <w:rsid w:val="00D43278"/>
    <w:rsid w:val="00D435A3"/>
    <w:rsid w:val="00D46DD4"/>
    <w:rsid w:val="00D47275"/>
    <w:rsid w:val="00D50DC0"/>
    <w:rsid w:val="00D516D6"/>
    <w:rsid w:val="00D517FC"/>
    <w:rsid w:val="00D51F68"/>
    <w:rsid w:val="00D530A3"/>
    <w:rsid w:val="00D53AB8"/>
    <w:rsid w:val="00D53F07"/>
    <w:rsid w:val="00D555A2"/>
    <w:rsid w:val="00D5593A"/>
    <w:rsid w:val="00D560AF"/>
    <w:rsid w:val="00D56148"/>
    <w:rsid w:val="00D569A6"/>
    <w:rsid w:val="00D60FE5"/>
    <w:rsid w:val="00D62123"/>
    <w:rsid w:val="00D62CDE"/>
    <w:rsid w:val="00D63167"/>
    <w:rsid w:val="00D64FB4"/>
    <w:rsid w:val="00D65117"/>
    <w:rsid w:val="00D664EB"/>
    <w:rsid w:val="00D66CE1"/>
    <w:rsid w:val="00D66CEB"/>
    <w:rsid w:val="00D672BF"/>
    <w:rsid w:val="00D7118B"/>
    <w:rsid w:val="00D733B1"/>
    <w:rsid w:val="00D74B11"/>
    <w:rsid w:val="00D753B8"/>
    <w:rsid w:val="00D754AE"/>
    <w:rsid w:val="00D758E5"/>
    <w:rsid w:val="00D770F6"/>
    <w:rsid w:val="00D81354"/>
    <w:rsid w:val="00D818D6"/>
    <w:rsid w:val="00D83701"/>
    <w:rsid w:val="00D858DB"/>
    <w:rsid w:val="00D87875"/>
    <w:rsid w:val="00D87B32"/>
    <w:rsid w:val="00D9033B"/>
    <w:rsid w:val="00D966A0"/>
    <w:rsid w:val="00D976EF"/>
    <w:rsid w:val="00DA023A"/>
    <w:rsid w:val="00DA2260"/>
    <w:rsid w:val="00DA237A"/>
    <w:rsid w:val="00DA3820"/>
    <w:rsid w:val="00DA3C52"/>
    <w:rsid w:val="00DA4647"/>
    <w:rsid w:val="00DA49E7"/>
    <w:rsid w:val="00DA514B"/>
    <w:rsid w:val="00DA713C"/>
    <w:rsid w:val="00DA775B"/>
    <w:rsid w:val="00DA7AAC"/>
    <w:rsid w:val="00DB1285"/>
    <w:rsid w:val="00DB1CE8"/>
    <w:rsid w:val="00DB326C"/>
    <w:rsid w:val="00DB4C2B"/>
    <w:rsid w:val="00DB4EA6"/>
    <w:rsid w:val="00DB5CA3"/>
    <w:rsid w:val="00DB6561"/>
    <w:rsid w:val="00DB6A7D"/>
    <w:rsid w:val="00DB760C"/>
    <w:rsid w:val="00DC0EA9"/>
    <w:rsid w:val="00DC3361"/>
    <w:rsid w:val="00DC40C2"/>
    <w:rsid w:val="00DC4E9C"/>
    <w:rsid w:val="00DC4F10"/>
    <w:rsid w:val="00DC573F"/>
    <w:rsid w:val="00DC5E68"/>
    <w:rsid w:val="00DC6983"/>
    <w:rsid w:val="00DD1393"/>
    <w:rsid w:val="00DD1C88"/>
    <w:rsid w:val="00DD2DD2"/>
    <w:rsid w:val="00DD550F"/>
    <w:rsid w:val="00DD59A8"/>
    <w:rsid w:val="00DD6712"/>
    <w:rsid w:val="00DD7A3E"/>
    <w:rsid w:val="00DE00D4"/>
    <w:rsid w:val="00DE0B1F"/>
    <w:rsid w:val="00DE117A"/>
    <w:rsid w:val="00DE2B0E"/>
    <w:rsid w:val="00DE2CDB"/>
    <w:rsid w:val="00DE30D0"/>
    <w:rsid w:val="00DE5B10"/>
    <w:rsid w:val="00DE5CC5"/>
    <w:rsid w:val="00DF0044"/>
    <w:rsid w:val="00DF3692"/>
    <w:rsid w:val="00DF36D2"/>
    <w:rsid w:val="00DF4608"/>
    <w:rsid w:val="00DF4632"/>
    <w:rsid w:val="00DF49E8"/>
    <w:rsid w:val="00DF643A"/>
    <w:rsid w:val="00E01E7A"/>
    <w:rsid w:val="00E02977"/>
    <w:rsid w:val="00E02C02"/>
    <w:rsid w:val="00E02DC6"/>
    <w:rsid w:val="00E0327E"/>
    <w:rsid w:val="00E03519"/>
    <w:rsid w:val="00E05421"/>
    <w:rsid w:val="00E05980"/>
    <w:rsid w:val="00E10454"/>
    <w:rsid w:val="00E128AD"/>
    <w:rsid w:val="00E13D52"/>
    <w:rsid w:val="00E15ED5"/>
    <w:rsid w:val="00E16B59"/>
    <w:rsid w:val="00E23974"/>
    <w:rsid w:val="00E23C2C"/>
    <w:rsid w:val="00E2546E"/>
    <w:rsid w:val="00E26D8D"/>
    <w:rsid w:val="00E26DAC"/>
    <w:rsid w:val="00E317CC"/>
    <w:rsid w:val="00E31FE4"/>
    <w:rsid w:val="00E32E9E"/>
    <w:rsid w:val="00E34424"/>
    <w:rsid w:val="00E35AA2"/>
    <w:rsid w:val="00E361ED"/>
    <w:rsid w:val="00E36CC3"/>
    <w:rsid w:val="00E36F7A"/>
    <w:rsid w:val="00E40267"/>
    <w:rsid w:val="00E40658"/>
    <w:rsid w:val="00E406A9"/>
    <w:rsid w:val="00E4389F"/>
    <w:rsid w:val="00E43BE5"/>
    <w:rsid w:val="00E44244"/>
    <w:rsid w:val="00E4478C"/>
    <w:rsid w:val="00E45056"/>
    <w:rsid w:val="00E45DA1"/>
    <w:rsid w:val="00E45FA2"/>
    <w:rsid w:val="00E4601F"/>
    <w:rsid w:val="00E476C7"/>
    <w:rsid w:val="00E47A32"/>
    <w:rsid w:val="00E5060C"/>
    <w:rsid w:val="00E50F55"/>
    <w:rsid w:val="00E51966"/>
    <w:rsid w:val="00E5378E"/>
    <w:rsid w:val="00E55678"/>
    <w:rsid w:val="00E563BD"/>
    <w:rsid w:val="00E5704D"/>
    <w:rsid w:val="00E57CAD"/>
    <w:rsid w:val="00E57FBB"/>
    <w:rsid w:val="00E6031D"/>
    <w:rsid w:val="00E606FA"/>
    <w:rsid w:val="00E626E2"/>
    <w:rsid w:val="00E63131"/>
    <w:rsid w:val="00E63607"/>
    <w:rsid w:val="00E66229"/>
    <w:rsid w:val="00E66B33"/>
    <w:rsid w:val="00E66FA0"/>
    <w:rsid w:val="00E73051"/>
    <w:rsid w:val="00E739FF"/>
    <w:rsid w:val="00E77C1A"/>
    <w:rsid w:val="00E77DA6"/>
    <w:rsid w:val="00E808DB"/>
    <w:rsid w:val="00E81119"/>
    <w:rsid w:val="00E816FA"/>
    <w:rsid w:val="00E81C9C"/>
    <w:rsid w:val="00E8230B"/>
    <w:rsid w:val="00E82B37"/>
    <w:rsid w:val="00E83E0A"/>
    <w:rsid w:val="00E84CFD"/>
    <w:rsid w:val="00E85E9E"/>
    <w:rsid w:val="00E862F8"/>
    <w:rsid w:val="00E86449"/>
    <w:rsid w:val="00E87A39"/>
    <w:rsid w:val="00E910D8"/>
    <w:rsid w:val="00E91EDC"/>
    <w:rsid w:val="00E94249"/>
    <w:rsid w:val="00E94690"/>
    <w:rsid w:val="00E94DB5"/>
    <w:rsid w:val="00E95422"/>
    <w:rsid w:val="00E960E6"/>
    <w:rsid w:val="00E96AD9"/>
    <w:rsid w:val="00EA031D"/>
    <w:rsid w:val="00EA0F91"/>
    <w:rsid w:val="00EA23B3"/>
    <w:rsid w:val="00EA4B59"/>
    <w:rsid w:val="00EA4DB0"/>
    <w:rsid w:val="00EA5379"/>
    <w:rsid w:val="00EA73E6"/>
    <w:rsid w:val="00EB04B8"/>
    <w:rsid w:val="00EB05B2"/>
    <w:rsid w:val="00EB0765"/>
    <w:rsid w:val="00EB0FB2"/>
    <w:rsid w:val="00EB2ECA"/>
    <w:rsid w:val="00EB49B5"/>
    <w:rsid w:val="00EB49F7"/>
    <w:rsid w:val="00EB5464"/>
    <w:rsid w:val="00EB67BB"/>
    <w:rsid w:val="00EB6E08"/>
    <w:rsid w:val="00EB6F73"/>
    <w:rsid w:val="00EB70F0"/>
    <w:rsid w:val="00EB7431"/>
    <w:rsid w:val="00EC14EC"/>
    <w:rsid w:val="00EC2C48"/>
    <w:rsid w:val="00EC42C0"/>
    <w:rsid w:val="00EC557E"/>
    <w:rsid w:val="00EC56FD"/>
    <w:rsid w:val="00EC62F6"/>
    <w:rsid w:val="00EC6E09"/>
    <w:rsid w:val="00EC7170"/>
    <w:rsid w:val="00EC7434"/>
    <w:rsid w:val="00ED140B"/>
    <w:rsid w:val="00ED5706"/>
    <w:rsid w:val="00ED74CE"/>
    <w:rsid w:val="00ED794F"/>
    <w:rsid w:val="00EE001F"/>
    <w:rsid w:val="00EE035A"/>
    <w:rsid w:val="00EE1BD7"/>
    <w:rsid w:val="00EE5A0F"/>
    <w:rsid w:val="00EE5DD7"/>
    <w:rsid w:val="00EE6F2E"/>
    <w:rsid w:val="00EE7241"/>
    <w:rsid w:val="00EE7B3E"/>
    <w:rsid w:val="00EF0B75"/>
    <w:rsid w:val="00EF124F"/>
    <w:rsid w:val="00EF1ED2"/>
    <w:rsid w:val="00EF242C"/>
    <w:rsid w:val="00EF3329"/>
    <w:rsid w:val="00EF3E8D"/>
    <w:rsid w:val="00EF50F5"/>
    <w:rsid w:val="00EF672C"/>
    <w:rsid w:val="00EF7441"/>
    <w:rsid w:val="00F01D45"/>
    <w:rsid w:val="00F0249A"/>
    <w:rsid w:val="00F033C8"/>
    <w:rsid w:val="00F1079B"/>
    <w:rsid w:val="00F1086D"/>
    <w:rsid w:val="00F11291"/>
    <w:rsid w:val="00F1131A"/>
    <w:rsid w:val="00F11C8F"/>
    <w:rsid w:val="00F16909"/>
    <w:rsid w:val="00F1768F"/>
    <w:rsid w:val="00F211C9"/>
    <w:rsid w:val="00F21A86"/>
    <w:rsid w:val="00F226B8"/>
    <w:rsid w:val="00F22915"/>
    <w:rsid w:val="00F22D40"/>
    <w:rsid w:val="00F2416A"/>
    <w:rsid w:val="00F256F2"/>
    <w:rsid w:val="00F2670B"/>
    <w:rsid w:val="00F27285"/>
    <w:rsid w:val="00F2735D"/>
    <w:rsid w:val="00F30AAD"/>
    <w:rsid w:val="00F314D0"/>
    <w:rsid w:val="00F31502"/>
    <w:rsid w:val="00F3224D"/>
    <w:rsid w:val="00F3250A"/>
    <w:rsid w:val="00F3290D"/>
    <w:rsid w:val="00F32DEF"/>
    <w:rsid w:val="00F330A1"/>
    <w:rsid w:val="00F33929"/>
    <w:rsid w:val="00F36E74"/>
    <w:rsid w:val="00F37B93"/>
    <w:rsid w:val="00F40411"/>
    <w:rsid w:val="00F4290A"/>
    <w:rsid w:val="00F444A3"/>
    <w:rsid w:val="00F44E94"/>
    <w:rsid w:val="00F452C8"/>
    <w:rsid w:val="00F456BF"/>
    <w:rsid w:val="00F46203"/>
    <w:rsid w:val="00F46F98"/>
    <w:rsid w:val="00F500A1"/>
    <w:rsid w:val="00F507CC"/>
    <w:rsid w:val="00F50F67"/>
    <w:rsid w:val="00F53186"/>
    <w:rsid w:val="00F54EA2"/>
    <w:rsid w:val="00F556BB"/>
    <w:rsid w:val="00F62346"/>
    <w:rsid w:val="00F62FCC"/>
    <w:rsid w:val="00F64821"/>
    <w:rsid w:val="00F663E8"/>
    <w:rsid w:val="00F70017"/>
    <w:rsid w:val="00F70F07"/>
    <w:rsid w:val="00F71FBA"/>
    <w:rsid w:val="00F72DC6"/>
    <w:rsid w:val="00F72E15"/>
    <w:rsid w:val="00F746F6"/>
    <w:rsid w:val="00F75F50"/>
    <w:rsid w:val="00F76729"/>
    <w:rsid w:val="00F7686D"/>
    <w:rsid w:val="00F80010"/>
    <w:rsid w:val="00F8255A"/>
    <w:rsid w:val="00F82B7B"/>
    <w:rsid w:val="00F82CC4"/>
    <w:rsid w:val="00F83C79"/>
    <w:rsid w:val="00F83ED7"/>
    <w:rsid w:val="00F841C8"/>
    <w:rsid w:val="00F87DEB"/>
    <w:rsid w:val="00F90182"/>
    <w:rsid w:val="00F91F4F"/>
    <w:rsid w:val="00F926F7"/>
    <w:rsid w:val="00F9503D"/>
    <w:rsid w:val="00F9570F"/>
    <w:rsid w:val="00F96F7F"/>
    <w:rsid w:val="00F973F7"/>
    <w:rsid w:val="00F97792"/>
    <w:rsid w:val="00FA545B"/>
    <w:rsid w:val="00FA630F"/>
    <w:rsid w:val="00FA72F4"/>
    <w:rsid w:val="00FB137C"/>
    <w:rsid w:val="00FB1596"/>
    <w:rsid w:val="00FB2587"/>
    <w:rsid w:val="00FB4B74"/>
    <w:rsid w:val="00FB7250"/>
    <w:rsid w:val="00FC022A"/>
    <w:rsid w:val="00FC06E3"/>
    <w:rsid w:val="00FC182A"/>
    <w:rsid w:val="00FC2E6C"/>
    <w:rsid w:val="00FC4D72"/>
    <w:rsid w:val="00FC4DC7"/>
    <w:rsid w:val="00FC56C0"/>
    <w:rsid w:val="00FC5CBD"/>
    <w:rsid w:val="00FC6E32"/>
    <w:rsid w:val="00FD0532"/>
    <w:rsid w:val="00FD058B"/>
    <w:rsid w:val="00FD0AD2"/>
    <w:rsid w:val="00FD124E"/>
    <w:rsid w:val="00FD22B8"/>
    <w:rsid w:val="00FD2AF1"/>
    <w:rsid w:val="00FD2F4D"/>
    <w:rsid w:val="00FD3999"/>
    <w:rsid w:val="00FD4FCA"/>
    <w:rsid w:val="00FD5452"/>
    <w:rsid w:val="00FD55A5"/>
    <w:rsid w:val="00FD5FDA"/>
    <w:rsid w:val="00FD7515"/>
    <w:rsid w:val="00FD7599"/>
    <w:rsid w:val="00FE056F"/>
    <w:rsid w:val="00FE0D34"/>
    <w:rsid w:val="00FE13F1"/>
    <w:rsid w:val="00FE2E8E"/>
    <w:rsid w:val="00FE3F48"/>
    <w:rsid w:val="00FE4C70"/>
    <w:rsid w:val="00FE50B6"/>
    <w:rsid w:val="00FE525D"/>
    <w:rsid w:val="00FE5612"/>
    <w:rsid w:val="00FE7382"/>
    <w:rsid w:val="00FE7EBF"/>
    <w:rsid w:val="00FF11A0"/>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6903873"/>
  <w15:docId w15:val="{3AB967B8-588E-4448-9245-D01746EE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ind w:left="425" w:hanging="425"/>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outlineLvl w:val="4"/>
    </w:pPr>
    <w:rPr>
      <w:i/>
      <w:sz w:val="26"/>
    </w:rPr>
  </w:style>
  <w:style w:type="paragraph" w:styleId="Nagwek6">
    <w:name w:val="heading 6"/>
    <w:basedOn w:val="Normalny"/>
    <w:next w:val="Normalny"/>
    <w:qFormat/>
    <w:rsid w:val="006C7FF0"/>
    <w:pPr>
      <w:keepNext/>
      <w:numPr>
        <w:ilvl w:val="5"/>
        <w:numId w:val="1"/>
      </w:numPr>
      <w:snapToGrid w:val="0"/>
      <w:outlineLvl w:val="5"/>
    </w:pPr>
    <w:rPr>
      <w:sz w:val="24"/>
      <w:u w:val="single"/>
    </w:rPr>
  </w:style>
  <w:style w:type="paragraph" w:styleId="Nagwek7">
    <w:name w:val="heading 7"/>
    <w:basedOn w:val="Normalny"/>
    <w:next w:val="Normalny"/>
    <w:qFormat/>
    <w:rsid w:val="006C7FF0"/>
    <w:pPr>
      <w:keepNext/>
      <w:numPr>
        <w:ilvl w:val="6"/>
        <w:numId w:val="1"/>
      </w:numPr>
      <w:snapToGrid w:val="0"/>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textAlignment w:val="baseline"/>
    </w:pPr>
    <w:rPr>
      <w:sz w:val="22"/>
    </w:rPr>
  </w:style>
  <w:style w:type="paragraph" w:styleId="Legenda">
    <w:name w:val="caption"/>
    <w:basedOn w:val="Normalny"/>
    <w:next w:val="Normalny"/>
    <w:qFormat/>
    <w:rsid w:val="006C7FF0"/>
    <w:pPr>
      <w:spacing w:before="20" w:after="40" w:line="22" w:lineRule="atLeast"/>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3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semiHidden/>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F507CC"/>
    <w:pPr>
      <w:tabs>
        <w:tab w:val="right" w:leader="dot" w:pos="9627"/>
      </w:tabs>
      <w:spacing w:after="100"/>
      <w:ind w:left="993" w:hanging="993"/>
    </w:p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table" w:customStyle="1" w:styleId="Tabela-Siatka1">
    <w:name w:val="Tabela - Siatka1"/>
    <w:basedOn w:val="Standardowy"/>
    <w:next w:val="Tabela-Siatka"/>
    <w:uiPriority w:val="59"/>
    <w:rsid w:val="00537F45"/>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37F45"/>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081678359">
      <w:bodyDiv w:val="1"/>
      <w:marLeft w:val="0"/>
      <w:marRight w:val="0"/>
      <w:marTop w:val="0"/>
      <w:marBottom w:val="0"/>
      <w:divBdr>
        <w:top w:val="none" w:sz="0" w:space="0" w:color="auto"/>
        <w:left w:val="none" w:sz="0" w:space="0" w:color="auto"/>
        <w:bottom w:val="none" w:sz="0" w:space="0" w:color="auto"/>
        <w:right w:val="none" w:sz="0" w:space="0" w:color="auto"/>
      </w:divBdr>
    </w:div>
    <w:div w:id="1122187582">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743335704">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in3-pgg.coig.biz" TargetMode="External"/><Relationship Id="rId18"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stat.gov.pl/wskazniki-makroekonomiczn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5" Type="http://schemas.openxmlformats.org/officeDocument/2006/relationships/numbering" Target="numbering.xml"/><Relationship Id="rId15" Type="http://schemas.openxmlformats.org/officeDocument/2006/relationships/hyperlink" Target="mailto:zgloszenie@coig.p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in3-pgg.coig.biz"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DA8C9084-D98F-4133-98F7-464EFB148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C71B3-2B65-4947-B78F-BA79D675530B}">
  <ds:schemaRefs>
    <ds:schemaRef ds:uri="http://schemas.openxmlformats.org/officeDocument/2006/bibliography"/>
  </ds:schemaRefs>
</ds:datastoreItem>
</file>

<file path=customXml/itemProps3.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4.xml><?xml version="1.0" encoding="utf-8"?>
<ds:datastoreItem xmlns:ds="http://schemas.openxmlformats.org/officeDocument/2006/customXml" ds:itemID="{DDF3E7F2-6FD7-4B2E-AE7D-48C84A9C2227}">
  <ds:schemaRef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58</Pages>
  <Words>20510</Words>
  <Characters>141679</Characters>
  <Application>Microsoft Office Word</Application>
  <DocSecurity>0</DocSecurity>
  <Lines>1180</Lines>
  <Paragraphs>323</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161866</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Karolina Sroka</cp:lastModifiedBy>
  <cp:revision>2</cp:revision>
  <cp:lastPrinted>2024-07-19T10:45:00Z</cp:lastPrinted>
  <dcterms:created xsi:type="dcterms:W3CDTF">2024-07-19T10:50:00Z</dcterms:created>
  <dcterms:modified xsi:type="dcterms:W3CDTF">2024-07-19T10:50:00Z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